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60FB" w14:textId="6A59614C" w:rsidR="00A54713" w:rsidRPr="00B17CD3" w:rsidRDefault="00B17CD3" w:rsidP="006B1F9D">
      <w:pPr>
        <w:pStyle w:val="Heading1"/>
        <w:kinsoku w:val="0"/>
        <w:overflowPunct w:val="0"/>
        <w:ind w:left="3119" w:right="3025" w:firstLine="0"/>
        <w:rPr>
          <w:rFonts w:ascii="Arial" w:hAnsi="Arial" w:cs="Arial"/>
          <w:b w:val="0"/>
          <w:bCs w:val="0"/>
        </w:rPr>
      </w:pPr>
      <w:r>
        <w:rPr>
          <w:rFonts w:ascii="Arial" w:hAnsi="Arial" w:cs="Arial"/>
          <w:noProof/>
        </w:rPr>
        <w:drawing>
          <wp:anchor distT="0" distB="0" distL="114300" distR="114300" simplePos="0" relativeHeight="251656192" behindDoc="0" locked="0" layoutInCell="1" allowOverlap="1" wp14:anchorId="3BA42F95" wp14:editId="24C23D4C">
            <wp:simplePos x="0" y="0"/>
            <wp:positionH relativeFrom="column">
              <wp:posOffset>5078730</wp:posOffset>
            </wp:positionH>
            <wp:positionV relativeFrom="paragraph">
              <wp:posOffset>-482600</wp:posOffset>
            </wp:positionV>
            <wp:extent cx="977265" cy="593725"/>
            <wp:effectExtent l="1905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srcRect/>
                    <a:stretch>
                      <a:fillRect/>
                    </a:stretch>
                  </pic:blipFill>
                  <pic:spPr bwMode="auto">
                    <a:xfrm>
                      <a:off x="0" y="0"/>
                      <a:ext cx="977265" cy="593725"/>
                    </a:xfrm>
                    <a:prstGeom prst="rect">
                      <a:avLst/>
                    </a:prstGeom>
                    <a:noFill/>
                  </pic:spPr>
                </pic:pic>
              </a:graphicData>
            </a:graphic>
          </wp:anchor>
        </w:drawing>
      </w:r>
      <w:bookmarkStart w:id="0" w:name="ORGANISATIONAL_POSITION"/>
      <w:bookmarkStart w:id="1" w:name="JOB_PURPOSE"/>
      <w:bookmarkEnd w:id="0"/>
      <w:bookmarkEnd w:id="1"/>
      <w:r w:rsidR="00A54713" w:rsidRPr="00B17CD3">
        <w:rPr>
          <w:rFonts w:ascii="Arial" w:hAnsi="Arial" w:cs="Arial"/>
          <w:spacing w:val="1"/>
        </w:rPr>
        <w:t>H</w:t>
      </w:r>
      <w:r w:rsidR="00A54713" w:rsidRPr="00B17CD3">
        <w:rPr>
          <w:rFonts w:ascii="Arial" w:hAnsi="Arial" w:cs="Arial"/>
        </w:rPr>
        <w:t>S</w:t>
      </w:r>
      <w:r w:rsidR="00A54713" w:rsidRPr="00B17CD3">
        <w:rPr>
          <w:rFonts w:ascii="Arial" w:hAnsi="Arial" w:cs="Arial"/>
          <w:spacing w:val="-8"/>
        </w:rPr>
        <w:t xml:space="preserve"> </w:t>
      </w:r>
      <w:r w:rsidR="00A54713" w:rsidRPr="00B17CD3">
        <w:rPr>
          <w:rFonts w:ascii="Arial" w:hAnsi="Arial" w:cs="Arial"/>
          <w:spacing w:val="-1"/>
        </w:rPr>
        <w:t>T</w:t>
      </w:r>
      <w:r w:rsidR="00A54713" w:rsidRPr="00B17CD3">
        <w:rPr>
          <w:rFonts w:ascii="Arial" w:hAnsi="Arial" w:cs="Arial"/>
        </w:rPr>
        <w:t>A</w:t>
      </w:r>
      <w:r w:rsidR="00A54713" w:rsidRPr="00B17CD3">
        <w:rPr>
          <w:rFonts w:ascii="Arial" w:hAnsi="Arial" w:cs="Arial"/>
          <w:spacing w:val="2"/>
        </w:rPr>
        <w:t>Y</w:t>
      </w:r>
      <w:r w:rsidR="00A54713" w:rsidRPr="00B17CD3">
        <w:rPr>
          <w:rFonts w:ascii="Arial" w:hAnsi="Arial" w:cs="Arial"/>
          <w:spacing w:val="-1"/>
        </w:rPr>
        <w:t>SI</w:t>
      </w:r>
      <w:r w:rsidR="00A54713" w:rsidRPr="00B17CD3">
        <w:rPr>
          <w:rFonts w:ascii="Arial" w:hAnsi="Arial" w:cs="Arial"/>
          <w:spacing w:val="2"/>
        </w:rPr>
        <w:t>D</w:t>
      </w:r>
      <w:r w:rsidR="00A54713" w:rsidRPr="00B17CD3">
        <w:rPr>
          <w:rFonts w:ascii="Arial" w:hAnsi="Arial" w:cs="Arial"/>
        </w:rPr>
        <w:t>E</w:t>
      </w:r>
      <w:r w:rsidR="00A54713" w:rsidRPr="00B17CD3">
        <w:rPr>
          <w:rFonts w:ascii="Arial" w:hAnsi="Arial" w:cs="Arial"/>
          <w:spacing w:val="-7"/>
        </w:rPr>
        <w:t xml:space="preserve"> </w:t>
      </w:r>
      <w:r w:rsidR="00A54713" w:rsidRPr="00B17CD3">
        <w:rPr>
          <w:rFonts w:ascii="Arial" w:hAnsi="Arial" w:cs="Arial"/>
        </w:rPr>
        <w:t>–</w:t>
      </w:r>
      <w:r w:rsidR="00A54713" w:rsidRPr="00B17CD3">
        <w:rPr>
          <w:rFonts w:ascii="Arial" w:hAnsi="Arial" w:cs="Arial"/>
          <w:spacing w:val="-7"/>
        </w:rPr>
        <w:t xml:space="preserve"> </w:t>
      </w:r>
      <w:r w:rsidR="00A54713" w:rsidRPr="00B17CD3">
        <w:rPr>
          <w:rFonts w:ascii="Arial" w:hAnsi="Arial" w:cs="Arial"/>
        </w:rPr>
        <w:t>A</w:t>
      </w:r>
      <w:r w:rsidR="00A54713" w:rsidRPr="00B17CD3">
        <w:rPr>
          <w:rFonts w:ascii="Arial" w:hAnsi="Arial" w:cs="Arial"/>
          <w:spacing w:val="1"/>
        </w:rPr>
        <w:t>G</w:t>
      </w:r>
      <w:r w:rsidR="00A54713" w:rsidRPr="00B17CD3">
        <w:rPr>
          <w:rFonts w:ascii="Arial" w:hAnsi="Arial" w:cs="Arial"/>
          <w:spacing w:val="-1"/>
        </w:rPr>
        <w:t>E</w:t>
      </w:r>
      <w:r w:rsidR="00A54713" w:rsidRPr="00B17CD3">
        <w:rPr>
          <w:rFonts w:ascii="Arial" w:hAnsi="Arial" w:cs="Arial"/>
        </w:rPr>
        <w:t>NDA</w:t>
      </w:r>
      <w:r w:rsidR="00A54713" w:rsidRPr="00B17CD3">
        <w:rPr>
          <w:rFonts w:ascii="Arial" w:hAnsi="Arial" w:cs="Arial"/>
          <w:spacing w:val="-5"/>
        </w:rPr>
        <w:t xml:space="preserve"> </w:t>
      </w:r>
      <w:r w:rsidR="00A54713" w:rsidRPr="00B17CD3">
        <w:rPr>
          <w:rFonts w:ascii="Arial" w:hAnsi="Arial" w:cs="Arial"/>
        </w:rPr>
        <w:t>F</w:t>
      </w:r>
      <w:r w:rsidR="00A54713" w:rsidRPr="00B17CD3">
        <w:rPr>
          <w:rFonts w:ascii="Arial" w:hAnsi="Arial" w:cs="Arial"/>
          <w:spacing w:val="1"/>
        </w:rPr>
        <w:t>O</w:t>
      </w:r>
      <w:r w:rsidR="00A54713" w:rsidRPr="00B17CD3">
        <w:rPr>
          <w:rFonts w:ascii="Arial" w:hAnsi="Arial" w:cs="Arial"/>
        </w:rPr>
        <w:t>R</w:t>
      </w:r>
      <w:r w:rsidR="00A54713" w:rsidRPr="00B17CD3">
        <w:rPr>
          <w:rFonts w:ascii="Arial" w:hAnsi="Arial" w:cs="Arial"/>
          <w:spacing w:val="-7"/>
        </w:rPr>
        <w:t xml:space="preserve"> </w:t>
      </w:r>
      <w:r w:rsidR="00A54713" w:rsidRPr="00B17CD3">
        <w:rPr>
          <w:rFonts w:ascii="Arial" w:hAnsi="Arial" w:cs="Arial"/>
        </w:rPr>
        <w:t>C</w:t>
      </w:r>
      <w:r w:rsidR="00A54713" w:rsidRPr="00B17CD3">
        <w:rPr>
          <w:rFonts w:ascii="Arial" w:hAnsi="Arial" w:cs="Arial"/>
          <w:spacing w:val="1"/>
        </w:rPr>
        <w:t>H</w:t>
      </w:r>
      <w:r w:rsidR="00A54713" w:rsidRPr="00B17CD3">
        <w:rPr>
          <w:rFonts w:ascii="Arial" w:hAnsi="Arial" w:cs="Arial"/>
        </w:rPr>
        <w:t>AN</w:t>
      </w:r>
      <w:r w:rsidR="00A54713" w:rsidRPr="00B17CD3">
        <w:rPr>
          <w:rFonts w:ascii="Arial" w:hAnsi="Arial" w:cs="Arial"/>
          <w:spacing w:val="-2"/>
        </w:rPr>
        <w:t>G</w:t>
      </w:r>
      <w:r w:rsidR="00A54713" w:rsidRPr="00B17CD3">
        <w:rPr>
          <w:rFonts w:ascii="Arial" w:hAnsi="Arial" w:cs="Arial"/>
        </w:rPr>
        <w:t>E</w:t>
      </w:r>
      <w:r w:rsidR="00A54713" w:rsidRPr="00B17CD3">
        <w:rPr>
          <w:rFonts w:ascii="Arial" w:hAnsi="Arial" w:cs="Arial"/>
          <w:w w:val="99"/>
        </w:rPr>
        <w:t xml:space="preserve"> </w:t>
      </w:r>
      <w:r w:rsidR="00A54713" w:rsidRPr="00B17CD3">
        <w:rPr>
          <w:rFonts w:ascii="Arial" w:hAnsi="Arial" w:cs="Arial"/>
          <w:spacing w:val="1"/>
        </w:rPr>
        <w:t>JO</w:t>
      </w:r>
      <w:r w:rsidR="00A54713" w:rsidRPr="00B17CD3">
        <w:rPr>
          <w:rFonts w:ascii="Arial" w:hAnsi="Arial" w:cs="Arial"/>
        </w:rPr>
        <w:t>B</w:t>
      </w:r>
      <w:r w:rsidR="00A54713" w:rsidRPr="00B17CD3">
        <w:rPr>
          <w:rFonts w:ascii="Arial" w:hAnsi="Arial" w:cs="Arial"/>
          <w:spacing w:val="-17"/>
        </w:rPr>
        <w:t xml:space="preserve"> </w:t>
      </w:r>
      <w:r w:rsidR="00A54713" w:rsidRPr="00B17CD3">
        <w:rPr>
          <w:rFonts w:ascii="Arial" w:hAnsi="Arial" w:cs="Arial"/>
        </w:rPr>
        <w:t>D</w:t>
      </w:r>
      <w:r w:rsidR="00A54713" w:rsidRPr="00B17CD3">
        <w:rPr>
          <w:rFonts w:ascii="Arial" w:hAnsi="Arial" w:cs="Arial"/>
          <w:spacing w:val="-1"/>
        </w:rPr>
        <w:t>ES</w:t>
      </w:r>
      <w:r w:rsidR="00A54713" w:rsidRPr="00B17CD3">
        <w:rPr>
          <w:rFonts w:ascii="Arial" w:hAnsi="Arial" w:cs="Arial"/>
        </w:rPr>
        <w:t>CR</w:t>
      </w:r>
      <w:r w:rsidR="00A54713" w:rsidRPr="00B17CD3">
        <w:rPr>
          <w:rFonts w:ascii="Arial" w:hAnsi="Arial" w:cs="Arial"/>
          <w:spacing w:val="-1"/>
        </w:rPr>
        <w:t>I</w:t>
      </w:r>
      <w:r w:rsidR="00A54713" w:rsidRPr="00B17CD3">
        <w:rPr>
          <w:rFonts w:ascii="Arial" w:hAnsi="Arial" w:cs="Arial"/>
        </w:rPr>
        <w:t>P</w:t>
      </w:r>
      <w:r w:rsidR="00A54713" w:rsidRPr="00B17CD3">
        <w:rPr>
          <w:rFonts w:ascii="Arial" w:hAnsi="Arial" w:cs="Arial"/>
          <w:spacing w:val="1"/>
        </w:rPr>
        <w:t>T</w:t>
      </w:r>
      <w:r w:rsidR="00A54713" w:rsidRPr="00B17CD3">
        <w:rPr>
          <w:rFonts w:ascii="Arial" w:hAnsi="Arial" w:cs="Arial"/>
          <w:spacing w:val="-1"/>
        </w:rPr>
        <w:t>I</w:t>
      </w:r>
      <w:r w:rsidR="00A54713" w:rsidRPr="00B17CD3">
        <w:rPr>
          <w:rFonts w:ascii="Arial" w:hAnsi="Arial" w:cs="Arial"/>
          <w:spacing w:val="1"/>
        </w:rPr>
        <w:t>O</w:t>
      </w:r>
      <w:r w:rsidR="00A54713" w:rsidRPr="00B17CD3">
        <w:rPr>
          <w:rFonts w:ascii="Arial" w:hAnsi="Arial" w:cs="Arial"/>
        </w:rPr>
        <w:t>N</w:t>
      </w:r>
    </w:p>
    <w:p w14:paraId="2A973C6D" w14:textId="4AF3AC5D" w:rsidR="00A54713" w:rsidRPr="008B2864" w:rsidRDefault="00A50A8C">
      <w:pPr>
        <w:kinsoku w:val="0"/>
        <w:overflowPunct w:val="0"/>
        <w:spacing w:before="11" w:line="220" w:lineRule="exact"/>
        <w:rPr>
          <w:sz w:val="22"/>
          <w:szCs w:val="22"/>
        </w:rPr>
      </w:pPr>
      <w:r>
        <w:rPr>
          <w:sz w:val="22"/>
          <w:szCs w:val="22"/>
        </w:rPr>
        <w:t>Sco6 – 3796CP</w:t>
      </w:r>
    </w:p>
    <w:tbl>
      <w:tblPr>
        <w:tblW w:w="0" w:type="auto"/>
        <w:tblInd w:w="105" w:type="dxa"/>
        <w:tblLayout w:type="fixed"/>
        <w:tblCellMar>
          <w:left w:w="0" w:type="dxa"/>
          <w:right w:w="0" w:type="dxa"/>
        </w:tblCellMar>
        <w:tblLook w:val="0000" w:firstRow="0" w:lastRow="0" w:firstColumn="0" w:lastColumn="0" w:noHBand="0" w:noVBand="0"/>
      </w:tblPr>
      <w:tblGrid>
        <w:gridCol w:w="3228"/>
        <w:gridCol w:w="2484"/>
        <w:gridCol w:w="4034"/>
      </w:tblGrid>
      <w:tr w:rsidR="00A54713" w:rsidRPr="008B2864" w14:paraId="0C9B1C9B" w14:textId="77777777" w:rsidTr="00A54713">
        <w:trPr>
          <w:trHeight w:hRule="exact" w:val="240"/>
        </w:trPr>
        <w:tc>
          <w:tcPr>
            <w:tcW w:w="3228" w:type="dxa"/>
            <w:vMerge w:val="restart"/>
            <w:tcBorders>
              <w:top w:val="single" w:sz="4" w:space="0" w:color="000000"/>
              <w:left w:val="single" w:sz="4" w:space="0" w:color="000000"/>
              <w:bottom w:val="single" w:sz="4" w:space="0" w:color="000000"/>
              <w:right w:val="single" w:sz="4" w:space="0" w:color="000000"/>
            </w:tcBorders>
          </w:tcPr>
          <w:p w14:paraId="06F5E0C4" w14:textId="77777777" w:rsidR="00A54713" w:rsidRPr="008B2864" w:rsidRDefault="00A54713" w:rsidP="00A54713">
            <w:pPr>
              <w:pStyle w:val="TableParagraph"/>
              <w:tabs>
                <w:tab w:val="left" w:pos="-526"/>
              </w:tabs>
              <w:kinsoku w:val="0"/>
              <w:overflowPunct w:val="0"/>
              <w:spacing w:line="227" w:lineRule="exact"/>
              <w:ind w:left="326" w:hanging="284"/>
              <w:rPr>
                <w:rFonts w:ascii="Arial" w:hAnsi="Arial" w:cs="Arial"/>
              </w:rPr>
            </w:pPr>
            <w:r w:rsidRPr="008B2864">
              <w:rPr>
                <w:rFonts w:ascii="Arial" w:hAnsi="Arial" w:cs="Arial"/>
                <w:b/>
                <w:bCs/>
                <w:spacing w:val="1"/>
                <w:sz w:val="20"/>
                <w:szCs w:val="20"/>
              </w:rPr>
              <w:t>1</w:t>
            </w:r>
            <w:r w:rsidRPr="008B2864">
              <w:rPr>
                <w:rFonts w:ascii="Arial" w:hAnsi="Arial" w:cs="Arial"/>
                <w:b/>
                <w:bCs/>
                <w:sz w:val="20"/>
                <w:szCs w:val="20"/>
              </w:rPr>
              <w:t>.</w:t>
            </w:r>
            <w:r w:rsidRPr="008B2864">
              <w:rPr>
                <w:rFonts w:ascii="Arial" w:hAnsi="Arial" w:cs="Arial"/>
                <w:b/>
                <w:bCs/>
                <w:sz w:val="20"/>
                <w:szCs w:val="20"/>
              </w:rPr>
              <w:tab/>
            </w:r>
            <w:r w:rsidRPr="008B2864">
              <w:rPr>
                <w:rFonts w:ascii="Arial" w:hAnsi="Arial" w:cs="Arial"/>
                <w:b/>
                <w:bCs/>
                <w:spacing w:val="1"/>
                <w:sz w:val="20"/>
                <w:szCs w:val="20"/>
              </w:rPr>
              <w:t>JO</w:t>
            </w:r>
            <w:r w:rsidRPr="008B2864">
              <w:rPr>
                <w:rFonts w:ascii="Arial" w:hAnsi="Arial" w:cs="Arial"/>
                <w:b/>
                <w:bCs/>
                <w:sz w:val="20"/>
                <w:szCs w:val="20"/>
              </w:rPr>
              <w:t>B</w:t>
            </w:r>
            <w:r w:rsidRPr="008B2864">
              <w:rPr>
                <w:rFonts w:ascii="Arial" w:hAnsi="Arial" w:cs="Arial"/>
                <w:b/>
                <w:bCs/>
                <w:spacing w:val="-20"/>
                <w:sz w:val="20"/>
                <w:szCs w:val="20"/>
              </w:rPr>
              <w:t xml:space="preserve"> </w:t>
            </w:r>
            <w:r w:rsidRPr="008B2864">
              <w:rPr>
                <w:rFonts w:ascii="Arial" w:hAnsi="Arial" w:cs="Arial"/>
                <w:b/>
                <w:bCs/>
                <w:spacing w:val="-1"/>
                <w:sz w:val="20"/>
                <w:szCs w:val="20"/>
              </w:rPr>
              <w:t>I</w:t>
            </w:r>
            <w:r w:rsidRPr="008B2864">
              <w:rPr>
                <w:rFonts w:ascii="Arial" w:hAnsi="Arial" w:cs="Arial"/>
                <w:b/>
                <w:bCs/>
                <w:sz w:val="20"/>
                <w:szCs w:val="20"/>
              </w:rPr>
              <w:t>D</w:t>
            </w:r>
            <w:r w:rsidRPr="008B2864">
              <w:rPr>
                <w:rFonts w:ascii="Arial" w:hAnsi="Arial" w:cs="Arial"/>
                <w:b/>
                <w:bCs/>
                <w:spacing w:val="-1"/>
                <w:sz w:val="20"/>
                <w:szCs w:val="20"/>
              </w:rPr>
              <w:t>E</w:t>
            </w:r>
            <w:r w:rsidRPr="008B2864">
              <w:rPr>
                <w:rFonts w:ascii="Arial" w:hAnsi="Arial" w:cs="Arial"/>
                <w:b/>
                <w:bCs/>
                <w:sz w:val="20"/>
                <w:szCs w:val="20"/>
              </w:rPr>
              <w:t>N</w:t>
            </w:r>
            <w:r w:rsidRPr="008B2864">
              <w:rPr>
                <w:rFonts w:ascii="Arial" w:hAnsi="Arial" w:cs="Arial"/>
                <w:b/>
                <w:bCs/>
                <w:spacing w:val="-1"/>
                <w:sz w:val="20"/>
                <w:szCs w:val="20"/>
              </w:rPr>
              <w:t>TI</w:t>
            </w:r>
            <w:r w:rsidRPr="008B2864">
              <w:rPr>
                <w:rFonts w:ascii="Arial" w:hAnsi="Arial" w:cs="Arial"/>
                <w:b/>
                <w:bCs/>
                <w:spacing w:val="3"/>
                <w:sz w:val="20"/>
                <w:szCs w:val="20"/>
              </w:rPr>
              <w:t>F</w:t>
            </w:r>
            <w:r w:rsidRPr="008B2864">
              <w:rPr>
                <w:rFonts w:ascii="Arial" w:hAnsi="Arial" w:cs="Arial"/>
                <w:b/>
                <w:bCs/>
                <w:spacing w:val="-1"/>
                <w:sz w:val="20"/>
                <w:szCs w:val="20"/>
              </w:rPr>
              <w:t>I</w:t>
            </w:r>
            <w:r w:rsidRPr="008B2864">
              <w:rPr>
                <w:rFonts w:ascii="Arial" w:hAnsi="Arial" w:cs="Arial"/>
                <w:b/>
                <w:bCs/>
                <w:sz w:val="20"/>
                <w:szCs w:val="20"/>
              </w:rPr>
              <w:t>C</w:t>
            </w:r>
            <w:r w:rsidRPr="008B2864">
              <w:rPr>
                <w:rFonts w:ascii="Arial" w:hAnsi="Arial" w:cs="Arial"/>
                <w:b/>
                <w:bCs/>
                <w:spacing w:val="2"/>
                <w:sz w:val="20"/>
                <w:szCs w:val="20"/>
              </w:rPr>
              <w:t>A</w:t>
            </w:r>
            <w:r w:rsidRPr="008B2864">
              <w:rPr>
                <w:rFonts w:ascii="Arial" w:hAnsi="Arial" w:cs="Arial"/>
                <w:b/>
                <w:bCs/>
                <w:spacing w:val="-1"/>
                <w:sz w:val="20"/>
                <w:szCs w:val="20"/>
              </w:rPr>
              <w:t>TI</w:t>
            </w:r>
            <w:r w:rsidRPr="008B2864">
              <w:rPr>
                <w:rFonts w:ascii="Arial" w:hAnsi="Arial" w:cs="Arial"/>
                <w:b/>
                <w:bCs/>
                <w:spacing w:val="1"/>
                <w:sz w:val="20"/>
                <w:szCs w:val="20"/>
              </w:rPr>
              <w:t>O</w:t>
            </w:r>
            <w:r w:rsidRPr="008B2864">
              <w:rPr>
                <w:rFonts w:ascii="Arial" w:hAnsi="Arial" w:cs="Arial"/>
                <w:b/>
                <w:bCs/>
                <w:sz w:val="20"/>
                <w:szCs w:val="20"/>
              </w:rPr>
              <w:t>N</w:t>
            </w:r>
          </w:p>
        </w:tc>
        <w:tc>
          <w:tcPr>
            <w:tcW w:w="2484" w:type="dxa"/>
            <w:tcBorders>
              <w:top w:val="single" w:sz="4" w:space="0" w:color="000000"/>
              <w:left w:val="single" w:sz="4" w:space="0" w:color="000000"/>
              <w:bottom w:val="single" w:sz="4" w:space="0" w:color="000000"/>
              <w:right w:val="single" w:sz="4" w:space="0" w:color="000000"/>
            </w:tcBorders>
          </w:tcPr>
          <w:p w14:paraId="21BC7767" w14:textId="77777777" w:rsidR="00A54713" w:rsidRPr="008B2864" w:rsidRDefault="00A54713">
            <w:pPr>
              <w:pStyle w:val="TableParagraph"/>
              <w:kinsoku w:val="0"/>
              <w:overflowPunct w:val="0"/>
              <w:spacing w:line="222" w:lineRule="exact"/>
              <w:ind w:left="102"/>
              <w:rPr>
                <w:rFonts w:ascii="Arial" w:hAnsi="Arial" w:cs="Arial"/>
              </w:rPr>
            </w:pPr>
            <w:r w:rsidRPr="008B2864">
              <w:rPr>
                <w:rFonts w:ascii="Arial" w:hAnsi="Arial" w:cs="Arial"/>
                <w:spacing w:val="1"/>
                <w:sz w:val="20"/>
                <w:szCs w:val="20"/>
              </w:rPr>
              <w:t>Jo</w:t>
            </w:r>
            <w:r w:rsidRPr="008B2864">
              <w:rPr>
                <w:rFonts w:ascii="Arial" w:hAnsi="Arial" w:cs="Arial"/>
                <w:sz w:val="20"/>
                <w:szCs w:val="20"/>
              </w:rPr>
              <w:t>b</w:t>
            </w:r>
            <w:r w:rsidRPr="008B2864">
              <w:rPr>
                <w:rFonts w:ascii="Arial" w:hAnsi="Arial" w:cs="Arial"/>
                <w:spacing w:val="-8"/>
                <w:sz w:val="20"/>
                <w:szCs w:val="20"/>
              </w:rPr>
              <w:t xml:space="preserve"> </w:t>
            </w:r>
            <w:r w:rsidRPr="008B2864">
              <w:rPr>
                <w:rFonts w:ascii="Arial" w:hAnsi="Arial" w:cs="Arial"/>
                <w:spacing w:val="3"/>
                <w:sz w:val="20"/>
                <w:szCs w:val="20"/>
              </w:rPr>
              <w:t>T</w:t>
            </w:r>
            <w:r w:rsidRPr="008B2864">
              <w:rPr>
                <w:rFonts w:ascii="Arial" w:hAnsi="Arial" w:cs="Arial"/>
                <w:spacing w:val="-1"/>
                <w:sz w:val="20"/>
                <w:szCs w:val="20"/>
              </w:rPr>
              <w:t>itl</w:t>
            </w:r>
            <w:r w:rsidRPr="008B2864">
              <w:rPr>
                <w:rFonts w:ascii="Arial" w:hAnsi="Arial" w:cs="Arial"/>
                <w:sz w:val="20"/>
                <w:szCs w:val="20"/>
              </w:rPr>
              <w:t>e</w:t>
            </w:r>
          </w:p>
        </w:tc>
        <w:tc>
          <w:tcPr>
            <w:tcW w:w="4034" w:type="dxa"/>
            <w:tcBorders>
              <w:top w:val="single" w:sz="4" w:space="0" w:color="000000"/>
              <w:left w:val="single" w:sz="4" w:space="0" w:color="000000"/>
              <w:bottom w:val="single" w:sz="4" w:space="0" w:color="000000"/>
              <w:right w:val="single" w:sz="4" w:space="0" w:color="000000"/>
            </w:tcBorders>
          </w:tcPr>
          <w:p w14:paraId="563D66BC" w14:textId="77777777" w:rsidR="00A54713" w:rsidRPr="008B2864" w:rsidRDefault="00A54713">
            <w:pPr>
              <w:pStyle w:val="TableParagraph"/>
              <w:kinsoku w:val="0"/>
              <w:overflowPunct w:val="0"/>
              <w:spacing w:line="222" w:lineRule="exact"/>
              <w:ind w:left="104"/>
              <w:rPr>
                <w:rFonts w:ascii="Arial" w:hAnsi="Arial" w:cs="Arial"/>
              </w:rPr>
            </w:pPr>
            <w:r w:rsidRPr="008B2864">
              <w:rPr>
                <w:rFonts w:ascii="Arial" w:hAnsi="Arial" w:cs="Arial"/>
                <w:spacing w:val="3"/>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5"/>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14"/>
                <w:sz w:val="20"/>
                <w:szCs w:val="20"/>
              </w:rPr>
              <w:t xml:space="preserve"> </w:t>
            </w:r>
            <w:r w:rsidRPr="008B2864">
              <w:rPr>
                <w:rFonts w:ascii="Arial" w:hAnsi="Arial" w:cs="Arial"/>
                <w:spacing w:val="-3"/>
                <w:sz w:val="20"/>
                <w:szCs w:val="20"/>
              </w:rPr>
              <w:t>A</w:t>
            </w:r>
            <w:r w:rsidRPr="008B2864">
              <w:rPr>
                <w:rFonts w:ascii="Arial" w:hAnsi="Arial" w:cs="Arial"/>
                <w:spacing w:val="1"/>
                <w:sz w:val="20"/>
                <w:szCs w:val="20"/>
              </w:rPr>
              <w:t>d</w:t>
            </w:r>
            <w:r w:rsidRPr="008B2864">
              <w:rPr>
                <w:rFonts w:ascii="Arial" w:hAnsi="Arial" w:cs="Arial"/>
                <w:spacing w:val="-2"/>
                <w:sz w:val="20"/>
                <w:szCs w:val="20"/>
              </w:rPr>
              <w:t>v</w:t>
            </w:r>
            <w:r w:rsidRPr="008B2864">
              <w:rPr>
                <w:rFonts w:ascii="Arial" w:hAnsi="Arial" w:cs="Arial"/>
                <w:spacing w:val="2"/>
                <w:sz w:val="20"/>
                <w:szCs w:val="20"/>
              </w:rPr>
              <w:t>i</w:t>
            </w:r>
            <w:r w:rsidRPr="008B2864">
              <w:rPr>
                <w:rFonts w:ascii="Arial" w:hAnsi="Arial" w:cs="Arial"/>
                <w:spacing w:val="-1"/>
                <w:sz w:val="20"/>
                <w:szCs w:val="20"/>
              </w:rPr>
              <w:t>s</w:t>
            </w:r>
            <w:r w:rsidRPr="008B2864">
              <w:rPr>
                <w:rFonts w:ascii="Arial" w:hAnsi="Arial" w:cs="Arial"/>
                <w:spacing w:val="1"/>
                <w:sz w:val="20"/>
                <w:szCs w:val="20"/>
              </w:rPr>
              <w:t>o</w:t>
            </w:r>
            <w:r w:rsidRPr="008B2864">
              <w:rPr>
                <w:rFonts w:ascii="Arial" w:hAnsi="Arial" w:cs="Arial"/>
                <w:sz w:val="20"/>
                <w:szCs w:val="20"/>
              </w:rPr>
              <w:t>r</w:t>
            </w:r>
          </w:p>
        </w:tc>
      </w:tr>
      <w:tr w:rsidR="00A54713" w:rsidRPr="008B2864" w14:paraId="1AE8E4F9" w14:textId="77777777" w:rsidTr="00A54713">
        <w:trPr>
          <w:trHeight w:hRule="exact" w:val="240"/>
        </w:trPr>
        <w:tc>
          <w:tcPr>
            <w:tcW w:w="3228" w:type="dxa"/>
            <w:vMerge/>
            <w:tcBorders>
              <w:top w:val="single" w:sz="4" w:space="0" w:color="000000"/>
              <w:left w:val="single" w:sz="4" w:space="0" w:color="000000"/>
              <w:bottom w:val="single" w:sz="4" w:space="0" w:color="000000"/>
              <w:right w:val="single" w:sz="4" w:space="0" w:color="000000"/>
            </w:tcBorders>
          </w:tcPr>
          <w:p w14:paraId="35A525C6" w14:textId="77777777" w:rsidR="00A54713" w:rsidRPr="008B2864" w:rsidRDefault="00A54713">
            <w:pPr>
              <w:pStyle w:val="TableParagraph"/>
              <w:kinsoku w:val="0"/>
              <w:overflowPunct w:val="0"/>
              <w:spacing w:line="222" w:lineRule="exact"/>
              <w:ind w:left="104"/>
            </w:pPr>
          </w:p>
        </w:tc>
        <w:tc>
          <w:tcPr>
            <w:tcW w:w="2484" w:type="dxa"/>
            <w:tcBorders>
              <w:top w:val="single" w:sz="4" w:space="0" w:color="000000"/>
              <w:left w:val="single" w:sz="4" w:space="0" w:color="000000"/>
              <w:bottom w:val="single" w:sz="4" w:space="0" w:color="000000"/>
              <w:right w:val="single" w:sz="4" w:space="0" w:color="000000"/>
            </w:tcBorders>
          </w:tcPr>
          <w:p w14:paraId="1BA6F100" w14:textId="77777777" w:rsidR="00A54713" w:rsidRPr="008B2864" w:rsidRDefault="00A54713">
            <w:pPr>
              <w:pStyle w:val="TableParagraph"/>
              <w:kinsoku w:val="0"/>
              <w:overflowPunct w:val="0"/>
              <w:spacing w:line="222" w:lineRule="exact"/>
              <w:ind w:left="102"/>
              <w:rPr>
                <w:rFonts w:ascii="Arial" w:hAnsi="Arial" w:cs="Arial"/>
              </w:rPr>
            </w:pPr>
            <w:r w:rsidRPr="008B2864">
              <w:rPr>
                <w:rFonts w:ascii="Arial" w:hAnsi="Arial" w:cs="Arial"/>
                <w:sz w:val="20"/>
                <w:szCs w:val="20"/>
              </w:rPr>
              <w:t>De</w:t>
            </w:r>
            <w:r w:rsidRPr="008B2864">
              <w:rPr>
                <w:rFonts w:ascii="Arial" w:hAnsi="Arial" w:cs="Arial"/>
                <w:spacing w:val="1"/>
                <w:sz w:val="20"/>
                <w:szCs w:val="20"/>
              </w:rPr>
              <w:t>p</w:t>
            </w:r>
            <w:r w:rsidRPr="008B2864">
              <w:rPr>
                <w:rFonts w:ascii="Arial" w:hAnsi="Arial" w:cs="Arial"/>
                <w:sz w:val="20"/>
                <w:szCs w:val="20"/>
              </w:rPr>
              <w:t>ar</w:t>
            </w:r>
            <w:r w:rsidRPr="008B2864">
              <w:rPr>
                <w:rFonts w:ascii="Arial" w:hAnsi="Arial" w:cs="Arial"/>
                <w:spacing w:val="2"/>
                <w:sz w:val="20"/>
                <w:szCs w:val="20"/>
              </w:rPr>
              <w:t>t</w:t>
            </w:r>
            <w:r w:rsidRPr="008B2864">
              <w:rPr>
                <w:rFonts w:ascii="Arial" w:hAnsi="Arial" w:cs="Arial"/>
                <w:spacing w:val="-5"/>
                <w:sz w:val="20"/>
                <w:szCs w:val="20"/>
              </w:rPr>
              <w:t>m</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pacing w:val="3"/>
                <w:sz w:val="20"/>
                <w:szCs w:val="20"/>
              </w:rPr>
              <w:t>(</w:t>
            </w:r>
            <w:r w:rsidRPr="008B2864">
              <w:rPr>
                <w:rFonts w:ascii="Arial" w:hAnsi="Arial" w:cs="Arial"/>
                <w:spacing w:val="-1"/>
                <w:sz w:val="20"/>
                <w:szCs w:val="20"/>
              </w:rPr>
              <w:t>s</w:t>
            </w:r>
            <w:r w:rsidRPr="008B2864">
              <w:rPr>
                <w:rFonts w:ascii="Arial" w:hAnsi="Arial" w:cs="Arial"/>
                <w:sz w:val="20"/>
                <w:szCs w:val="20"/>
              </w:rPr>
              <w:t>)</w:t>
            </w:r>
            <w:r w:rsidRPr="008B2864">
              <w:rPr>
                <w:rFonts w:ascii="Arial" w:hAnsi="Arial" w:cs="Arial"/>
                <w:spacing w:val="-1"/>
                <w:sz w:val="20"/>
                <w:szCs w:val="20"/>
              </w:rPr>
              <w:t>/</w:t>
            </w:r>
            <w:r w:rsidRPr="008B2864">
              <w:rPr>
                <w:rFonts w:ascii="Arial" w:hAnsi="Arial" w:cs="Arial"/>
                <w:spacing w:val="-2"/>
                <w:sz w:val="20"/>
                <w:szCs w:val="20"/>
              </w:rPr>
              <w:t>L</w:t>
            </w:r>
            <w:r w:rsidRPr="008B2864">
              <w:rPr>
                <w:rFonts w:ascii="Arial" w:hAnsi="Arial" w:cs="Arial"/>
                <w:spacing w:val="1"/>
                <w:sz w:val="20"/>
                <w:szCs w:val="20"/>
              </w:rPr>
              <w:t>o</w:t>
            </w:r>
            <w:r w:rsidRPr="008B2864">
              <w:rPr>
                <w:rFonts w:ascii="Arial" w:hAnsi="Arial" w:cs="Arial"/>
                <w:sz w:val="20"/>
                <w:szCs w:val="20"/>
              </w:rPr>
              <w:t>ca</w:t>
            </w:r>
            <w:r w:rsidRPr="008B2864">
              <w:rPr>
                <w:rFonts w:ascii="Arial" w:hAnsi="Arial" w:cs="Arial"/>
                <w:spacing w:val="-1"/>
                <w:sz w:val="20"/>
                <w:szCs w:val="20"/>
              </w:rPr>
              <w:t>ti</w:t>
            </w:r>
            <w:r w:rsidRPr="008B2864">
              <w:rPr>
                <w:rFonts w:ascii="Arial" w:hAnsi="Arial" w:cs="Arial"/>
                <w:spacing w:val="3"/>
                <w:sz w:val="20"/>
                <w:szCs w:val="20"/>
              </w:rPr>
              <w:t>o</w:t>
            </w:r>
            <w:r w:rsidRPr="008B2864">
              <w:rPr>
                <w:rFonts w:ascii="Arial" w:hAnsi="Arial" w:cs="Arial"/>
                <w:sz w:val="20"/>
                <w:szCs w:val="20"/>
              </w:rPr>
              <w:t>n</w:t>
            </w:r>
          </w:p>
        </w:tc>
        <w:tc>
          <w:tcPr>
            <w:tcW w:w="4034" w:type="dxa"/>
            <w:tcBorders>
              <w:top w:val="single" w:sz="4" w:space="0" w:color="000000"/>
              <w:left w:val="single" w:sz="4" w:space="0" w:color="000000"/>
              <w:bottom w:val="single" w:sz="4" w:space="0" w:color="000000"/>
              <w:right w:val="single" w:sz="4" w:space="0" w:color="000000"/>
            </w:tcBorders>
          </w:tcPr>
          <w:p w14:paraId="6E785F32" w14:textId="638A950A" w:rsidR="00A54713" w:rsidRPr="008B2864" w:rsidRDefault="00AE1A42" w:rsidP="00AE1A42">
            <w:pPr>
              <w:pStyle w:val="TableParagraph"/>
              <w:kinsoku w:val="0"/>
              <w:overflowPunct w:val="0"/>
              <w:spacing w:line="222" w:lineRule="exact"/>
              <w:ind w:left="149"/>
              <w:rPr>
                <w:rFonts w:ascii="Arial" w:hAnsi="Arial" w:cs="Arial"/>
              </w:rPr>
            </w:pPr>
            <w:r>
              <w:rPr>
                <w:rFonts w:ascii="Arial" w:hAnsi="Arial" w:cs="Arial"/>
                <w:spacing w:val="3"/>
                <w:sz w:val="20"/>
                <w:szCs w:val="20"/>
              </w:rPr>
              <w:t>Corporate</w:t>
            </w:r>
          </w:p>
        </w:tc>
      </w:tr>
      <w:tr w:rsidR="00A54713" w:rsidRPr="008B2864" w14:paraId="32C22555" w14:textId="77777777" w:rsidTr="00A54713">
        <w:trPr>
          <w:trHeight w:hRule="exact" w:val="328"/>
        </w:trPr>
        <w:tc>
          <w:tcPr>
            <w:tcW w:w="3228" w:type="dxa"/>
            <w:vMerge/>
            <w:tcBorders>
              <w:top w:val="single" w:sz="4" w:space="0" w:color="000000"/>
              <w:left w:val="single" w:sz="4" w:space="0" w:color="000000"/>
              <w:bottom w:val="single" w:sz="4" w:space="0" w:color="000000"/>
              <w:right w:val="single" w:sz="4" w:space="0" w:color="000000"/>
            </w:tcBorders>
          </w:tcPr>
          <w:p w14:paraId="73A4D5D5" w14:textId="77777777" w:rsidR="00A54713" w:rsidRPr="008B2864" w:rsidRDefault="00A54713">
            <w:pPr>
              <w:pStyle w:val="TableParagraph"/>
              <w:kinsoku w:val="0"/>
              <w:overflowPunct w:val="0"/>
              <w:spacing w:line="222" w:lineRule="exact"/>
              <w:ind w:left="104"/>
            </w:pPr>
          </w:p>
        </w:tc>
        <w:tc>
          <w:tcPr>
            <w:tcW w:w="2484" w:type="dxa"/>
            <w:tcBorders>
              <w:top w:val="single" w:sz="4" w:space="0" w:color="000000"/>
              <w:left w:val="single" w:sz="4" w:space="0" w:color="000000"/>
              <w:bottom w:val="single" w:sz="4" w:space="0" w:color="000000"/>
              <w:right w:val="single" w:sz="4" w:space="0" w:color="000000"/>
            </w:tcBorders>
          </w:tcPr>
          <w:p w14:paraId="15AC411F" w14:textId="77777777" w:rsidR="00A54713" w:rsidRPr="008B2864" w:rsidRDefault="00A54713">
            <w:pPr>
              <w:pStyle w:val="TableParagraph"/>
              <w:kinsoku w:val="0"/>
              <w:overflowPunct w:val="0"/>
              <w:spacing w:line="222" w:lineRule="exact"/>
              <w:ind w:left="102"/>
              <w:rPr>
                <w:rFonts w:ascii="Arial" w:hAnsi="Arial" w:cs="Arial"/>
              </w:rPr>
            </w:pPr>
            <w:r w:rsidRPr="008B2864">
              <w:rPr>
                <w:rFonts w:ascii="Arial" w:hAnsi="Arial" w:cs="Arial"/>
                <w:sz w:val="20"/>
                <w:szCs w:val="20"/>
              </w:rPr>
              <w:t>N</w:t>
            </w:r>
            <w:r w:rsidRPr="008B2864">
              <w:rPr>
                <w:rFonts w:ascii="Arial" w:hAnsi="Arial" w:cs="Arial"/>
                <w:spacing w:val="1"/>
                <w:sz w:val="20"/>
                <w:szCs w:val="20"/>
              </w:rPr>
              <w:t>u</w:t>
            </w:r>
            <w:r w:rsidRPr="008B2864">
              <w:rPr>
                <w:rFonts w:ascii="Arial" w:hAnsi="Arial" w:cs="Arial"/>
                <w:spacing w:val="-5"/>
                <w:sz w:val="20"/>
                <w:szCs w:val="20"/>
              </w:rPr>
              <w:t>m</w:t>
            </w:r>
            <w:r w:rsidRPr="008B2864">
              <w:rPr>
                <w:rFonts w:ascii="Arial" w:hAnsi="Arial" w:cs="Arial"/>
                <w:spacing w:val="1"/>
                <w:sz w:val="20"/>
                <w:szCs w:val="20"/>
              </w:rPr>
              <w:t>b</w:t>
            </w:r>
            <w:r w:rsidRPr="008B2864">
              <w:rPr>
                <w:rFonts w:ascii="Arial" w:hAnsi="Arial" w:cs="Arial"/>
                <w:sz w:val="20"/>
                <w:szCs w:val="20"/>
              </w:rPr>
              <w:t>er</w:t>
            </w:r>
            <w:r w:rsidRPr="008B2864">
              <w:rPr>
                <w:rFonts w:ascii="Arial" w:hAnsi="Arial" w:cs="Arial"/>
                <w:spacing w:val="-5"/>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pacing w:val="2"/>
                <w:sz w:val="20"/>
                <w:szCs w:val="20"/>
              </w:rPr>
              <w:t>j</w:t>
            </w:r>
            <w:r w:rsidRPr="008B2864">
              <w:rPr>
                <w:rFonts w:ascii="Arial" w:hAnsi="Arial" w:cs="Arial"/>
                <w:spacing w:val="1"/>
                <w:sz w:val="20"/>
                <w:szCs w:val="20"/>
              </w:rPr>
              <w:t>o</w:t>
            </w:r>
            <w:r w:rsidRPr="008B2864">
              <w:rPr>
                <w:rFonts w:ascii="Arial" w:hAnsi="Arial" w:cs="Arial"/>
                <w:sz w:val="20"/>
                <w:szCs w:val="20"/>
              </w:rPr>
              <w:t>b</w:t>
            </w:r>
            <w:r w:rsidRPr="008B2864">
              <w:rPr>
                <w:rFonts w:ascii="Arial" w:hAnsi="Arial" w:cs="Arial"/>
                <w:spacing w:val="-4"/>
                <w:sz w:val="20"/>
                <w:szCs w:val="20"/>
              </w:rPr>
              <w:t xml:space="preserve"> </w:t>
            </w:r>
            <w:r w:rsidRPr="008B2864">
              <w:rPr>
                <w:rFonts w:ascii="Arial" w:hAnsi="Arial" w:cs="Arial"/>
                <w:spacing w:val="-2"/>
                <w:sz w:val="20"/>
                <w:szCs w:val="20"/>
              </w:rPr>
              <w:t>h</w:t>
            </w:r>
            <w:r w:rsidRPr="008B2864">
              <w:rPr>
                <w:rFonts w:ascii="Arial" w:hAnsi="Arial" w:cs="Arial"/>
                <w:spacing w:val="1"/>
                <w:sz w:val="20"/>
                <w:szCs w:val="20"/>
              </w:rPr>
              <w:t>o</w:t>
            </w:r>
            <w:r w:rsidRPr="008B2864">
              <w:rPr>
                <w:rFonts w:ascii="Arial" w:hAnsi="Arial" w:cs="Arial"/>
                <w:spacing w:val="-1"/>
                <w:sz w:val="20"/>
                <w:szCs w:val="20"/>
              </w:rPr>
              <w:t>l</w:t>
            </w:r>
            <w:r w:rsidRPr="008B2864">
              <w:rPr>
                <w:rFonts w:ascii="Arial" w:hAnsi="Arial" w:cs="Arial"/>
                <w:spacing w:val="1"/>
                <w:sz w:val="20"/>
                <w:szCs w:val="20"/>
              </w:rPr>
              <w:t>d</w:t>
            </w:r>
            <w:r w:rsidRPr="008B2864">
              <w:rPr>
                <w:rFonts w:ascii="Arial" w:hAnsi="Arial" w:cs="Arial"/>
                <w:sz w:val="20"/>
                <w:szCs w:val="20"/>
              </w:rPr>
              <w:t>ers</w:t>
            </w:r>
          </w:p>
        </w:tc>
        <w:tc>
          <w:tcPr>
            <w:tcW w:w="4034" w:type="dxa"/>
            <w:tcBorders>
              <w:top w:val="single" w:sz="4" w:space="0" w:color="000000"/>
              <w:left w:val="single" w:sz="4" w:space="0" w:color="000000"/>
              <w:bottom w:val="single" w:sz="4" w:space="0" w:color="000000"/>
              <w:right w:val="single" w:sz="4" w:space="0" w:color="000000"/>
            </w:tcBorders>
          </w:tcPr>
          <w:p w14:paraId="0C4AF5BE" w14:textId="017A3781" w:rsidR="00A54713" w:rsidRPr="008B2864" w:rsidRDefault="00ED3E4B">
            <w:pPr>
              <w:pStyle w:val="TableParagraph"/>
              <w:kinsoku w:val="0"/>
              <w:overflowPunct w:val="0"/>
              <w:spacing w:line="222" w:lineRule="exact"/>
              <w:ind w:left="104"/>
              <w:rPr>
                <w:rFonts w:ascii="Arial" w:hAnsi="Arial" w:cs="Arial"/>
              </w:rPr>
            </w:pPr>
            <w:r w:rsidRPr="00341371">
              <w:rPr>
                <w:rFonts w:ascii="Arial" w:hAnsi="Arial" w:cs="Arial"/>
                <w:sz w:val="20"/>
                <w:szCs w:val="20"/>
              </w:rPr>
              <w:t>6</w:t>
            </w:r>
          </w:p>
        </w:tc>
      </w:tr>
      <w:tr w:rsidR="00A54713" w:rsidRPr="008B2864" w14:paraId="227F89F7" w14:textId="77777777" w:rsidTr="00A54713">
        <w:trPr>
          <w:trHeight w:hRule="exact" w:val="3975"/>
        </w:trPr>
        <w:tc>
          <w:tcPr>
            <w:tcW w:w="9746" w:type="dxa"/>
            <w:gridSpan w:val="3"/>
            <w:tcBorders>
              <w:top w:val="single" w:sz="4" w:space="0" w:color="000000"/>
              <w:left w:val="single" w:sz="4" w:space="0" w:color="000000"/>
              <w:bottom w:val="single" w:sz="4" w:space="0" w:color="000000"/>
              <w:right w:val="single" w:sz="4" w:space="0" w:color="000000"/>
            </w:tcBorders>
          </w:tcPr>
          <w:p w14:paraId="5D1F0744" w14:textId="124F79DD" w:rsidR="00A54713" w:rsidRPr="008B2864" w:rsidRDefault="00A54713" w:rsidP="00A54713">
            <w:pPr>
              <w:pStyle w:val="TableParagraph"/>
              <w:tabs>
                <w:tab w:val="left" w:pos="822"/>
              </w:tabs>
              <w:kinsoku w:val="0"/>
              <w:overflowPunct w:val="0"/>
              <w:spacing w:line="227" w:lineRule="exact"/>
              <w:ind w:left="326" w:hanging="284"/>
              <w:rPr>
                <w:rFonts w:ascii="Arial" w:hAnsi="Arial" w:cs="Arial"/>
                <w:sz w:val="20"/>
                <w:szCs w:val="20"/>
              </w:rPr>
            </w:pPr>
            <w:r w:rsidRPr="008B2864">
              <w:rPr>
                <w:rFonts w:ascii="Arial" w:hAnsi="Arial" w:cs="Arial"/>
                <w:b/>
                <w:bCs/>
                <w:spacing w:val="1"/>
                <w:sz w:val="20"/>
                <w:szCs w:val="20"/>
              </w:rPr>
              <w:t>2</w:t>
            </w:r>
            <w:r w:rsidRPr="008B2864">
              <w:rPr>
                <w:rFonts w:ascii="Arial" w:hAnsi="Arial" w:cs="Arial"/>
                <w:b/>
                <w:bCs/>
                <w:sz w:val="20"/>
                <w:szCs w:val="20"/>
              </w:rPr>
              <w:t>.</w:t>
            </w:r>
            <w:r w:rsidRPr="008B2864">
              <w:rPr>
                <w:rFonts w:ascii="Arial" w:hAnsi="Arial" w:cs="Arial"/>
                <w:b/>
                <w:bCs/>
                <w:sz w:val="20"/>
                <w:szCs w:val="20"/>
              </w:rPr>
              <w:tab/>
            </w:r>
            <w:r w:rsidRPr="008B2864">
              <w:rPr>
                <w:rFonts w:ascii="Arial" w:hAnsi="Arial" w:cs="Arial"/>
                <w:b/>
                <w:bCs/>
                <w:spacing w:val="1"/>
                <w:sz w:val="20"/>
                <w:szCs w:val="20"/>
              </w:rPr>
              <w:t>JO</w:t>
            </w:r>
            <w:r w:rsidRPr="008B2864">
              <w:rPr>
                <w:rFonts w:ascii="Arial" w:hAnsi="Arial" w:cs="Arial"/>
                <w:b/>
                <w:bCs/>
                <w:sz w:val="20"/>
                <w:szCs w:val="20"/>
              </w:rPr>
              <w:t>B</w:t>
            </w:r>
            <w:r w:rsidRPr="008B2864">
              <w:rPr>
                <w:rFonts w:ascii="Arial" w:hAnsi="Arial" w:cs="Arial"/>
                <w:b/>
                <w:bCs/>
                <w:spacing w:val="-13"/>
                <w:sz w:val="20"/>
                <w:szCs w:val="20"/>
              </w:rPr>
              <w:t xml:space="preserve"> </w:t>
            </w:r>
            <w:r w:rsidRPr="008B2864">
              <w:rPr>
                <w:rFonts w:ascii="Arial" w:hAnsi="Arial" w:cs="Arial"/>
                <w:b/>
                <w:bCs/>
                <w:sz w:val="20"/>
                <w:szCs w:val="20"/>
              </w:rPr>
              <w:t>PURP</w:t>
            </w:r>
            <w:r w:rsidRPr="008B2864">
              <w:rPr>
                <w:rFonts w:ascii="Arial" w:hAnsi="Arial" w:cs="Arial"/>
                <w:b/>
                <w:bCs/>
                <w:spacing w:val="1"/>
                <w:sz w:val="20"/>
                <w:szCs w:val="20"/>
              </w:rPr>
              <w:t>O</w:t>
            </w:r>
            <w:r w:rsidRPr="008B2864">
              <w:rPr>
                <w:rFonts w:ascii="Arial" w:hAnsi="Arial" w:cs="Arial"/>
                <w:b/>
                <w:bCs/>
                <w:spacing w:val="-1"/>
                <w:sz w:val="20"/>
                <w:szCs w:val="20"/>
              </w:rPr>
              <w:t>S</w:t>
            </w:r>
            <w:r w:rsidRPr="008B2864">
              <w:rPr>
                <w:rFonts w:ascii="Arial" w:hAnsi="Arial" w:cs="Arial"/>
                <w:b/>
                <w:bCs/>
                <w:sz w:val="20"/>
                <w:szCs w:val="20"/>
              </w:rPr>
              <w:t>E</w:t>
            </w:r>
          </w:p>
          <w:p w14:paraId="0A66B04C" w14:textId="5C3226B0" w:rsidR="00A54713" w:rsidRPr="008B2864" w:rsidRDefault="00A54713" w:rsidP="00A54713">
            <w:pPr>
              <w:pStyle w:val="TableParagraph"/>
              <w:kinsoku w:val="0"/>
              <w:overflowPunct w:val="0"/>
              <w:spacing w:line="226" w:lineRule="exact"/>
              <w:ind w:left="326" w:hanging="284"/>
              <w:rPr>
                <w:rFonts w:ascii="Arial" w:hAnsi="Arial" w:cs="Arial"/>
                <w:sz w:val="20"/>
                <w:szCs w:val="20"/>
              </w:rPr>
            </w:pPr>
            <w:r w:rsidRPr="008B2864">
              <w:rPr>
                <w:rFonts w:ascii="Arial" w:hAnsi="Arial" w:cs="Arial"/>
                <w:sz w:val="20"/>
                <w:szCs w:val="20"/>
              </w:rPr>
              <w:tab/>
            </w:r>
            <w:r w:rsidRPr="007F5E54">
              <w:rPr>
                <w:rFonts w:ascii="Arial" w:hAnsi="Arial" w:cs="Arial"/>
                <w:sz w:val="20"/>
                <w:szCs w:val="20"/>
              </w:rPr>
              <w:t>NHS</w:t>
            </w:r>
            <w:r w:rsidRPr="007F5E54">
              <w:rPr>
                <w:rFonts w:ascii="Arial" w:hAnsi="Arial" w:cs="Arial"/>
                <w:spacing w:val="-6"/>
                <w:sz w:val="20"/>
                <w:szCs w:val="20"/>
              </w:rPr>
              <w:t xml:space="preserve"> </w:t>
            </w:r>
            <w:r w:rsidRPr="007F5E54">
              <w:rPr>
                <w:rFonts w:ascii="Arial" w:hAnsi="Arial" w:cs="Arial"/>
                <w:spacing w:val="3"/>
                <w:sz w:val="20"/>
                <w:szCs w:val="20"/>
              </w:rPr>
              <w:t>T</w:t>
            </w:r>
            <w:r w:rsidRPr="007F5E54">
              <w:rPr>
                <w:rFonts w:ascii="Arial" w:hAnsi="Arial" w:cs="Arial"/>
                <w:sz w:val="20"/>
                <w:szCs w:val="20"/>
              </w:rPr>
              <w:t>a</w:t>
            </w:r>
            <w:r w:rsidRPr="007F5E54">
              <w:rPr>
                <w:rFonts w:ascii="Arial" w:hAnsi="Arial" w:cs="Arial"/>
                <w:spacing w:val="-2"/>
                <w:sz w:val="20"/>
                <w:szCs w:val="20"/>
              </w:rPr>
              <w:t>y</w:t>
            </w:r>
            <w:r w:rsidRPr="007F5E54">
              <w:rPr>
                <w:rFonts w:ascii="Arial" w:hAnsi="Arial" w:cs="Arial"/>
                <w:spacing w:val="-1"/>
                <w:sz w:val="20"/>
                <w:szCs w:val="20"/>
              </w:rPr>
              <w:t>si</w:t>
            </w:r>
            <w:r w:rsidRPr="007F5E54">
              <w:rPr>
                <w:rFonts w:ascii="Arial" w:hAnsi="Arial" w:cs="Arial"/>
                <w:spacing w:val="1"/>
                <w:sz w:val="20"/>
                <w:szCs w:val="20"/>
              </w:rPr>
              <w:t>d</w:t>
            </w:r>
            <w:r w:rsidRPr="007F5E54">
              <w:rPr>
                <w:rFonts w:ascii="Arial" w:hAnsi="Arial" w:cs="Arial"/>
                <w:sz w:val="20"/>
                <w:szCs w:val="20"/>
              </w:rPr>
              <w:t>e</w:t>
            </w:r>
            <w:r w:rsidR="00341371">
              <w:rPr>
                <w:rFonts w:ascii="Arial" w:hAnsi="Arial" w:cs="Arial"/>
                <w:sz w:val="20"/>
                <w:szCs w:val="20"/>
              </w:rPr>
              <w:t xml:space="preserve"> </w:t>
            </w:r>
            <w:r w:rsidRPr="007F5E54">
              <w:rPr>
                <w:rFonts w:ascii="Arial" w:hAnsi="Arial" w:cs="Arial"/>
                <w:spacing w:val="1"/>
                <w:sz w:val="20"/>
                <w:szCs w:val="20"/>
              </w:rPr>
              <w:t>p</w:t>
            </w:r>
            <w:r w:rsidRPr="007F5E54">
              <w:rPr>
                <w:rFonts w:ascii="Arial" w:hAnsi="Arial" w:cs="Arial"/>
                <w:spacing w:val="-1"/>
                <w:sz w:val="20"/>
                <w:szCs w:val="20"/>
              </w:rPr>
              <w:t>l</w:t>
            </w:r>
            <w:r w:rsidRPr="007F5E54">
              <w:rPr>
                <w:rFonts w:ascii="Arial" w:hAnsi="Arial" w:cs="Arial"/>
                <w:sz w:val="20"/>
                <w:szCs w:val="20"/>
              </w:rPr>
              <w:t>aces</w:t>
            </w:r>
            <w:r w:rsidRPr="007F5E54">
              <w:rPr>
                <w:rFonts w:ascii="Arial" w:hAnsi="Arial" w:cs="Arial"/>
                <w:spacing w:val="-6"/>
                <w:sz w:val="20"/>
                <w:szCs w:val="20"/>
              </w:rPr>
              <w:t xml:space="preserve"> </w:t>
            </w:r>
            <w:r w:rsidRPr="007F5E54">
              <w:rPr>
                <w:rFonts w:ascii="Arial" w:hAnsi="Arial" w:cs="Arial"/>
                <w:sz w:val="20"/>
                <w:szCs w:val="20"/>
              </w:rPr>
              <w:t>a</w:t>
            </w:r>
            <w:r w:rsidRPr="007F5E54">
              <w:rPr>
                <w:rFonts w:ascii="Arial" w:hAnsi="Arial" w:cs="Arial"/>
                <w:spacing w:val="-6"/>
                <w:sz w:val="20"/>
                <w:szCs w:val="20"/>
              </w:rPr>
              <w:t xml:space="preserve"> </w:t>
            </w:r>
            <w:r w:rsidRPr="007F5E54">
              <w:rPr>
                <w:rFonts w:ascii="Arial" w:hAnsi="Arial" w:cs="Arial"/>
                <w:spacing w:val="1"/>
                <w:sz w:val="20"/>
                <w:szCs w:val="20"/>
              </w:rPr>
              <w:t>p</w:t>
            </w:r>
            <w:r w:rsidRPr="007F5E54">
              <w:rPr>
                <w:rFonts w:ascii="Arial" w:hAnsi="Arial" w:cs="Arial"/>
                <w:sz w:val="20"/>
                <w:szCs w:val="20"/>
              </w:rPr>
              <w:t>r</w:t>
            </w:r>
            <w:r w:rsidRPr="007F5E54">
              <w:rPr>
                <w:rFonts w:ascii="Arial" w:hAnsi="Arial" w:cs="Arial"/>
                <w:spacing w:val="-1"/>
                <w:sz w:val="20"/>
                <w:szCs w:val="20"/>
              </w:rPr>
              <w:t>i</w:t>
            </w:r>
            <w:r w:rsidRPr="007F5E54">
              <w:rPr>
                <w:rFonts w:ascii="Arial" w:hAnsi="Arial" w:cs="Arial"/>
                <w:spacing w:val="1"/>
                <w:sz w:val="20"/>
                <w:szCs w:val="20"/>
              </w:rPr>
              <w:t>o</w:t>
            </w:r>
            <w:r w:rsidRPr="007F5E54">
              <w:rPr>
                <w:rFonts w:ascii="Arial" w:hAnsi="Arial" w:cs="Arial"/>
                <w:sz w:val="20"/>
                <w:szCs w:val="20"/>
              </w:rPr>
              <w:t>r</w:t>
            </w:r>
            <w:r w:rsidRPr="007F5E54">
              <w:rPr>
                <w:rFonts w:ascii="Arial" w:hAnsi="Arial" w:cs="Arial"/>
                <w:spacing w:val="-1"/>
                <w:sz w:val="20"/>
                <w:szCs w:val="20"/>
              </w:rPr>
              <w:t>it</w:t>
            </w:r>
            <w:r w:rsidRPr="007F5E54">
              <w:rPr>
                <w:rFonts w:ascii="Arial" w:hAnsi="Arial" w:cs="Arial"/>
                <w:sz w:val="20"/>
                <w:szCs w:val="20"/>
              </w:rPr>
              <w:t>y</w:t>
            </w:r>
            <w:r w:rsidRPr="007F5E54">
              <w:rPr>
                <w:rFonts w:ascii="Arial" w:hAnsi="Arial" w:cs="Arial"/>
                <w:spacing w:val="-9"/>
                <w:sz w:val="20"/>
                <w:szCs w:val="20"/>
              </w:rPr>
              <w:t xml:space="preserve"> </w:t>
            </w:r>
            <w:r w:rsidRPr="007F5E54">
              <w:rPr>
                <w:rFonts w:ascii="Arial" w:hAnsi="Arial" w:cs="Arial"/>
                <w:spacing w:val="1"/>
                <w:sz w:val="20"/>
                <w:szCs w:val="20"/>
              </w:rPr>
              <w:t>o</w:t>
            </w:r>
            <w:r w:rsidRPr="007F5E54">
              <w:rPr>
                <w:rFonts w:ascii="Arial" w:hAnsi="Arial" w:cs="Arial"/>
                <w:sz w:val="20"/>
                <w:szCs w:val="20"/>
              </w:rPr>
              <w:t>n</w:t>
            </w:r>
            <w:r w:rsidRPr="007F5E54">
              <w:rPr>
                <w:rFonts w:ascii="Arial" w:hAnsi="Arial" w:cs="Arial"/>
                <w:spacing w:val="-6"/>
                <w:sz w:val="20"/>
                <w:szCs w:val="20"/>
              </w:rPr>
              <w:t xml:space="preserve"> </w:t>
            </w:r>
            <w:r w:rsidRPr="007F5E54">
              <w:rPr>
                <w:rFonts w:ascii="Arial" w:hAnsi="Arial" w:cs="Arial"/>
                <w:sz w:val="20"/>
                <w:szCs w:val="20"/>
              </w:rPr>
              <w:t>a</w:t>
            </w:r>
            <w:r w:rsidRPr="007F5E54">
              <w:rPr>
                <w:rFonts w:ascii="Arial" w:hAnsi="Arial" w:cs="Arial"/>
                <w:spacing w:val="-5"/>
                <w:sz w:val="20"/>
                <w:szCs w:val="20"/>
              </w:rPr>
              <w:t xml:space="preserve"> </w:t>
            </w:r>
            <w:r w:rsidRPr="007F5E54">
              <w:rPr>
                <w:rFonts w:ascii="Arial" w:hAnsi="Arial" w:cs="Arial"/>
                <w:sz w:val="20"/>
                <w:szCs w:val="20"/>
              </w:rPr>
              <w:t>cr</w:t>
            </w:r>
            <w:r w:rsidRPr="007F5E54">
              <w:rPr>
                <w:rFonts w:ascii="Arial" w:hAnsi="Arial" w:cs="Arial"/>
                <w:spacing w:val="-1"/>
                <w:sz w:val="20"/>
                <w:szCs w:val="20"/>
              </w:rPr>
              <w:t>iti</w:t>
            </w:r>
            <w:r w:rsidRPr="007F5E54">
              <w:rPr>
                <w:rFonts w:ascii="Arial" w:hAnsi="Arial" w:cs="Arial"/>
                <w:sz w:val="20"/>
                <w:szCs w:val="20"/>
              </w:rPr>
              <w:t>cal</w:t>
            </w:r>
            <w:r w:rsidRPr="007F5E54">
              <w:rPr>
                <w:rFonts w:ascii="Arial" w:hAnsi="Arial" w:cs="Arial"/>
                <w:spacing w:val="-4"/>
                <w:sz w:val="20"/>
                <w:szCs w:val="20"/>
              </w:rPr>
              <w:t xml:space="preserve"> </w:t>
            </w:r>
            <w:r w:rsidRPr="007F5E54">
              <w:rPr>
                <w:rFonts w:ascii="Arial" w:hAnsi="Arial" w:cs="Arial"/>
                <w:spacing w:val="-1"/>
                <w:sz w:val="20"/>
                <w:szCs w:val="20"/>
              </w:rPr>
              <w:t>s</w:t>
            </w:r>
            <w:r w:rsidRPr="007F5E54">
              <w:rPr>
                <w:rFonts w:ascii="Arial" w:hAnsi="Arial" w:cs="Arial"/>
                <w:sz w:val="20"/>
                <w:szCs w:val="20"/>
              </w:rPr>
              <w:t>et</w:t>
            </w:r>
            <w:r w:rsidRPr="007F5E54">
              <w:rPr>
                <w:rFonts w:ascii="Arial" w:hAnsi="Arial" w:cs="Arial"/>
                <w:spacing w:val="-3"/>
                <w:sz w:val="20"/>
                <w:szCs w:val="20"/>
              </w:rPr>
              <w:t xml:space="preserve"> </w:t>
            </w:r>
            <w:r w:rsidRPr="007F5E54">
              <w:rPr>
                <w:rFonts w:ascii="Arial" w:hAnsi="Arial" w:cs="Arial"/>
                <w:spacing w:val="1"/>
                <w:sz w:val="20"/>
                <w:szCs w:val="20"/>
              </w:rPr>
              <w:t>o</w:t>
            </w:r>
            <w:r w:rsidRPr="007F5E54">
              <w:rPr>
                <w:rFonts w:ascii="Arial" w:hAnsi="Arial" w:cs="Arial"/>
                <w:sz w:val="20"/>
                <w:szCs w:val="20"/>
              </w:rPr>
              <w:t>f</w:t>
            </w:r>
            <w:r w:rsidRPr="007F5E54">
              <w:rPr>
                <w:rFonts w:ascii="Arial" w:hAnsi="Arial" w:cs="Arial"/>
                <w:spacing w:val="-7"/>
                <w:sz w:val="20"/>
                <w:szCs w:val="20"/>
              </w:rPr>
              <w:t xml:space="preserve"> </w:t>
            </w:r>
            <w:r w:rsidRPr="007F5E54">
              <w:rPr>
                <w:rFonts w:ascii="Arial" w:hAnsi="Arial" w:cs="Arial"/>
                <w:spacing w:val="2"/>
                <w:sz w:val="20"/>
                <w:szCs w:val="20"/>
              </w:rPr>
              <w:t>i</w:t>
            </w:r>
            <w:r w:rsidRPr="007F5E54">
              <w:rPr>
                <w:rFonts w:ascii="Arial" w:hAnsi="Arial" w:cs="Arial"/>
                <w:spacing w:val="-5"/>
                <w:sz w:val="20"/>
                <w:szCs w:val="20"/>
              </w:rPr>
              <w:t>m</w:t>
            </w:r>
            <w:r w:rsidRPr="007F5E54">
              <w:rPr>
                <w:rFonts w:ascii="Arial" w:hAnsi="Arial" w:cs="Arial"/>
                <w:spacing w:val="1"/>
                <w:sz w:val="20"/>
                <w:szCs w:val="20"/>
              </w:rPr>
              <w:t>p</w:t>
            </w:r>
            <w:r w:rsidRPr="007F5E54">
              <w:rPr>
                <w:rFonts w:ascii="Arial" w:hAnsi="Arial" w:cs="Arial"/>
                <w:sz w:val="20"/>
                <w:szCs w:val="20"/>
              </w:rPr>
              <w:t>r</w:t>
            </w:r>
            <w:r w:rsidRPr="007F5E54">
              <w:rPr>
                <w:rFonts w:ascii="Arial" w:hAnsi="Arial" w:cs="Arial"/>
                <w:spacing w:val="1"/>
                <w:sz w:val="20"/>
                <w:szCs w:val="20"/>
              </w:rPr>
              <w:t>o</w:t>
            </w:r>
            <w:r w:rsidRPr="007F5E54">
              <w:rPr>
                <w:rFonts w:ascii="Arial" w:hAnsi="Arial" w:cs="Arial"/>
                <w:spacing w:val="-2"/>
                <w:sz w:val="20"/>
                <w:szCs w:val="20"/>
              </w:rPr>
              <w:t>v</w:t>
            </w:r>
            <w:r w:rsidRPr="007F5E54">
              <w:rPr>
                <w:rFonts w:ascii="Arial" w:hAnsi="Arial" w:cs="Arial"/>
                <w:spacing w:val="2"/>
                <w:sz w:val="20"/>
                <w:szCs w:val="20"/>
              </w:rPr>
              <w:t>e</w:t>
            </w:r>
            <w:r w:rsidRPr="007F5E54">
              <w:rPr>
                <w:rFonts w:ascii="Arial" w:hAnsi="Arial" w:cs="Arial"/>
                <w:spacing w:val="-2"/>
                <w:sz w:val="20"/>
                <w:szCs w:val="20"/>
              </w:rPr>
              <w:t>m</w:t>
            </w:r>
            <w:r w:rsidRPr="007F5E54">
              <w:rPr>
                <w:rFonts w:ascii="Arial" w:hAnsi="Arial" w:cs="Arial"/>
                <w:sz w:val="20"/>
                <w:szCs w:val="20"/>
              </w:rPr>
              <w:t>e</w:t>
            </w:r>
            <w:r w:rsidRPr="007F5E54">
              <w:rPr>
                <w:rFonts w:ascii="Arial" w:hAnsi="Arial" w:cs="Arial"/>
                <w:spacing w:val="-2"/>
                <w:sz w:val="20"/>
                <w:szCs w:val="20"/>
              </w:rPr>
              <w:t>n</w:t>
            </w:r>
            <w:r w:rsidRPr="007F5E54">
              <w:rPr>
                <w:rFonts w:ascii="Arial" w:hAnsi="Arial" w:cs="Arial"/>
                <w:sz w:val="20"/>
                <w:szCs w:val="20"/>
              </w:rPr>
              <w:t>t</w:t>
            </w:r>
            <w:r w:rsidRPr="007F5E54">
              <w:rPr>
                <w:rFonts w:ascii="Arial" w:hAnsi="Arial" w:cs="Arial"/>
                <w:spacing w:val="-5"/>
                <w:sz w:val="20"/>
                <w:szCs w:val="20"/>
              </w:rPr>
              <w:t xml:space="preserve"> </w:t>
            </w:r>
            <w:r w:rsidRPr="007F5E54">
              <w:rPr>
                <w:rFonts w:ascii="Arial" w:hAnsi="Arial" w:cs="Arial"/>
                <w:spacing w:val="2"/>
                <w:sz w:val="20"/>
                <w:szCs w:val="20"/>
              </w:rPr>
              <w:t>i</w:t>
            </w:r>
            <w:r w:rsidRPr="007F5E54">
              <w:rPr>
                <w:rFonts w:ascii="Arial" w:hAnsi="Arial" w:cs="Arial"/>
                <w:spacing w:val="-2"/>
                <w:sz w:val="20"/>
                <w:szCs w:val="20"/>
              </w:rPr>
              <w:t>n</w:t>
            </w:r>
            <w:r w:rsidRPr="007F5E54">
              <w:rPr>
                <w:rFonts w:ascii="Arial" w:hAnsi="Arial" w:cs="Arial"/>
                <w:spacing w:val="-1"/>
                <w:sz w:val="20"/>
                <w:szCs w:val="20"/>
              </w:rPr>
              <w:t>t</w:t>
            </w:r>
            <w:r w:rsidRPr="007F5E54">
              <w:rPr>
                <w:rFonts w:ascii="Arial" w:hAnsi="Arial" w:cs="Arial"/>
                <w:sz w:val="20"/>
                <w:szCs w:val="20"/>
              </w:rPr>
              <w:t>e</w:t>
            </w:r>
            <w:r w:rsidRPr="007F5E54">
              <w:rPr>
                <w:rFonts w:ascii="Arial" w:hAnsi="Arial" w:cs="Arial"/>
                <w:spacing w:val="3"/>
                <w:sz w:val="20"/>
                <w:szCs w:val="20"/>
              </w:rPr>
              <w:t>r</w:t>
            </w:r>
            <w:r w:rsidRPr="007F5E54">
              <w:rPr>
                <w:rFonts w:ascii="Arial" w:hAnsi="Arial" w:cs="Arial"/>
                <w:spacing w:val="-2"/>
                <w:sz w:val="20"/>
                <w:szCs w:val="20"/>
              </w:rPr>
              <w:t>v</w:t>
            </w:r>
            <w:r w:rsidRPr="007F5E54">
              <w:rPr>
                <w:rFonts w:ascii="Arial" w:hAnsi="Arial" w:cs="Arial"/>
                <w:sz w:val="20"/>
                <w:szCs w:val="20"/>
              </w:rPr>
              <w:t>e</w:t>
            </w:r>
            <w:r w:rsidRPr="007F5E54">
              <w:rPr>
                <w:rFonts w:ascii="Arial" w:hAnsi="Arial" w:cs="Arial"/>
                <w:spacing w:val="-2"/>
                <w:sz w:val="20"/>
                <w:szCs w:val="20"/>
              </w:rPr>
              <w:t>n</w:t>
            </w:r>
            <w:r w:rsidRPr="007F5E54">
              <w:rPr>
                <w:rFonts w:ascii="Arial" w:hAnsi="Arial" w:cs="Arial"/>
                <w:spacing w:val="2"/>
                <w:sz w:val="20"/>
                <w:szCs w:val="20"/>
              </w:rPr>
              <w:t>t</w:t>
            </w:r>
            <w:r w:rsidRPr="007F5E54">
              <w:rPr>
                <w:rFonts w:ascii="Arial" w:hAnsi="Arial" w:cs="Arial"/>
                <w:spacing w:val="-1"/>
                <w:sz w:val="20"/>
                <w:szCs w:val="20"/>
              </w:rPr>
              <w:t>i</w:t>
            </w:r>
            <w:r w:rsidRPr="007F5E54">
              <w:rPr>
                <w:rFonts w:ascii="Arial" w:hAnsi="Arial" w:cs="Arial"/>
                <w:spacing w:val="1"/>
                <w:sz w:val="20"/>
                <w:szCs w:val="20"/>
              </w:rPr>
              <w:t>o</w:t>
            </w:r>
            <w:r w:rsidRPr="007F5E54">
              <w:rPr>
                <w:rFonts w:ascii="Arial" w:hAnsi="Arial" w:cs="Arial"/>
                <w:spacing w:val="-2"/>
                <w:sz w:val="20"/>
                <w:szCs w:val="20"/>
              </w:rPr>
              <w:t>n</w:t>
            </w:r>
            <w:r w:rsidRPr="007F5E54">
              <w:rPr>
                <w:rFonts w:ascii="Arial" w:hAnsi="Arial" w:cs="Arial"/>
                <w:sz w:val="20"/>
                <w:szCs w:val="20"/>
              </w:rPr>
              <w:t>s</w:t>
            </w:r>
            <w:r w:rsidRPr="007F5E54">
              <w:rPr>
                <w:rFonts w:ascii="Arial" w:hAnsi="Arial" w:cs="Arial"/>
                <w:spacing w:val="-6"/>
                <w:sz w:val="20"/>
                <w:szCs w:val="20"/>
              </w:rPr>
              <w:t xml:space="preserve"> </w:t>
            </w:r>
            <w:r w:rsidRPr="007F5E54">
              <w:rPr>
                <w:rFonts w:ascii="Arial" w:hAnsi="Arial" w:cs="Arial"/>
                <w:spacing w:val="2"/>
                <w:sz w:val="20"/>
                <w:szCs w:val="20"/>
              </w:rPr>
              <w:t>t</w:t>
            </w:r>
            <w:r w:rsidRPr="007F5E54">
              <w:rPr>
                <w:rFonts w:ascii="Arial" w:hAnsi="Arial" w:cs="Arial"/>
                <w:spacing w:val="-2"/>
                <w:sz w:val="20"/>
                <w:szCs w:val="20"/>
              </w:rPr>
              <w:t>h</w:t>
            </w:r>
            <w:r w:rsidRPr="007F5E54">
              <w:rPr>
                <w:rFonts w:ascii="Arial" w:hAnsi="Arial" w:cs="Arial"/>
                <w:spacing w:val="2"/>
                <w:sz w:val="20"/>
                <w:szCs w:val="20"/>
              </w:rPr>
              <w:t>a</w:t>
            </w:r>
            <w:r w:rsidRPr="007F5E54">
              <w:rPr>
                <w:rFonts w:ascii="Arial" w:hAnsi="Arial" w:cs="Arial"/>
                <w:sz w:val="20"/>
                <w:szCs w:val="20"/>
              </w:rPr>
              <w:t>t</w:t>
            </w:r>
            <w:r w:rsidRPr="007F5E54">
              <w:rPr>
                <w:rFonts w:ascii="Arial" w:hAnsi="Arial" w:cs="Arial"/>
                <w:spacing w:val="-5"/>
                <w:sz w:val="20"/>
                <w:szCs w:val="20"/>
              </w:rPr>
              <w:t xml:space="preserve"> </w:t>
            </w:r>
            <w:r w:rsidRPr="007F5E54">
              <w:rPr>
                <w:rFonts w:ascii="Arial" w:hAnsi="Arial" w:cs="Arial"/>
                <w:sz w:val="20"/>
                <w:szCs w:val="20"/>
              </w:rPr>
              <w:t>e</w:t>
            </w:r>
            <w:r w:rsidRPr="007F5E54">
              <w:rPr>
                <w:rFonts w:ascii="Arial" w:hAnsi="Arial" w:cs="Arial"/>
                <w:spacing w:val="-2"/>
                <w:sz w:val="20"/>
                <w:szCs w:val="20"/>
              </w:rPr>
              <w:t>n</w:t>
            </w:r>
            <w:r w:rsidRPr="007F5E54">
              <w:rPr>
                <w:rFonts w:ascii="Arial" w:hAnsi="Arial" w:cs="Arial"/>
                <w:sz w:val="20"/>
                <w:szCs w:val="20"/>
              </w:rPr>
              <w:t>a</w:t>
            </w:r>
            <w:r w:rsidRPr="007F5E54">
              <w:rPr>
                <w:rFonts w:ascii="Arial" w:hAnsi="Arial" w:cs="Arial"/>
                <w:spacing w:val="1"/>
                <w:sz w:val="20"/>
                <w:szCs w:val="20"/>
              </w:rPr>
              <w:t>b</w:t>
            </w:r>
            <w:r w:rsidRPr="007F5E54">
              <w:rPr>
                <w:rFonts w:ascii="Arial" w:hAnsi="Arial" w:cs="Arial"/>
                <w:spacing w:val="-1"/>
                <w:sz w:val="20"/>
                <w:szCs w:val="20"/>
              </w:rPr>
              <w:t>l</w:t>
            </w:r>
            <w:r w:rsidRPr="007F5E54">
              <w:rPr>
                <w:rFonts w:ascii="Arial" w:hAnsi="Arial" w:cs="Arial"/>
                <w:sz w:val="20"/>
                <w:szCs w:val="20"/>
              </w:rPr>
              <w:t>es</w:t>
            </w:r>
            <w:r w:rsidRPr="007F5E54">
              <w:rPr>
                <w:rFonts w:ascii="Arial" w:hAnsi="Arial" w:cs="Arial"/>
                <w:spacing w:val="-6"/>
                <w:sz w:val="20"/>
                <w:szCs w:val="20"/>
              </w:rPr>
              <w:t xml:space="preserve"> </w:t>
            </w:r>
            <w:r w:rsidRPr="007F5E54">
              <w:rPr>
                <w:rFonts w:ascii="Arial" w:hAnsi="Arial" w:cs="Arial"/>
                <w:spacing w:val="-1"/>
                <w:sz w:val="20"/>
                <w:szCs w:val="20"/>
              </w:rPr>
              <w:t>st</w:t>
            </w:r>
            <w:r w:rsidRPr="007F5E54">
              <w:rPr>
                <w:rFonts w:ascii="Arial" w:hAnsi="Arial" w:cs="Arial"/>
                <w:spacing w:val="2"/>
                <w:sz w:val="20"/>
                <w:szCs w:val="20"/>
              </w:rPr>
              <w:t>a</w:t>
            </w:r>
            <w:r w:rsidRPr="007F5E54">
              <w:rPr>
                <w:rFonts w:ascii="Arial" w:hAnsi="Arial" w:cs="Arial"/>
                <w:sz w:val="20"/>
                <w:szCs w:val="20"/>
              </w:rPr>
              <w:t>ff</w:t>
            </w:r>
            <w:r w:rsidRPr="007F5E54">
              <w:rPr>
                <w:rFonts w:ascii="Arial" w:hAnsi="Arial" w:cs="Arial"/>
                <w:spacing w:val="-7"/>
                <w:sz w:val="20"/>
                <w:szCs w:val="20"/>
              </w:rPr>
              <w:t xml:space="preserve"> </w:t>
            </w:r>
            <w:r w:rsidRPr="007F5E54">
              <w:rPr>
                <w:rFonts w:ascii="Arial" w:hAnsi="Arial" w:cs="Arial"/>
                <w:sz w:val="20"/>
                <w:szCs w:val="20"/>
              </w:rPr>
              <w:t>a</w:t>
            </w:r>
            <w:r w:rsidRPr="007F5E54">
              <w:rPr>
                <w:rFonts w:ascii="Arial" w:hAnsi="Arial" w:cs="Arial"/>
                <w:spacing w:val="-2"/>
                <w:sz w:val="20"/>
                <w:szCs w:val="20"/>
              </w:rPr>
              <w:t>n</w:t>
            </w:r>
            <w:r w:rsidRPr="007F5E54">
              <w:rPr>
                <w:rFonts w:ascii="Arial" w:hAnsi="Arial" w:cs="Arial"/>
                <w:sz w:val="20"/>
                <w:szCs w:val="20"/>
              </w:rPr>
              <w:t>d</w:t>
            </w:r>
            <w:r w:rsidRPr="007F5E54">
              <w:rPr>
                <w:rFonts w:ascii="Arial" w:hAnsi="Arial" w:cs="Arial"/>
                <w:spacing w:val="-4"/>
                <w:sz w:val="20"/>
                <w:szCs w:val="20"/>
              </w:rPr>
              <w:t xml:space="preserve"> </w:t>
            </w:r>
            <w:r w:rsidRPr="007F5E54">
              <w:rPr>
                <w:rFonts w:ascii="Arial" w:hAnsi="Arial" w:cs="Arial"/>
                <w:spacing w:val="2"/>
                <w:sz w:val="20"/>
                <w:szCs w:val="20"/>
              </w:rPr>
              <w:t>t</w:t>
            </w:r>
            <w:r w:rsidRPr="007F5E54">
              <w:rPr>
                <w:rFonts w:ascii="Arial" w:hAnsi="Arial" w:cs="Arial"/>
                <w:spacing w:val="-2"/>
                <w:sz w:val="20"/>
                <w:szCs w:val="20"/>
              </w:rPr>
              <w:t>h</w:t>
            </w:r>
            <w:r w:rsidRPr="007F5E54">
              <w:rPr>
                <w:rFonts w:ascii="Arial" w:hAnsi="Arial" w:cs="Arial"/>
                <w:sz w:val="20"/>
                <w:szCs w:val="20"/>
              </w:rPr>
              <w:t>e</w:t>
            </w:r>
            <w:r w:rsidRPr="007F5E54">
              <w:rPr>
                <w:rFonts w:ascii="Arial" w:hAnsi="Arial" w:cs="Arial"/>
                <w:spacing w:val="-5"/>
                <w:sz w:val="20"/>
                <w:szCs w:val="20"/>
              </w:rPr>
              <w:t xml:space="preserve"> </w:t>
            </w:r>
            <w:r w:rsidRPr="007F5E54">
              <w:rPr>
                <w:rFonts w:ascii="Arial" w:hAnsi="Arial" w:cs="Arial"/>
                <w:spacing w:val="1"/>
                <w:sz w:val="20"/>
                <w:szCs w:val="20"/>
              </w:rPr>
              <w:t>o</w:t>
            </w:r>
            <w:r w:rsidRPr="007F5E54">
              <w:rPr>
                <w:rFonts w:ascii="Arial" w:hAnsi="Arial" w:cs="Arial"/>
                <w:sz w:val="20"/>
                <w:szCs w:val="20"/>
              </w:rPr>
              <w:t>r</w:t>
            </w:r>
            <w:r w:rsidRPr="007F5E54">
              <w:rPr>
                <w:rFonts w:ascii="Arial" w:hAnsi="Arial" w:cs="Arial"/>
                <w:spacing w:val="-2"/>
                <w:sz w:val="20"/>
                <w:szCs w:val="20"/>
              </w:rPr>
              <w:t>g</w:t>
            </w:r>
            <w:r w:rsidRPr="007F5E54">
              <w:rPr>
                <w:rFonts w:ascii="Arial" w:hAnsi="Arial" w:cs="Arial"/>
                <w:sz w:val="20"/>
                <w:szCs w:val="20"/>
              </w:rPr>
              <w:t>a</w:t>
            </w:r>
            <w:r w:rsidRPr="007F5E54">
              <w:rPr>
                <w:rFonts w:ascii="Arial" w:hAnsi="Arial" w:cs="Arial"/>
                <w:spacing w:val="-2"/>
                <w:sz w:val="20"/>
                <w:szCs w:val="20"/>
              </w:rPr>
              <w:t>n</w:t>
            </w:r>
            <w:r w:rsidRPr="007F5E54">
              <w:rPr>
                <w:rFonts w:ascii="Arial" w:hAnsi="Arial" w:cs="Arial"/>
                <w:spacing w:val="2"/>
                <w:sz w:val="20"/>
                <w:szCs w:val="20"/>
              </w:rPr>
              <w:t>i</w:t>
            </w:r>
            <w:r w:rsidRPr="007F5E54">
              <w:rPr>
                <w:rFonts w:ascii="Arial" w:hAnsi="Arial" w:cs="Arial"/>
                <w:spacing w:val="1"/>
                <w:sz w:val="20"/>
                <w:szCs w:val="20"/>
              </w:rPr>
              <w:t>s</w:t>
            </w:r>
            <w:r w:rsidRPr="007F5E54">
              <w:rPr>
                <w:rFonts w:ascii="Arial" w:hAnsi="Arial" w:cs="Arial"/>
                <w:sz w:val="20"/>
                <w:szCs w:val="20"/>
              </w:rPr>
              <w:t>a</w:t>
            </w:r>
            <w:r w:rsidRPr="007F5E54">
              <w:rPr>
                <w:rFonts w:ascii="Arial" w:hAnsi="Arial" w:cs="Arial"/>
                <w:spacing w:val="-1"/>
                <w:sz w:val="20"/>
                <w:szCs w:val="20"/>
              </w:rPr>
              <w:t>ti</w:t>
            </w:r>
            <w:r w:rsidRPr="007F5E54">
              <w:rPr>
                <w:rFonts w:ascii="Arial" w:hAnsi="Arial" w:cs="Arial"/>
                <w:spacing w:val="1"/>
                <w:sz w:val="20"/>
                <w:szCs w:val="20"/>
              </w:rPr>
              <w:t>o</w:t>
            </w:r>
            <w:r w:rsidRPr="007F5E54">
              <w:rPr>
                <w:rFonts w:ascii="Arial" w:hAnsi="Arial" w:cs="Arial"/>
                <w:sz w:val="20"/>
                <w:szCs w:val="20"/>
              </w:rPr>
              <w:t>n</w:t>
            </w:r>
            <w:r w:rsidRPr="007F5E54">
              <w:rPr>
                <w:rFonts w:ascii="Arial" w:hAnsi="Arial" w:cs="Arial"/>
                <w:spacing w:val="-6"/>
                <w:sz w:val="20"/>
                <w:szCs w:val="20"/>
              </w:rPr>
              <w:t xml:space="preserve"> </w:t>
            </w:r>
            <w:r w:rsidRPr="007F5E54">
              <w:rPr>
                <w:rFonts w:ascii="Arial" w:hAnsi="Arial" w:cs="Arial"/>
                <w:spacing w:val="-1"/>
                <w:sz w:val="20"/>
                <w:szCs w:val="20"/>
              </w:rPr>
              <w:t>t</w:t>
            </w:r>
            <w:r w:rsidRPr="007F5E54">
              <w:rPr>
                <w:rFonts w:ascii="Arial" w:hAnsi="Arial" w:cs="Arial"/>
                <w:sz w:val="20"/>
                <w:szCs w:val="20"/>
              </w:rPr>
              <w:t>o</w:t>
            </w:r>
            <w:r w:rsidRPr="007F5E54">
              <w:rPr>
                <w:rFonts w:ascii="Arial" w:hAnsi="Arial" w:cs="Arial"/>
                <w:spacing w:val="-4"/>
                <w:sz w:val="20"/>
                <w:szCs w:val="20"/>
              </w:rPr>
              <w:t xml:space="preserve"> </w:t>
            </w:r>
            <w:r w:rsidRPr="007F5E54">
              <w:rPr>
                <w:rFonts w:ascii="Arial" w:hAnsi="Arial" w:cs="Arial"/>
                <w:spacing w:val="1"/>
                <w:sz w:val="20"/>
                <w:szCs w:val="20"/>
              </w:rPr>
              <w:t>b</w:t>
            </w:r>
            <w:r w:rsidRPr="007F5E54">
              <w:rPr>
                <w:rFonts w:ascii="Arial" w:hAnsi="Arial" w:cs="Arial"/>
                <w:sz w:val="20"/>
                <w:szCs w:val="20"/>
              </w:rPr>
              <w:t>e</w:t>
            </w:r>
            <w:r w:rsidRPr="007F5E54">
              <w:rPr>
                <w:rFonts w:ascii="Arial" w:hAnsi="Arial" w:cs="Arial"/>
                <w:spacing w:val="-5"/>
                <w:sz w:val="20"/>
                <w:szCs w:val="20"/>
              </w:rPr>
              <w:t xml:space="preserve"> </w:t>
            </w:r>
            <w:r w:rsidRPr="007F5E54">
              <w:rPr>
                <w:rFonts w:ascii="Arial" w:hAnsi="Arial" w:cs="Arial"/>
                <w:sz w:val="20"/>
                <w:szCs w:val="20"/>
              </w:rPr>
              <w:t>c</w:t>
            </w:r>
            <w:r w:rsidRPr="007F5E54">
              <w:rPr>
                <w:rFonts w:ascii="Arial" w:hAnsi="Arial" w:cs="Arial"/>
                <w:spacing w:val="-1"/>
                <w:sz w:val="20"/>
                <w:szCs w:val="20"/>
              </w:rPr>
              <w:t>l</w:t>
            </w:r>
            <w:r w:rsidRPr="007F5E54">
              <w:rPr>
                <w:rFonts w:ascii="Arial" w:hAnsi="Arial" w:cs="Arial"/>
                <w:sz w:val="20"/>
                <w:szCs w:val="20"/>
              </w:rPr>
              <w:t>ear</w:t>
            </w:r>
            <w:r w:rsidRPr="007F5E54">
              <w:rPr>
                <w:rFonts w:ascii="Arial" w:hAnsi="Arial" w:cs="Arial"/>
                <w:spacing w:val="-4"/>
                <w:sz w:val="20"/>
                <w:szCs w:val="20"/>
              </w:rPr>
              <w:t xml:space="preserve"> </w:t>
            </w:r>
            <w:r w:rsidRPr="007F5E54">
              <w:rPr>
                <w:rFonts w:ascii="Arial" w:hAnsi="Arial" w:cs="Arial"/>
                <w:sz w:val="20"/>
                <w:szCs w:val="20"/>
              </w:rPr>
              <w:t>a</w:t>
            </w:r>
            <w:r w:rsidRPr="007F5E54">
              <w:rPr>
                <w:rFonts w:ascii="Arial" w:hAnsi="Arial" w:cs="Arial"/>
                <w:spacing w:val="1"/>
                <w:sz w:val="20"/>
                <w:szCs w:val="20"/>
              </w:rPr>
              <w:t>bo</w:t>
            </w:r>
            <w:r w:rsidRPr="007F5E54">
              <w:rPr>
                <w:rFonts w:ascii="Arial" w:hAnsi="Arial" w:cs="Arial"/>
                <w:spacing w:val="-2"/>
                <w:sz w:val="20"/>
                <w:szCs w:val="20"/>
              </w:rPr>
              <w:t>u</w:t>
            </w:r>
            <w:r w:rsidRPr="007F5E54">
              <w:rPr>
                <w:rFonts w:ascii="Arial" w:hAnsi="Arial" w:cs="Arial"/>
                <w:sz w:val="20"/>
                <w:szCs w:val="20"/>
              </w:rPr>
              <w:t>t</w:t>
            </w:r>
            <w:r w:rsidRPr="007F5E54">
              <w:rPr>
                <w:rFonts w:ascii="Arial" w:hAnsi="Arial" w:cs="Arial"/>
                <w:spacing w:val="-5"/>
                <w:sz w:val="20"/>
                <w:szCs w:val="20"/>
              </w:rPr>
              <w:t xml:space="preserve"> </w:t>
            </w:r>
            <w:r w:rsidRPr="007F5E54">
              <w:rPr>
                <w:rFonts w:ascii="Arial" w:hAnsi="Arial" w:cs="Arial"/>
                <w:spacing w:val="-2"/>
                <w:sz w:val="20"/>
                <w:szCs w:val="20"/>
              </w:rPr>
              <w:t>fu</w:t>
            </w:r>
            <w:r w:rsidRPr="007F5E54">
              <w:rPr>
                <w:rFonts w:ascii="Arial" w:hAnsi="Arial" w:cs="Arial"/>
                <w:spacing w:val="2"/>
                <w:sz w:val="20"/>
                <w:szCs w:val="20"/>
              </w:rPr>
              <w:t>t</w:t>
            </w:r>
            <w:r w:rsidRPr="007F5E54">
              <w:rPr>
                <w:rFonts w:ascii="Arial" w:hAnsi="Arial" w:cs="Arial"/>
                <w:spacing w:val="-2"/>
                <w:sz w:val="20"/>
                <w:szCs w:val="20"/>
              </w:rPr>
              <w:t>u</w:t>
            </w:r>
            <w:r w:rsidRPr="007F5E54">
              <w:rPr>
                <w:rFonts w:ascii="Arial" w:hAnsi="Arial" w:cs="Arial"/>
                <w:sz w:val="20"/>
                <w:szCs w:val="20"/>
              </w:rPr>
              <w:t>re</w:t>
            </w:r>
            <w:r w:rsidRPr="007F5E54">
              <w:rPr>
                <w:rFonts w:ascii="Arial" w:hAnsi="Arial" w:cs="Arial"/>
                <w:spacing w:val="-5"/>
                <w:sz w:val="20"/>
                <w:szCs w:val="20"/>
              </w:rPr>
              <w:t xml:space="preserve"> </w:t>
            </w:r>
            <w:r w:rsidRPr="007F5E54">
              <w:rPr>
                <w:rFonts w:ascii="Arial" w:hAnsi="Arial" w:cs="Arial"/>
                <w:spacing w:val="1"/>
                <w:sz w:val="20"/>
                <w:szCs w:val="20"/>
              </w:rPr>
              <w:t>d</w:t>
            </w:r>
            <w:r w:rsidRPr="007F5E54">
              <w:rPr>
                <w:rFonts w:ascii="Arial" w:hAnsi="Arial" w:cs="Arial"/>
                <w:spacing w:val="-1"/>
                <w:sz w:val="20"/>
                <w:szCs w:val="20"/>
              </w:rPr>
              <w:t>i</w:t>
            </w:r>
            <w:r w:rsidRPr="007F5E54">
              <w:rPr>
                <w:rFonts w:ascii="Arial" w:hAnsi="Arial" w:cs="Arial"/>
                <w:sz w:val="20"/>
                <w:szCs w:val="20"/>
              </w:rPr>
              <w:t>rec</w:t>
            </w:r>
            <w:r w:rsidRPr="007F5E54">
              <w:rPr>
                <w:rFonts w:ascii="Arial" w:hAnsi="Arial" w:cs="Arial"/>
                <w:spacing w:val="-1"/>
                <w:sz w:val="20"/>
                <w:szCs w:val="20"/>
              </w:rPr>
              <w:t>ti</w:t>
            </w:r>
            <w:r w:rsidRPr="007F5E54">
              <w:rPr>
                <w:rFonts w:ascii="Arial" w:hAnsi="Arial" w:cs="Arial"/>
                <w:spacing w:val="1"/>
                <w:sz w:val="20"/>
                <w:szCs w:val="20"/>
              </w:rPr>
              <w:t>o</w:t>
            </w:r>
            <w:r w:rsidRPr="007F5E54">
              <w:rPr>
                <w:rFonts w:ascii="Arial" w:hAnsi="Arial" w:cs="Arial"/>
                <w:sz w:val="20"/>
                <w:szCs w:val="20"/>
              </w:rPr>
              <w:t>n</w:t>
            </w:r>
            <w:r w:rsidRPr="007F5E54">
              <w:rPr>
                <w:rFonts w:ascii="Arial" w:hAnsi="Arial" w:cs="Arial"/>
                <w:spacing w:val="-6"/>
                <w:sz w:val="20"/>
                <w:szCs w:val="20"/>
              </w:rPr>
              <w:t xml:space="preserve"> </w:t>
            </w:r>
            <w:r w:rsidRPr="007F5E54">
              <w:rPr>
                <w:rFonts w:ascii="Arial" w:hAnsi="Arial" w:cs="Arial"/>
                <w:sz w:val="20"/>
                <w:szCs w:val="20"/>
              </w:rPr>
              <w:t>a</w:t>
            </w:r>
            <w:r w:rsidRPr="007F5E54">
              <w:rPr>
                <w:rFonts w:ascii="Arial" w:hAnsi="Arial" w:cs="Arial"/>
                <w:spacing w:val="-2"/>
                <w:sz w:val="20"/>
                <w:szCs w:val="20"/>
              </w:rPr>
              <w:t>n</w:t>
            </w:r>
            <w:r w:rsidRPr="007F5E54">
              <w:rPr>
                <w:rFonts w:ascii="Arial" w:hAnsi="Arial" w:cs="Arial"/>
                <w:sz w:val="20"/>
                <w:szCs w:val="20"/>
              </w:rPr>
              <w:t>d</w:t>
            </w:r>
            <w:r w:rsidRPr="007F5E54">
              <w:rPr>
                <w:rFonts w:ascii="Arial" w:hAnsi="Arial" w:cs="Arial"/>
                <w:spacing w:val="-4"/>
                <w:sz w:val="20"/>
                <w:szCs w:val="20"/>
              </w:rPr>
              <w:t xml:space="preserve"> </w:t>
            </w:r>
            <w:r w:rsidRPr="007F5E54">
              <w:rPr>
                <w:rFonts w:ascii="Arial" w:hAnsi="Arial" w:cs="Arial"/>
                <w:sz w:val="20"/>
                <w:szCs w:val="20"/>
              </w:rPr>
              <w:t>crea</w:t>
            </w:r>
            <w:r w:rsidRPr="007F5E54">
              <w:rPr>
                <w:rFonts w:ascii="Arial" w:hAnsi="Arial" w:cs="Arial"/>
                <w:spacing w:val="-1"/>
                <w:sz w:val="20"/>
                <w:szCs w:val="20"/>
              </w:rPr>
              <w:t>t</w:t>
            </w:r>
            <w:r w:rsidRPr="007F5E54">
              <w:rPr>
                <w:rFonts w:ascii="Arial" w:hAnsi="Arial" w:cs="Arial"/>
                <w:sz w:val="20"/>
                <w:szCs w:val="20"/>
              </w:rPr>
              <w:t>e</w:t>
            </w:r>
            <w:r w:rsidRPr="007F5E54">
              <w:rPr>
                <w:rFonts w:ascii="Arial" w:hAnsi="Arial" w:cs="Arial"/>
                <w:spacing w:val="-5"/>
                <w:sz w:val="20"/>
                <w:szCs w:val="20"/>
              </w:rPr>
              <w:t xml:space="preserve"> </w:t>
            </w:r>
            <w:r w:rsidRPr="007F5E54">
              <w:rPr>
                <w:rFonts w:ascii="Arial" w:hAnsi="Arial" w:cs="Arial"/>
                <w:sz w:val="20"/>
                <w:szCs w:val="20"/>
              </w:rPr>
              <w:t>a</w:t>
            </w:r>
            <w:r w:rsidRPr="007F5E54">
              <w:rPr>
                <w:rFonts w:ascii="Arial" w:hAnsi="Arial" w:cs="Arial"/>
                <w:w w:val="99"/>
                <w:sz w:val="20"/>
                <w:szCs w:val="20"/>
              </w:rPr>
              <w:t xml:space="preserve"> </w:t>
            </w:r>
            <w:r w:rsidRPr="007F5E54">
              <w:rPr>
                <w:rFonts w:ascii="Arial" w:hAnsi="Arial" w:cs="Arial"/>
                <w:spacing w:val="1"/>
                <w:sz w:val="20"/>
                <w:szCs w:val="20"/>
              </w:rPr>
              <w:t>d</w:t>
            </w:r>
            <w:r w:rsidRPr="007F5E54">
              <w:rPr>
                <w:rFonts w:ascii="Arial" w:hAnsi="Arial" w:cs="Arial"/>
                <w:sz w:val="20"/>
                <w:szCs w:val="20"/>
              </w:rPr>
              <w:t>r</w:t>
            </w:r>
            <w:r w:rsidRPr="007F5E54">
              <w:rPr>
                <w:rFonts w:ascii="Arial" w:hAnsi="Arial" w:cs="Arial"/>
                <w:spacing w:val="-1"/>
                <w:sz w:val="20"/>
                <w:szCs w:val="20"/>
              </w:rPr>
              <w:t>i</w:t>
            </w:r>
            <w:r w:rsidRPr="007F5E54">
              <w:rPr>
                <w:rFonts w:ascii="Arial" w:hAnsi="Arial" w:cs="Arial"/>
                <w:spacing w:val="-2"/>
                <w:sz w:val="20"/>
                <w:szCs w:val="20"/>
              </w:rPr>
              <w:t>v</w:t>
            </w:r>
            <w:r w:rsidRPr="007F5E54">
              <w:rPr>
                <w:rFonts w:ascii="Arial" w:hAnsi="Arial" w:cs="Arial"/>
                <w:sz w:val="20"/>
                <w:szCs w:val="20"/>
              </w:rPr>
              <w:t>e</w:t>
            </w:r>
            <w:r w:rsidRPr="007F5E54">
              <w:rPr>
                <w:rFonts w:ascii="Arial" w:hAnsi="Arial" w:cs="Arial"/>
                <w:spacing w:val="-8"/>
                <w:sz w:val="20"/>
                <w:szCs w:val="20"/>
              </w:rPr>
              <w:t xml:space="preserve"> </w:t>
            </w:r>
            <w:r w:rsidRPr="007F5E54">
              <w:rPr>
                <w:rFonts w:ascii="Arial" w:hAnsi="Arial" w:cs="Arial"/>
                <w:spacing w:val="-2"/>
                <w:sz w:val="20"/>
                <w:szCs w:val="20"/>
              </w:rPr>
              <w:t>f</w:t>
            </w:r>
            <w:r w:rsidRPr="007F5E54">
              <w:rPr>
                <w:rFonts w:ascii="Arial" w:hAnsi="Arial" w:cs="Arial"/>
                <w:spacing w:val="1"/>
                <w:sz w:val="20"/>
                <w:szCs w:val="20"/>
              </w:rPr>
              <w:t>o</w:t>
            </w:r>
            <w:r w:rsidRPr="007F5E54">
              <w:rPr>
                <w:rFonts w:ascii="Arial" w:hAnsi="Arial" w:cs="Arial"/>
                <w:sz w:val="20"/>
                <w:szCs w:val="20"/>
              </w:rPr>
              <w:t>r</w:t>
            </w:r>
            <w:r w:rsidRPr="007F5E54">
              <w:rPr>
                <w:rFonts w:ascii="Arial" w:hAnsi="Arial" w:cs="Arial"/>
                <w:spacing w:val="-6"/>
                <w:sz w:val="20"/>
                <w:szCs w:val="20"/>
              </w:rPr>
              <w:t xml:space="preserve"> </w:t>
            </w:r>
            <w:r w:rsidRPr="007F5E54">
              <w:rPr>
                <w:rFonts w:ascii="Arial" w:hAnsi="Arial" w:cs="Arial"/>
                <w:spacing w:val="2"/>
                <w:sz w:val="20"/>
                <w:szCs w:val="20"/>
              </w:rPr>
              <w:t>i</w:t>
            </w:r>
            <w:r w:rsidRPr="007F5E54">
              <w:rPr>
                <w:rFonts w:ascii="Arial" w:hAnsi="Arial" w:cs="Arial"/>
                <w:spacing w:val="-5"/>
                <w:sz w:val="20"/>
                <w:szCs w:val="20"/>
              </w:rPr>
              <w:t>m</w:t>
            </w:r>
            <w:r w:rsidRPr="007F5E54">
              <w:rPr>
                <w:rFonts w:ascii="Arial" w:hAnsi="Arial" w:cs="Arial"/>
                <w:spacing w:val="1"/>
                <w:sz w:val="20"/>
                <w:szCs w:val="20"/>
              </w:rPr>
              <w:t>p</w:t>
            </w:r>
            <w:r w:rsidRPr="007F5E54">
              <w:rPr>
                <w:rFonts w:ascii="Arial" w:hAnsi="Arial" w:cs="Arial"/>
                <w:sz w:val="20"/>
                <w:szCs w:val="20"/>
              </w:rPr>
              <w:t>r</w:t>
            </w:r>
            <w:r w:rsidRPr="007F5E54">
              <w:rPr>
                <w:rFonts w:ascii="Arial" w:hAnsi="Arial" w:cs="Arial"/>
                <w:spacing w:val="1"/>
                <w:sz w:val="20"/>
                <w:szCs w:val="20"/>
              </w:rPr>
              <w:t>o</w:t>
            </w:r>
            <w:r w:rsidRPr="007F5E54">
              <w:rPr>
                <w:rFonts w:ascii="Arial" w:hAnsi="Arial" w:cs="Arial"/>
                <w:spacing w:val="-2"/>
                <w:sz w:val="20"/>
                <w:szCs w:val="20"/>
              </w:rPr>
              <w:t>v</w:t>
            </w:r>
            <w:r w:rsidRPr="007F5E54">
              <w:rPr>
                <w:rFonts w:ascii="Arial" w:hAnsi="Arial" w:cs="Arial"/>
                <w:spacing w:val="2"/>
                <w:sz w:val="20"/>
                <w:szCs w:val="20"/>
              </w:rPr>
              <w:t>e</w:t>
            </w:r>
            <w:r w:rsidRPr="007F5E54">
              <w:rPr>
                <w:rFonts w:ascii="Arial" w:hAnsi="Arial" w:cs="Arial"/>
                <w:spacing w:val="-2"/>
                <w:sz w:val="20"/>
                <w:szCs w:val="20"/>
              </w:rPr>
              <w:t>m</w:t>
            </w:r>
            <w:r w:rsidRPr="007F5E54">
              <w:rPr>
                <w:rFonts w:ascii="Arial" w:hAnsi="Arial" w:cs="Arial"/>
                <w:sz w:val="20"/>
                <w:szCs w:val="20"/>
              </w:rPr>
              <w:t>e</w:t>
            </w:r>
            <w:r w:rsidRPr="007F5E54">
              <w:rPr>
                <w:rFonts w:ascii="Arial" w:hAnsi="Arial" w:cs="Arial"/>
                <w:spacing w:val="-2"/>
                <w:sz w:val="20"/>
                <w:szCs w:val="20"/>
              </w:rPr>
              <w:t>n</w:t>
            </w:r>
            <w:r w:rsidRPr="007F5E54">
              <w:rPr>
                <w:rFonts w:ascii="Arial" w:hAnsi="Arial" w:cs="Arial"/>
                <w:sz w:val="20"/>
                <w:szCs w:val="20"/>
              </w:rPr>
              <w:t>t</w:t>
            </w:r>
            <w:r w:rsidRPr="007F5E54">
              <w:rPr>
                <w:rFonts w:ascii="Arial" w:hAnsi="Arial" w:cs="Arial"/>
                <w:spacing w:val="-7"/>
                <w:sz w:val="20"/>
                <w:szCs w:val="20"/>
              </w:rPr>
              <w:t xml:space="preserve"> </w:t>
            </w:r>
            <w:r w:rsidRPr="007F5E54">
              <w:rPr>
                <w:rFonts w:ascii="Arial" w:hAnsi="Arial" w:cs="Arial"/>
                <w:spacing w:val="2"/>
                <w:sz w:val="20"/>
                <w:szCs w:val="20"/>
              </w:rPr>
              <w:t>a</w:t>
            </w:r>
            <w:r w:rsidRPr="007F5E54">
              <w:rPr>
                <w:rFonts w:ascii="Arial" w:hAnsi="Arial" w:cs="Arial"/>
                <w:spacing w:val="-2"/>
                <w:sz w:val="20"/>
                <w:szCs w:val="20"/>
              </w:rPr>
              <w:t>n</w:t>
            </w:r>
            <w:r w:rsidRPr="007F5E54">
              <w:rPr>
                <w:rFonts w:ascii="Arial" w:hAnsi="Arial" w:cs="Arial"/>
                <w:sz w:val="20"/>
                <w:szCs w:val="20"/>
              </w:rPr>
              <w:t>d</w:t>
            </w:r>
            <w:r w:rsidRPr="007F5E54">
              <w:rPr>
                <w:rFonts w:ascii="Arial" w:hAnsi="Arial" w:cs="Arial"/>
                <w:spacing w:val="-6"/>
                <w:sz w:val="20"/>
                <w:szCs w:val="20"/>
              </w:rPr>
              <w:t xml:space="preserve"> </w:t>
            </w:r>
            <w:r w:rsidRPr="007F5E54">
              <w:rPr>
                <w:rFonts w:ascii="Arial" w:hAnsi="Arial" w:cs="Arial"/>
                <w:spacing w:val="1"/>
                <w:sz w:val="20"/>
                <w:szCs w:val="20"/>
              </w:rPr>
              <w:t>s</w:t>
            </w:r>
            <w:r w:rsidRPr="007F5E54">
              <w:rPr>
                <w:rFonts w:ascii="Arial" w:hAnsi="Arial" w:cs="Arial"/>
                <w:spacing w:val="-2"/>
                <w:sz w:val="20"/>
                <w:szCs w:val="20"/>
              </w:rPr>
              <w:t>u</w:t>
            </w:r>
            <w:r w:rsidRPr="007F5E54">
              <w:rPr>
                <w:rFonts w:ascii="Arial" w:hAnsi="Arial" w:cs="Arial"/>
                <w:spacing w:val="1"/>
                <w:sz w:val="20"/>
                <w:szCs w:val="20"/>
              </w:rPr>
              <w:t>s</w:t>
            </w:r>
            <w:r w:rsidRPr="007F5E54">
              <w:rPr>
                <w:rFonts w:ascii="Arial" w:hAnsi="Arial" w:cs="Arial"/>
                <w:spacing w:val="-1"/>
                <w:sz w:val="20"/>
                <w:szCs w:val="20"/>
              </w:rPr>
              <w:t>t</w:t>
            </w:r>
            <w:r w:rsidRPr="007F5E54">
              <w:rPr>
                <w:rFonts w:ascii="Arial" w:hAnsi="Arial" w:cs="Arial"/>
                <w:sz w:val="20"/>
                <w:szCs w:val="20"/>
              </w:rPr>
              <w:t>a</w:t>
            </w:r>
            <w:r w:rsidRPr="007F5E54">
              <w:rPr>
                <w:rFonts w:ascii="Arial" w:hAnsi="Arial" w:cs="Arial"/>
                <w:spacing w:val="-1"/>
                <w:sz w:val="20"/>
                <w:szCs w:val="20"/>
              </w:rPr>
              <w:t>i</w:t>
            </w:r>
            <w:r w:rsidRPr="007F5E54">
              <w:rPr>
                <w:rFonts w:ascii="Arial" w:hAnsi="Arial" w:cs="Arial"/>
                <w:spacing w:val="-2"/>
                <w:sz w:val="20"/>
                <w:szCs w:val="20"/>
              </w:rPr>
              <w:t>n</w:t>
            </w:r>
            <w:r w:rsidRPr="007F5E54">
              <w:rPr>
                <w:rFonts w:ascii="Arial" w:hAnsi="Arial" w:cs="Arial"/>
                <w:sz w:val="20"/>
                <w:szCs w:val="20"/>
              </w:rPr>
              <w:t>a</w:t>
            </w:r>
            <w:r w:rsidRPr="007F5E54">
              <w:rPr>
                <w:rFonts w:ascii="Arial" w:hAnsi="Arial" w:cs="Arial"/>
                <w:spacing w:val="1"/>
                <w:sz w:val="20"/>
                <w:szCs w:val="20"/>
              </w:rPr>
              <w:t>b</w:t>
            </w:r>
            <w:r w:rsidRPr="007F5E54">
              <w:rPr>
                <w:rFonts w:ascii="Arial" w:hAnsi="Arial" w:cs="Arial"/>
                <w:spacing w:val="-1"/>
                <w:sz w:val="20"/>
                <w:szCs w:val="20"/>
              </w:rPr>
              <w:t>l</w:t>
            </w:r>
            <w:r w:rsidRPr="007F5E54">
              <w:rPr>
                <w:rFonts w:ascii="Arial" w:hAnsi="Arial" w:cs="Arial"/>
                <w:sz w:val="20"/>
                <w:szCs w:val="20"/>
              </w:rPr>
              <w:t>e</w:t>
            </w:r>
            <w:r w:rsidRPr="007F5E54">
              <w:rPr>
                <w:rFonts w:ascii="Arial" w:hAnsi="Arial" w:cs="Arial"/>
                <w:spacing w:val="-8"/>
                <w:sz w:val="20"/>
                <w:szCs w:val="20"/>
              </w:rPr>
              <w:t xml:space="preserve"> </w:t>
            </w:r>
            <w:r w:rsidRPr="007F5E54">
              <w:rPr>
                <w:rFonts w:ascii="Arial" w:hAnsi="Arial" w:cs="Arial"/>
                <w:spacing w:val="1"/>
                <w:sz w:val="20"/>
                <w:szCs w:val="20"/>
              </w:rPr>
              <w:t>o</w:t>
            </w:r>
            <w:r w:rsidRPr="007F5E54">
              <w:rPr>
                <w:rFonts w:ascii="Arial" w:hAnsi="Arial" w:cs="Arial"/>
                <w:spacing w:val="-2"/>
                <w:sz w:val="20"/>
                <w:szCs w:val="20"/>
              </w:rPr>
              <w:t>u</w:t>
            </w:r>
            <w:r w:rsidRPr="007F5E54">
              <w:rPr>
                <w:rFonts w:ascii="Arial" w:hAnsi="Arial" w:cs="Arial"/>
                <w:spacing w:val="-1"/>
                <w:sz w:val="20"/>
                <w:szCs w:val="20"/>
              </w:rPr>
              <w:t>t</w:t>
            </w:r>
            <w:r w:rsidRPr="007F5E54">
              <w:rPr>
                <w:rFonts w:ascii="Arial" w:hAnsi="Arial" w:cs="Arial"/>
                <w:sz w:val="20"/>
                <w:szCs w:val="20"/>
              </w:rPr>
              <w:t>c</w:t>
            </w:r>
            <w:r w:rsidRPr="007F5E54">
              <w:rPr>
                <w:rFonts w:ascii="Arial" w:hAnsi="Arial" w:cs="Arial"/>
                <w:spacing w:val="3"/>
                <w:sz w:val="20"/>
                <w:szCs w:val="20"/>
              </w:rPr>
              <w:t>o</w:t>
            </w:r>
            <w:r w:rsidRPr="007F5E54">
              <w:rPr>
                <w:rFonts w:ascii="Arial" w:hAnsi="Arial" w:cs="Arial"/>
                <w:spacing w:val="-2"/>
                <w:sz w:val="20"/>
                <w:szCs w:val="20"/>
              </w:rPr>
              <w:t>m</w:t>
            </w:r>
            <w:r w:rsidRPr="007F5E54">
              <w:rPr>
                <w:rFonts w:ascii="Arial" w:hAnsi="Arial" w:cs="Arial"/>
                <w:sz w:val="20"/>
                <w:szCs w:val="20"/>
              </w:rPr>
              <w:t>e</w:t>
            </w:r>
            <w:r w:rsidRPr="007F5E54">
              <w:rPr>
                <w:rFonts w:ascii="Arial" w:hAnsi="Arial" w:cs="Arial"/>
                <w:spacing w:val="-1"/>
                <w:sz w:val="20"/>
                <w:szCs w:val="20"/>
              </w:rPr>
              <w:t>s</w:t>
            </w:r>
            <w:r w:rsidRPr="007F5E54">
              <w:rPr>
                <w:rFonts w:ascii="Arial" w:hAnsi="Arial" w:cs="Arial"/>
                <w:sz w:val="20"/>
                <w:szCs w:val="20"/>
              </w:rPr>
              <w:t>.</w:t>
            </w:r>
          </w:p>
          <w:p w14:paraId="2085F900" w14:textId="479614E5" w:rsidR="00A54713" w:rsidRPr="008B2864" w:rsidRDefault="00A54713" w:rsidP="00A54713">
            <w:pPr>
              <w:pStyle w:val="TableParagraph"/>
              <w:kinsoku w:val="0"/>
              <w:overflowPunct w:val="0"/>
              <w:spacing w:before="10" w:line="220" w:lineRule="exact"/>
              <w:ind w:left="326" w:hanging="284"/>
              <w:rPr>
                <w:rFonts w:ascii="Arial" w:hAnsi="Arial" w:cs="Arial"/>
                <w:sz w:val="22"/>
                <w:szCs w:val="22"/>
              </w:rPr>
            </w:pPr>
          </w:p>
          <w:p w14:paraId="4EAE40FA" w14:textId="5241BF62" w:rsidR="00A54713" w:rsidRPr="008B2864" w:rsidRDefault="00A54713" w:rsidP="00A54713">
            <w:pPr>
              <w:pStyle w:val="TableParagraph"/>
              <w:kinsoku w:val="0"/>
              <w:overflowPunct w:val="0"/>
              <w:ind w:left="326" w:right="118" w:hanging="284"/>
              <w:rPr>
                <w:rFonts w:ascii="Arial" w:hAnsi="Arial" w:cs="Arial"/>
                <w:sz w:val="20"/>
                <w:szCs w:val="20"/>
              </w:rPr>
            </w:pPr>
            <w:r w:rsidRPr="008B2864">
              <w:rPr>
                <w:rFonts w:ascii="Arial" w:hAnsi="Arial" w:cs="Arial"/>
                <w:spacing w:val="3"/>
                <w:sz w:val="20"/>
                <w:szCs w:val="20"/>
              </w:rPr>
              <w:tab/>
            </w:r>
            <w:r w:rsidR="0042727F" w:rsidRPr="008B2864">
              <w:rPr>
                <w:rFonts w:ascii="Arial" w:hAnsi="Arial" w:cs="Arial"/>
                <w:spacing w:val="3"/>
                <w:sz w:val="20"/>
                <w:szCs w:val="20"/>
              </w:rPr>
              <w:t>The department</w:t>
            </w:r>
            <w:r w:rsidRPr="008B2864">
              <w:rPr>
                <w:rFonts w:ascii="Arial" w:hAnsi="Arial" w:cs="Arial"/>
                <w:spacing w:val="-5"/>
                <w:sz w:val="20"/>
                <w:szCs w:val="20"/>
              </w:rPr>
              <w:t xml:space="preserve"> </w:t>
            </w:r>
            <w:r w:rsidRPr="008B2864">
              <w:rPr>
                <w:rFonts w:ascii="Arial" w:hAnsi="Arial" w:cs="Arial"/>
                <w:spacing w:val="1"/>
                <w:sz w:val="20"/>
                <w:szCs w:val="20"/>
              </w:rPr>
              <w:t>o</w:t>
            </w:r>
            <w:r w:rsidRPr="008B2864">
              <w:rPr>
                <w:rFonts w:ascii="Arial" w:hAnsi="Arial" w:cs="Arial"/>
                <w:spacing w:val="-2"/>
                <w:sz w:val="20"/>
                <w:szCs w:val="20"/>
              </w:rPr>
              <w:t>ff</w:t>
            </w:r>
            <w:r w:rsidRPr="008B2864">
              <w:rPr>
                <w:rFonts w:ascii="Arial" w:hAnsi="Arial" w:cs="Arial"/>
                <w:sz w:val="20"/>
                <w:szCs w:val="20"/>
              </w:rPr>
              <w:t>ers</w:t>
            </w:r>
            <w:r w:rsidRPr="008B2864">
              <w:rPr>
                <w:rFonts w:ascii="Arial" w:hAnsi="Arial" w:cs="Arial"/>
                <w:spacing w:val="-6"/>
                <w:sz w:val="20"/>
                <w:szCs w:val="20"/>
              </w:rPr>
              <w:t xml:space="preserve"> </w:t>
            </w:r>
            <w:r w:rsidRPr="008B2864">
              <w:rPr>
                <w:rFonts w:ascii="Arial" w:hAnsi="Arial" w:cs="Arial"/>
                <w:sz w:val="20"/>
                <w:szCs w:val="20"/>
              </w:rPr>
              <w:t>a</w:t>
            </w:r>
            <w:r w:rsidRPr="008B2864">
              <w:rPr>
                <w:rFonts w:ascii="Arial" w:hAnsi="Arial" w:cs="Arial"/>
                <w:spacing w:val="-5"/>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6"/>
                <w:sz w:val="20"/>
                <w:szCs w:val="20"/>
              </w:rPr>
              <w:t xml:space="preserve"> </w:t>
            </w:r>
            <w:r w:rsidRPr="008B2864">
              <w:rPr>
                <w:rFonts w:ascii="Arial" w:hAnsi="Arial" w:cs="Arial"/>
                <w:spacing w:val="2"/>
                <w:sz w:val="20"/>
                <w:szCs w:val="20"/>
              </w:rPr>
              <w:t>i</w:t>
            </w:r>
            <w:r w:rsidRPr="008B2864">
              <w:rPr>
                <w:rFonts w:ascii="Arial" w:hAnsi="Arial" w:cs="Arial"/>
                <w:spacing w:val="-2"/>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ov</w:t>
            </w:r>
            <w:r w:rsidRPr="008B2864">
              <w:rPr>
                <w:rFonts w:ascii="Arial" w:hAnsi="Arial" w:cs="Arial"/>
                <w:spacing w:val="2"/>
                <w:sz w:val="20"/>
                <w:szCs w:val="20"/>
              </w:rPr>
              <w:t>e</w:t>
            </w:r>
            <w:r w:rsidRPr="008B2864">
              <w:rPr>
                <w:rFonts w:ascii="Arial" w:hAnsi="Arial" w:cs="Arial"/>
                <w:spacing w:val="-5"/>
                <w:sz w:val="20"/>
                <w:szCs w:val="20"/>
              </w:rPr>
              <w:t>m</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z w:val="20"/>
                <w:szCs w:val="20"/>
              </w:rPr>
              <w:t>t</w:t>
            </w:r>
            <w:r w:rsidRPr="008B2864">
              <w:rPr>
                <w:rFonts w:ascii="Arial" w:hAnsi="Arial" w:cs="Arial"/>
                <w:spacing w:val="-5"/>
                <w:sz w:val="20"/>
                <w:szCs w:val="20"/>
              </w:rPr>
              <w:t xml:space="preserve"> </w:t>
            </w:r>
            <w:r w:rsidRPr="008B2864">
              <w:rPr>
                <w:rFonts w:ascii="Arial" w:hAnsi="Arial" w:cs="Arial"/>
                <w:spacing w:val="2"/>
                <w:sz w:val="20"/>
                <w:szCs w:val="20"/>
              </w:rPr>
              <w:t>c</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pacing w:val="-1"/>
                <w:sz w:val="20"/>
                <w:szCs w:val="20"/>
              </w:rPr>
              <w:t>s</w:t>
            </w:r>
            <w:r w:rsidRPr="008B2864">
              <w:rPr>
                <w:rFonts w:ascii="Arial" w:hAnsi="Arial" w:cs="Arial"/>
                <w:spacing w:val="1"/>
                <w:sz w:val="20"/>
                <w:szCs w:val="20"/>
              </w:rPr>
              <w:t>u</w:t>
            </w:r>
            <w:r w:rsidRPr="008B2864">
              <w:rPr>
                <w:rFonts w:ascii="Arial" w:hAnsi="Arial" w:cs="Arial"/>
                <w:spacing w:val="-1"/>
                <w:sz w:val="20"/>
                <w:szCs w:val="20"/>
              </w:rPr>
              <w:t>lt</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pacing w:val="2"/>
                <w:sz w:val="20"/>
                <w:szCs w:val="20"/>
              </w:rPr>
              <w:t>c</w:t>
            </w:r>
            <w:r w:rsidRPr="008B2864">
              <w:rPr>
                <w:rFonts w:ascii="Arial" w:hAnsi="Arial" w:cs="Arial"/>
                <w:sz w:val="20"/>
                <w:szCs w:val="20"/>
              </w:rPr>
              <w:t>y</w:t>
            </w:r>
            <w:r w:rsidRPr="008B2864">
              <w:rPr>
                <w:rFonts w:ascii="Arial" w:hAnsi="Arial" w:cs="Arial"/>
                <w:spacing w:val="-6"/>
                <w:sz w:val="20"/>
                <w:szCs w:val="20"/>
              </w:rPr>
              <w:t xml:space="preserve"> </w:t>
            </w:r>
            <w:r w:rsidRPr="008B2864">
              <w:rPr>
                <w:rFonts w:ascii="Arial" w:hAnsi="Arial" w:cs="Arial"/>
                <w:sz w:val="20"/>
                <w:szCs w:val="20"/>
              </w:rPr>
              <w:t>acr</w:t>
            </w:r>
            <w:r w:rsidRPr="008B2864">
              <w:rPr>
                <w:rFonts w:ascii="Arial" w:hAnsi="Arial" w:cs="Arial"/>
                <w:spacing w:val="1"/>
                <w:sz w:val="20"/>
                <w:szCs w:val="20"/>
              </w:rPr>
              <w:t>o</w:t>
            </w:r>
            <w:r w:rsidRPr="008B2864">
              <w:rPr>
                <w:rFonts w:ascii="Arial" w:hAnsi="Arial" w:cs="Arial"/>
                <w:spacing w:val="-1"/>
                <w:sz w:val="20"/>
                <w:szCs w:val="20"/>
              </w:rPr>
              <w:t>s</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z w:val="20"/>
                <w:szCs w:val="20"/>
              </w:rPr>
              <w:t>l</w:t>
            </w:r>
            <w:r w:rsidRPr="008B2864">
              <w:rPr>
                <w:rFonts w:ascii="Arial" w:hAnsi="Arial" w:cs="Arial"/>
                <w:w w:val="99"/>
                <w:sz w:val="20"/>
                <w:szCs w:val="20"/>
              </w:rPr>
              <w:t xml:space="preserve"> </w:t>
            </w:r>
            <w:r w:rsidRPr="008B2864">
              <w:rPr>
                <w:rFonts w:ascii="Arial" w:hAnsi="Arial" w:cs="Arial"/>
                <w:spacing w:val="1"/>
                <w:sz w:val="20"/>
                <w:szCs w:val="20"/>
              </w:rPr>
              <w:t>p</w:t>
            </w:r>
            <w:r w:rsidRPr="008B2864">
              <w:rPr>
                <w:rFonts w:ascii="Arial" w:hAnsi="Arial" w:cs="Arial"/>
                <w:sz w:val="20"/>
                <w:szCs w:val="20"/>
              </w:rPr>
              <w:t>ar</w:t>
            </w:r>
            <w:r w:rsidRPr="008B2864">
              <w:rPr>
                <w:rFonts w:ascii="Arial" w:hAnsi="Arial" w:cs="Arial"/>
                <w:spacing w:val="-1"/>
                <w:sz w:val="20"/>
                <w:szCs w:val="20"/>
              </w:rPr>
              <w:t>t</w:t>
            </w:r>
            <w:r w:rsidRPr="008B2864">
              <w:rPr>
                <w:rFonts w:ascii="Arial" w:hAnsi="Arial" w:cs="Arial"/>
                <w:sz w:val="20"/>
                <w:szCs w:val="20"/>
              </w:rPr>
              <w:t>s</w:t>
            </w:r>
            <w:r w:rsidRPr="008B2864">
              <w:rPr>
                <w:rFonts w:ascii="Arial" w:hAnsi="Arial" w:cs="Arial"/>
                <w:spacing w:val="-6"/>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6"/>
                <w:sz w:val="20"/>
                <w:szCs w:val="20"/>
              </w:rPr>
              <w:t xml:space="preserve"> </w:t>
            </w:r>
            <w:r w:rsidRPr="008B2864">
              <w:rPr>
                <w:rFonts w:ascii="Arial" w:hAnsi="Arial" w:cs="Arial"/>
                <w:sz w:val="20"/>
                <w:szCs w:val="20"/>
              </w:rPr>
              <w:t>NHS</w:t>
            </w:r>
            <w:r w:rsidRPr="008B2864">
              <w:rPr>
                <w:rFonts w:ascii="Arial" w:hAnsi="Arial" w:cs="Arial"/>
                <w:spacing w:val="-5"/>
                <w:sz w:val="20"/>
                <w:szCs w:val="20"/>
              </w:rPr>
              <w:t xml:space="preserve"> </w:t>
            </w:r>
            <w:r w:rsidRPr="008B2864">
              <w:rPr>
                <w:rFonts w:ascii="Arial" w:hAnsi="Arial" w:cs="Arial"/>
                <w:spacing w:val="3"/>
                <w:sz w:val="20"/>
                <w:szCs w:val="20"/>
              </w:rPr>
              <w:t>T</w:t>
            </w:r>
            <w:r w:rsidRPr="008B2864">
              <w:rPr>
                <w:rFonts w:ascii="Arial" w:hAnsi="Arial" w:cs="Arial"/>
                <w:sz w:val="20"/>
                <w:szCs w:val="20"/>
              </w:rPr>
              <w:t>a</w:t>
            </w:r>
            <w:r w:rsidRPr="008B2864">
              <w:rPr>
                <w:rFonts w:ascii="Arial" w:hAnsi="Arial" w:cs="Arial"/>
                <w:spacing w:val="-2"/>
                <w:sz w:val="20"/>
                <w:szCs w:val="20"/>
              </w:rPr>
              <w:t>y</w:t>
            </w:r>
            <w:r w:rsidRPr="008B2864">
              <w:rPr>
                <w:rFonts w:ascii="Arial" w:hAnsi="Arial" w:cs="Arial"/>
                <w:spacing w:val="-1"/>
                <w:sz w:val="20"/>
                <w:szCs w:val="20"/>
              </w:rPr>
              <w:t>si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4"/>
                <w:sz w:val="20"/>
                <w:szCs w:val="20"/>
              </w:rPr>
              <w:t xml:space="preserve"> </w:t>
            </w:r>
            <w:r w:rsidRPr="008B2864">
              <w:rPr>
                <w:rFonts w:ascii="Arial" w:hAnsi="Arial" w:cs="Arial"/>
                <w:sz w:val="20"/>
                <w:szCs w:val="20"/>
              </w:rPr>
              <w:t>–</w:t>
            </w:r>
            <w:r w:rsidRPr="008B2864">
              <w:rPr>
                <w:rFonts w:ascii="Arial" w:hAnsi="Arial" w:cs="Arial"/>
                <w:spacing w:val="-4"/>
                <w:sz w:val="20"/>
                <w:szCs w:val="20"/>
              </w:rPr>
              <w:t xml:space="preserve"> </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z w:val="20"/>
                <w:szCs w:val="20"/>
              </w:rPr>
              <w:t>c</w:t>
            </w:r>
            <w:r w:rsidRPr="008B2864">
              <w:rPr>
                <w:rFonts w:ascii="Arial" w:hAnsi="Arial" w:cs="Arial"/>
                <w:spacing w:val="-1"/>
                <w:sz w:val="20"/>
                <w:szCs w:val="20"/>
              </w:rPr>
              <w:t>l</w:t>
            </w:r>
            <w:r w:rsidRPr="008B2864">
              <w:rPr>
                <w:rFonts w:ascii="Arial" w:hAnsi="Arial" w:cs="Arial"/>
                <w:spacing w:val="-2"/>
                <w:sz w:val="20"/>
                <w:szCs w:val="20"/>
              </w:rPr>
              <w:t>u</w:t>
            </w:r>
            <w:r w:rsidRPr="008B2864">
              <w:rPr>
                <w:rFonts w:ascii="Arial" w:hAnsi="Arial" w:cs="Arial"/>
                <w:spacing w:val="3"/>
                <w:sz w:val="20"/>
                <w:szCs w:val="20"/>
              </w:rPr>
              <w:t>d</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z w:val="20"/>
                <w:szCs w:val="20"/>
              </w:rPr>
              <w:t>g</w:t>
            </w:r>
            <w:r w:rsidRPr="008B2864">
              <w:rPr>
                <w:rFonts w:ascii="Arial" w:hAnsi="Arial" w:cs="Arial"/>
                <w:spacing w:val="-5"/>
                <w:sz w:val="20"/>
                <w:szCs w:val="20"/>
              </w:rPr>
              <w:t xml:space="preserve"> </w:t>
            </w:r>
            <w:r w:rsidRPr="008B2864">
              <w:rPr>
                <w:rFonts w:ascii="Arial" w:hAnsi="Arial" w:cs="Arial"/>
                <w:sz w:val="20"/>
                <w:szCs w:val="20"/>
              </w:rPr>
              <w:t>c</w:t>
            </w:r>
            <w:r w:rsidRPr="008B2864">
              <w:rPr>
                <w:rFonts w:ascii="Arial" w:hAnsi="Arial" w:cs="Arial"/>
                <w:spacing w:val="2"/>
                <w:sz w:val="20"/>
                <w:szCs w:val="20"/>
              </w:rPr>
              <w:t>l</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z w:val="20"/>
                <w:szCs w:val="20"/>
              </w:rPr>
              <w:t>c</w:t>
            </w:r>
            <w:r w:rsidRPr="008B2864">
              <w:rPr>
                <w:rFonts w:ascii="Arial" w:hAnsi="Arial" w:cs="Arial"/>
                <w:spacing w:val="2"/>
                <w:sz w:val="20"/>
                <w:szCs w:val="20"/>
              </w:rPr>
              <w:t>a</w:t>
            </w:r>
            <w:r w:rsidRPr="008B2864">
              <w:rPr>
                <w:rFonts w:ascii="Arial" w:hAnsi="Arial" w:cs="Arial"/>
                <w:sz w:val="20"/>
                <w:szCs w:val="20"/>
              </w:rPr>
              <w:t>l</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
                <w:sz w:val="20"/>
                <w:szCs w:val="20"/>
              </w:rPr>
              <w:t xml:space="preserve"> </w:t>
            </w:r>
            <w:r w:rsidRPr="008B2864">
              <w:rPr>
                <w:rFonts w:ascii="Arial" w:hAnsi="Arial" w:cs="Arial"/>
                <w:spacing w:val="-2"/>
                <w:sz w:val="20"/>
                <w:szCs w:val="20"/>
              </w:rPr>
              <w:t>n</w:t>
            </w:r>
            <w:r w:rsidRPr="008B2864">
              <w:rPr>
                <w:rFonts w:ascii="Arial" w:hAnsi="Arial" w:cs="Arial"/>
                <w:spacing w:val="3"/>
                <w:sz w:val="20"/>
                <w:szCs w:val="20"/>
              </w:rPr>
              <w:t>o</w:t>
            </w:r>
            <w:r w:rsidRPr="008B2864">
              <w:rPr>
                <w:rFonts w:ascii="Arial" w:hAnsi="Arial" w:cs="Arial"/>
                <w:spacing w:val="-2"/>
                <w:sz w:val="20"/>
                <w:szCs w:val="20"/>
              </w:rPr>
              <w:t>n-</w:t>
            </w:r>
            <w:r w:rsidRPr="008B2864">
              <w:rPr>
                <w:rFonts w:ascii="Arial" w:hAnsi="Arial" w:cs="Arial"/>
                <w:sz w:val="20"/>
                <w:szCs w:val="20"/>
              </w:rPr>
              <w:t>c</w:t>
            </w:r>
            <w:r w:rsidRPr="008B2864">
              <w:rPr>
                <w:rFonts w:ascii="Arial" w:hAnsi="Arial" w:cs="Arial"/>
                <w:spacing w:val="2"/>
                <w:sz w:val="20"/>
                <w:szCs w:val="20"/>
              </w:rPr>
              <w:t>l</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z w:val="20"/>
                <w:szCs w:val="20"/>
              </w:rPr>
              <w:t>c</w:t>
            </w:r>
            <w:r w:rsidRPr="008B2864">
              <w:rPr>
                <w:rFonts w:ascii="Arial" w:hAnsi="Arial" w:cs="Arial"/>
                <w:spacing w:val="2"/>
                <w:sz w:val="20"/>
                <w:szCs w:val="20"/>
              </w:rPr>
              <w:t>a</w:t>
            </w:r>
            <w:r w:rsidRPr="008B2864">
              <w:rPr>
                <w:rFonts w:ascii="Arial" w:hAnsi="Arial" w:cs="Arial"/>
                <w:sz w:val="20"/>
                <w:szCs w:val="20"/>
              </w:rPr>
              <w:t>l</w:t>
            </w:r>
            <w:r w:rsidRPr="008B2864">
              <w:rPr>
                <w:rFonts w:ascii="Arial" w:hAnsi="Arial" w:cs="Arial"/>
                <w:spacing w:val="-4"/>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e</w:t>
            </w:r>
            <w:r w:rsidRPr="008B2864">
              <w:rPr>
                <w:rFonts w:ascii="Arial" w:hAnsi="Arial" w:cs="Arial"/>
                <w:sz w:val="20"/>
                <w:szCs w:val="20"/>
              </w:rPr>
              <w:t>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1"/>
                <w:sz w:val="20"/>
                <w:szCs w:val="20"/>
              </w:rPr>
              <w:t>s</w:t>
            </w:r>
            <w:r w:rsidRPr="008B2864">
              <w:rPr>
                <w:rFonts w:ascii="Arial" w:hAnsi="Arial" w:cs="Arial"/>
                <w:sz w:val="20"/>
                <w:szCs w:val="20"/>
              </w:rPr>
              <w:t>.</w:t>
            </w:r>
            <w:r w:rsidRPr="008B2864">
              <w:rPr>
                <w:rFonts w:ascii="Arial" w:hAnsi="Arial" w:cs="Arial"/>
                <w:spacing w:val="42"/>
                <w:sz w:val="20"/>
                <w:szCs w:val="20"/>
              </w:rPr>
              <w:t xml:space="preserve"> </w:t>
            </w:r>
            <w:r w:rsidR="00B339EE">
              <w:rPr>
                <w:rFonts w:ascii="Arial" w:hAnsi="Arial" w:cs="Arial"/>
                <w:spacing w:val="42"/>
                <w:sz w:val="20"/>
                <w:szCs w:val="20"/>
              </w:rPr>
              <w:t>The</w:t>
            </w:r>
            <w:r w:rsidR="00B339EE" w:rsidRPr="008B2864">
              <w:rPr>
                <w:rFonts w:ascii="Arial" w:hAnsi="Arial" w:cs="Arial"/>
                <w:spacing w:val="3"/>
                <w:sz w:val="20"/>
                <w:szCs w:val="20"/>
              </w:rPr>
              <w:t xml:space="preserve"> Improvement</w:t>
            </w:r>
            <w:r w:rsidR="00B339EE">
              <w:rPr>
                <w:rFonts w:ascii="Arial" w:hAnsi="Arial" w:cs="Arial"/>
                <w:spacing w:val="3"/>
                <w:sz w:val="20"/>
                <w:szCs w:val="20"/>
              </w:rPr>
              <w:t xml:space="preserve"> Team</w:t>
            </w:r>
            <w:r w:rsidRPr="008B2864">
              <w:rPr>
                <w:rFonts w:ascii="Arial" w:hAnsi="Arial" w:cs="Arial"/>
                <w:spacing w:val="-4"/>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es</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5"/>
                <w:sz w:val="20"/>
                <w:szCs w:val="20"/>
              </w:rPr>
              <w:t xml:space="preserve"> </w:t>
            </w:r>
            <w:r w:rsidRPr="008B2864">
              <w:rPr>
                <w:rFonts w:ascii="Arial" w:hAnsi="Arial" w:cs="Arial"/>
                <w:sz w:val="20"/>
                <w:szCs w:val="20"/>
              </w:rPr>
              <w:t>ra</w:t>
            </w:r>
            <w:r w:rsidRPr="008B2864">
              <w:rPr>
                <w:rFonts w:ascii="Arial" w:hAnsi="Arial" w:cs="Arial"/>
                <w:spacing w:val="-2"/>
                <w:sz w:val="20"/>
                <w:szCs w:val="20"/>
              </w:rPr>
              <w:t>n</w:t>
            </w:r>
            <w:r w:rsidRPr="008B2864">
              <w:rPr>
                <w:rFonts w:ascii="Arial" w:hAnsi="Arial" w:cs="Arial"/>
                <w:spacing w:val="1"/>
                <w:sz w:val="20"/>
                <w:szCs w:val="20"/>
              </w:rPr>
              <w:t>g</w:t>
            </w:r>
            <w:r w:rsidRPr="008B2864">
              <w:rPr>
                <w:rFonts w:ascii="Arial" w:hAnsi="Arial" w:cs="Arial"/>
                <w:sz w:val="20"/>
                <w:szCs w:val="20"/>
              </w:rPr>
              <w:t>e</w:t>
            </w:r>
            <w:r w:rsidRPr="008B2864">
              <w:rPr>
                <w:rFonts w:ascii="Arial" w:hAnsi="Arial" w:cs="Arial"/>
                <w:spacing w:val="-4"/>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ces</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w w:val="99"/>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1"/>
                <w:sz w:val="20"/>
                <w:szCs w:val="20"/>
              </w:rPr>
              <w:t>ppo</w:t>
            </w:r>
            <w:r w:rsidRPr="008B2864">
              <w:rPr>
                <w:rFonts w:ascii="Arial" w:hAnsi="Arial" w:cs="Arial"/>
                <w:sz w:val="20"/>
                <w:szCs w:val="20"/>
              </w:rPr>
              <w:t>rt</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5"/>
                <w:sz w:val="20"/>
                <w:szCs w:val="20"/>
              </w:rPr>
              <w:t xml:space="preserve"> </w:t>
            </w:r>
            <w:r w:rsidRPr="008B2864">
              <w:rPr>
                <w:rFonts w:ascii="Arial" w:hAnsi="Arial" w:cs="Arial"/>
                <w:spacing w:val="2"/>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pacing w:val="-1"/>
                <w:sz w:val="20"/>
                <w:szCs w:val="20"/>
              </w:rPr>
              <w:t>l</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a</w:t>
            </w:r>
            <w:r w:rsidRPr="008B2864">
              <w:rPr>
                <w:rFonts w:ascii="Arial" w:hAnsi="Arial" w:cs="Arial"/>
                <w:spacing w:val="-1"/>
                <w:sz w:val="20"/>
                <w:szCs w:val="20"/>
              </w:rPr>
              <w:t>ti</w:t>
            </w:r>
            <w:r w:rsidRPr="008B2864">
              <w:rPr>
                <w:rFonts w:ascii="Arial" w:hAnsi="Arial" w:cs="Arial"/>
                <w:spacing w:val="3"/>
                <w:sz w:val="20"/>
                <w:szCs w:val="20"/>
              </w:rPr>
              <w:t>o</w:t>
            </w:r>
            <w:r w:rsidRPr="008B2864">
              <w:rPr>
                <w:rFonts w:ascii="Arial" w:hAnsi="Arial" w:cs="Arial"/>
                <w:sz w:val="20"/>
                <w:szCs w:val="20"/>
              </w:rPr>
              <w:t>n</w:t>
            </w:r>
            <w:r w:rsidRPr="008B2864">
              <w:rPr>
                <w:rFonts w:ascii="Arial" w:hAnsi="Arial" w:cs="Arial"/>
                <w:spacing w:val="-7"/>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4"/>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z w:val="20"/>
                <w:szCs w:val="20"/>
              </w:rPr>
              <w:t>NHS</w:t>
            </w:r>
            <w:r w:rsidRPr="008B2864">
              <w:rPr>
                <w:rFonts w:ascii="Arial" w:hAnsi="Arial" w:cs="Arial"/>
                <w:spacing w:val="-5"/>
                <w:sz w:val="20"/>
                <w:szCs w:val="20"/>
              </w:rPr>
              <w:t xml:space="preserve"> </w:t>
            </w:r>
            <w:r w:rsidRPr="008B2864">
              <w:rPr>
                <w:rFonts w:ascii="Arial" w:hAnsi="Arial" w:cs="Arial"/>
                <w:spacing w:val="3"/>
                <w:sz w:val="20"/>
                <w:szCs w:val="20"/>
              </w:rPr>
              <w:t>T</w:t>
            </w:r>
            <w:r w:rsidRPr="008B2864">
              <w:rPr>
                <w:rFonts w:ascii="Arial" w:hAnsi="Arial" w:cs="Arial"/>
                <w:spacing w:val="2"/>
                <w:sz w:val="20"/>
                <w:szCs w:val="20"/>
              </w:rPr>
              <w:t>a</w:t>
            </w:r>
            <w:r w:rsidRPr="008B2864">
              <w:rPr>
                <w:rFonts w:ascii="Arial" w:hAnsi="Arial" w:cs="Arial"/>
                <w:spacing w:val="-5"/>
                <w:sz w:val="20"/>
                <w:szCs w:val="20"/>
              </w:rPr>
              <w:t>y</w:t>
            </w:r>
            <w:r w:rsidRPr="008B2864">
              <w:rPr>
                <w:rFonts w:ascii="Arial" w:hAnsi="Arial" w:cs="Arial"/>
                <w:spacing w:val="-1"/>
                <w:sz w:val="20"/>
                <w:szCs w:val="20"/>
              </w:rPr>
              <w:t>s</w:t>
            </w:r>
            <w:r w:rsidR="0042727F"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5"/>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5"/>
                <w:sz w:val="20"/>
                <w:szCs w:val="20"/>
              </w:rPr>
              <w:t xml:space="preserve"> </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pacing w:val="2"/>
                <w:sz w:val="20"/>
                <w:szCs w:val="20"/>
              </w:rPr>
              <w:t>a</w:t>
            </w:r>
            <w:r w:rsidRPr="008B2864">
              <w:rPr>
                <w:rFonts w:ascii="Arial" w:hAnsi="Arial" w:cs="Arial"/>
                <w:spacing w:val="-2"/>
                <w:sz w:val="20"/>
                <w:szCs w:val="20"/>
              </w:rPr>
              <w:t>ng</w:t>
            </w:r>
            <w:r w:rsidRPr="008B2864">
              <w:rPr>
                <w:rFonts w:ascii="Arial" w:hAnsi="Arial" w:cs="Arial"/>
                <w:sz w:val="20"/>
                <w:szCs w:val="20"/>
              </w:rPr>
              <w:t>e</w:t>
            </w:r>
            <w:r w:rsidRPr="008B2864">
              <w:rPr>
                <w:rFonts w:ascii="Arial" w:hAnsi="Arial" w:cs="Arial"/>
                <w:w w:val="99"/>
                <w:sz w:val="20"/>
                <w:szCs w:val="20"/>
              </w:rPr>
              <w:t xml:space="preserve"> </w:t>
            </w:r>
            <w:r w:rsidRPr="008B2864">
              <w:rPr>
                <w:rFonts w:ascii="Arial" w:hAnsi="Arial" w:cs="Arial"/>
                <w:spacing w:val="1"/>
                <w:sz w:val="20"/>
                <w:szCs w:val="20"/>
              </w:rPr>
              <w:t>p</w:t>
            </w:r>
            <w:r w:rsidRPr="008B2864">
              <w:rPr>
                <w:rFonts w:ascii="Arial" w:hAnsi="Arial" w:cs="Arial"/>
                <w:spacing w:val="-1"/>
                <w:sz w:val="20"/>
                <w:szCs w:val="20"/>
              </w:rPr>
              <w:t>l</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pacing w:val="-1"/>
                <w:sz w:val="20"/>
                <w:szCs w:val="20"/>
              </w:rPr>
              <w:t>s</w:t>
            </w:r>
            <w:r w:rsidRPr="008B2864">
              <w:rPr>
                <w:rFonts w:ascii="Arial" w:hAnsi="Arial" w:cs="Arial"/>
                <w:sz w:val="20"/>
                <w:szCs w:val="20"/>
              </w:rPr>
              <w:t>.</w:t>
            </w:r>
            <w:r w:rsidR="0042727F" w:rsidRPr="008B2864">
              <w:rPr>
                <w:rFonts w:ascii="Arial" w:hAnsi="Arial" w:cs="Arial"/>
                <w:sz w:val="20"/>
                <w:szCs w:val="20"/>
              </w:rPr>
              <w:t xml:space="preserve">  </w:t>
            </w:r>
            <w:r w:rsidRPr="008B2864">
              <w:rPr>
                <w:rFonts w:ascii="Arial" w:hAnsi="Arial" w:cs="Arial"/>
                <w:spacing w:val="3"/>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z w:val="20"/>
                <w:szCs w:val="20"/>
              </w:rPr>
              <w:t>c</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2"/>
                <w:sz w:val="20"/>
                <w:szCs w:val="20"/>
              </w:rPr>
              <w:t>l</w:t>
            </w:r>
            <w:r w:rsidRPr="008B2864">
              <w:rPr>
                <w:rFonts w:ascii="Arial" w:hAnsi="Arial" w:cs="Arial"/>
                <w:spacing w:val="-1"/>
                <w:sz w:val="20"/>
                <w:szCs w:val="20"/>
              </w:rPr>
              <w:t>t</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pacing w:val="2"/>
                <w:sz w:val="20"/>
                <w:szCs w:val="20"/>
              </w:rPr>
              <w:t>c</w:t>
            </w:r>
            <w:r w:rsidRPr="008B2864">
              <w:rPr>
                <w:rFonts w:ascii="Arial" w:hAnsi="Arial" w:cs="Arial"/>
                <w:sz w:val="20"/>
                <w:szCs w:val="20"/>
              </w:rPr>
              <w:t>y</w:t>
            </w:r>
            <w:r w:rsidRPr="008B2864">
              <w:rPr>
                <w:rFonts w:ascii="Arial" w:hAnsi="Arial" w:cs="Arial"/>
                <w:spacing w:val="-7"/>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i</w:t>
            </w:r>
            <w:r w:rsidRPr="008B2864">
              <w:rPr>
                <w:rFonts w:ascii="Arial" w:hAnsi="Arial" w:cs="Arial"/>
                <w:spacing w:val="1"/>
                <w:sz w:val="20"/>
                <w:szCs w:val="20"/>
              </w:rPr>
              <w:t>d</w:t>
            </w:r>
            <w:r w:rsidRPr="008B2864">
              <w:rPr>
                <w:rFonts w:ascii="Arial" w:hAnsi="Arial" w:cs="Arial"/>
                <w:sz w:val="20"/>
                <w:szCs w:val="20"/>
              </w:rPr>
              <w:t>es</w:t>
            </w:r>
            <w:r w:rsidRPr="008B2864">
              <w:rPr>
                <w:rFonts w:ascii="Arial" w:hAnsi="Arial" w:cs="Arial"/>
                <w:spacing w:val="-6"/>
                <w:sz w:val="20"/>
                <w:szCs w:val="20"/>
              </w:rPr>
              <w:t xml:space="preserve"> </w:t>
            </w:r>
            <w:r w:rsidRPr="008B2864">
              <w:rPr>
                <w:rFonts w:ascii="Arial" w:hAnsi="Arial" w:cs="Arial"/>
                <w:spacing w:val="1"/>
                <w:sz w:val="20"/>
                <w:szCs w:val="20"/>
              </w:rPr>
              <w:t>d</w:t>
            </w:r>
            <w:r w:rsidRPr="008B2864">
              <w:rPr>
                <w:rFonts w:ascii="Arial" w:hAnsi="Arial" w:cs="Arial"/>
                <w:spacing w:val="-1"/>
                <w:sz w:val="20"/>
                <w:szCs w:val="20"/>
              </w:rPr>
              <w:t>i</w:t>
            </w:r>
            <w:r w:rsidRPr="008B2864">
              <w:rPr>
                <w:rFonts w:ascii="Arial" w:hAnsi="Arial" w:cs="Arial"/>
                <w:sz w:val="20"/>
                <w:szCs w:val="20"/>
              </w:rPr>
              <w:t>a</w:t>
            </w:r>
            <w:r w:rsidRPr="008B2864">
              <w:rPr>
                <w:rFonts w:ascii="Arial" w:hAnsi="Arial" w:cs="Arial"/>
                <w:spacing w:val="-2"/>
                <w:sz w:val="20"/>
                <w:szCs w:val="20"/>
              </w:rPr>
              <w:t>gn</w:t>
            </w:r>
            <w:r w:rsidRPr="008B2864">
              <w:rPr>
                <w:rFonts w:ascii="Arial" w:hAnsi="Arial" w:cs="Arial"/>
                <w:spacing w:val="1"/>
                <w:sz w:val="20"/>
                <w:szCs w:val="20"/>
              </w:rPr>
              <w:t>o</w:t>
            </w:r>
            <w:r w:rsidRPr="008B2864">
              <w:rPr>
                <w:rFonts w:ascii="Arial" w:hAnsi="Arial" w:cs="Arial"/>
                <w:spacing w:val="-1"/>
                <w:sz w:val="20"/>
                <w:szCs w:val="20"/>
              </w:rPr>
              <w:t>sti</w:t>
            </w:r>
            <w:r w:rsidRPr="008B2864">
              <w:rPr>
                <w:rFonts w:ascii="Arial" w:hAnsi="Arial" w:cs="Arial"/>
                <w:sz w:val="20"/>
                <w:szCs w:val="20"/>
              </w:rPr>
              <w:t>c,</w:t>
            </w:r>
            <w:r w:rsidRPr="008B2864">
              <w:rPr>
                <w:rFonts w:ascii="Arial" w:hAnsi="Arial" w:cs="Arial"/>
                <w:spacing w:val="-5"/>
                <w:sz w:val="20"/>
                <w:szCs w:val="20"/>
              </w:rPr>
              <w:t xml:space="preserve"> </w:t>
            </w:r>
            <w:r w:rsidRPr="008B2864">
              <w:rPr>
                <w:rFonts w:ascii="Arial" w:hAnsi="Arial" w:cs="Arial"/>
                <w:spacing w:val="1"/>
                <w:sz w:val="20"/>
                <w:szCs w:val="20"/>
              </w:rPr>
              <w:t>p</w:t>
            </w:r>
            <w:r w:rsidRPr="008B2864">
              <w:rPr>
                <w:rFonts w:ascii="Arial" w:hAnsi="Arial" w:cs="Arial"/>
                <w:spacing w:val="-1"/>
                <w:sz w:val="20"/>
                <w:szCs w:val="20"/>
              </w:rPr>
              <w:t>l</w:t>
            </w:r>
            <w:r w:rsidRPr="008B2864">
              <w:rPr>
                <w:rFonts w:ascii="Arial" w:hAnsi="Arial" w:cs="Arial"/>
                <w:spacing w:val="2"/>
                <w:sz w:val="20"/>
                <w:szCs w:val="20"/>
              </w:rPr>
              <w:t>a</w:t>
            </w:r>
            <w:r w:rsidRPr="008B2864">
              <w:rPr>
                <w:rFonts w:ascii="Arial" w:hAnsi="Arial" w:cs="Arial"/>
                <w:spacing w:val="-2"/>
                <w:sz w:val="20"/>
                <w:szCs w:val="20"/>
              </w:rPr>
              <w:t>nn</w:t>
            </w:r>
            <w:r w:rsidRPr="008B2864">
              <w:rPr>
                <w:rFonts w:ascii="Arial" w:hAnsi="Arial" w:cs="Arial"/>
                <w:spacing w:val="2"/>
                <w:sz w:val="20"/>
                <w:szCs w:val="20"/>
              </w:rPr>
              <w:t>i</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w:t>
            </w:r>
            <w:r w:rsidRPr="008B2864">
              <w:rPr>
                <w:rFonts w:ascii="Arial" w:hAnsi="Arial" w:cs="Arial"/>
                <w:spacing w:val="-5"/>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li</w:t>
            </w:r>
            <w:r w:rsidRPr="008B2864">
              <w:rPr>
                <w:rFonts w:ascii="Arial" w:hAnsi="Arial" w:cs="Arial"/>
                <w:spacing w:val="1"/>
                <w:sz w:val="20"/>
                <w:szCs w:val="20"/>
              </w:rPr>
              <w:t>v</w:t>
            </w:r>
            <w:r w:rsidRPr="008B2864">
              <w:rPr>
                <w:rFonts w:ascii="Arial" w:hAnsi="Arial" w:cs="Arial"/>
                <w:sz w:val="20"/>
                <w:szCs w:val="20"/>
              </w:rPr>
              <w:t>ery</w:t>
            </w:r>
            <w:r w:rsidRPr="008B2864">
              <w:rPr>
                <w:rFonts w:ascii="Arial" w:hAnsi="Arial" w:cs="Arial"/>
                <w:spacing w:val="-9"/>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
                <w:sz w:val="20"/>
                <w:szCs w:val="20"/>
              </w:rPr>
              <w:t xml:space="preserve"> </w:t>
            </w:r>
            <w:r w:rsidRPr="008B2864">
              <w:rPr>
                <w:rFonts w:ascii="Arial" w:hAnsi="Arial" w:cs="Arial"/>
                <w:spacing w:val="-5"/>
                <w:sz w:val="20"/>
                <w:szCs w:val="20"/>
              </w:rPr>
              <w:t>m</w:t>
            </w:r>
            <w:r w:rsidRPr="008B2864">
              <w:rPr>
                <w:rFonts w:ascii="Arial" w:hAnsi="Arial" w:cs="Arial"/>
                <w:sz w:val="20"/>
                <w:szCs w:val="20"/>
              </w:rPr>
              <w:t>e</w:t>
            </w:r>
            <w:r w:rsidRPr="008B2864">
              <w:rPr>
                <w:rFonts w:ascii="Arial" w:hAnsi="Arial" w:cs="Arial"/>
                <w:spacing w:val="2"/>
                <w:sz w:val="20"/>
                <w:szCs w:val="20"/>
              </w:rPr>
              <w:t>a</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z w:val="20"/>
                <w:szCs w:val="20"/>
              </w:rPr>
              <w:t>r</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5"/>
                <w:sz w:val="20"/>
                <w:szCs w:val="20"/>
              </w:rPr>
              <w:t xml:space="preserve"> </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pacing w:val="-1"/>
                <w:sz w:val="20"/>
                <w:szCs w:val="20"/>
              </w:rPr>
              <w:t>t</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1"/>
                <w:sz w:val="20"/>
                <w:szCs w:val="20"/>
              </w:rPr>
              <w:t>n</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pacing w:val="2"/>
                <w:sz w:val="20"/>
                <w:szCs w:val="20"/>
              </w:rPr>
              <w:t>i</w:t>
            </w:r>
            <w:r w:rsidRPr="008B2864">
              <w:rPr>
                <w:rFonts w:ascii="Arial" w:hAnsi="Arial" w:cs="Arial"/>
                <w:sz w:val="20"/>
                <w:szCs w:val="20"/>
              </w:rPr>
              <w:t>n</w:t>
            </w:r>
            <w:r w:rsidRPr="008B2864">
              <w:rPr>
                <w:rFonts w:ascii="Arial" w:hAnsi="Arial" w:cs="Arial"/>
                <w:spacing w:val="-7"/>
                <w:sz w:val="20"/>
                <w:szCs w:val="20"/>
              </w:rPr>
              <w:t xml:space="preserve"> </w:t>
            </w:r>
            <w:r w:rsidRPr="008B2864">
              <w:rPr>
                <w:rFonts w:ascii="Arial" w:hAnsi="Arial" w:cs="Arial"/>
                <w:sz w:val="20"/>
                <w:szCs w:val="20"/>
              </w:rPr>
              <w:t>re</w:t>
            </w:r>
            <w:r w:rsidRPr="008B2864">
              <w:rPr>
                <w:rFonts w:ascii="Arial" w:hAnsi="Arial" w:cs="Arial"/>
                <w:spacing w:val="-1"/>
                <w:sz w:val="20"/>
                <w:szCs w:val="20"/>
              </w:rPr>
              <w:t>s</w:t>
            </w:r>
            <w:r w:rsidRPr="008B2864">
              <w:rPr>
                <w:rFonts w:ascii="Arial" w:hAnsi="Arial" w:cs="Arial"/>
                <w:spacing w:val="1"/>
                <w:sz w:val="20"/>
                <w:szCs w:val="20"/>
              </w:rPr>
              <w:t>po</w:t>
            </w:r>
            <w:r w:rsidRPr="008B2864">
              <w:rPr>
                <w:rFonts w:ascii="Arial" w:hAnsi="Arial" w:cs="Arial"/>
                <w:spacing w:val="-2"/>
                <w:sz w:val="20"/>
                <w:szCs w:val="20"/>
              </w:rPr>
              <w:t>n</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w w:val="99"/>
                <w:sz w:val="20"/>
                <w:szCs w:val="20"/>
              </w:rPr>
              <w:t xml:space="preserve"> </w:t>
            </w:r>
            <w:r w:rsidRPr="008B2864">
              <w:rPr>
                <w:rFonts w:ascii="Arial" w:hAnsi="Arial" w:cs="Arial"/>
                <w:spacing w:val="-3"/>
                <w:sz w:val="20"/>
                <w:szCs w:val="20"/>
              </w:rPr>
              <w:t>w</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7"/>
                <w:sz w:val="20"/>
                <w:szCs w:val="20"/>
              </w:rPr>
              <w:t xml:space="preserve"> </w:t>
            </w:r>
            <w:r w:rsidRPr="008B2864">
              <w:rPr>
                <w:rFonts w:ascii="Arial" w:hAnsi="Arial" w:cs="Arial"/>
                <w:sz w:val="20"/>
                <w:szCs w:val="20"/>
              </w:rPr>
              <w:t>ra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pacing w:val="2"/>
                <w:sz w:val="20"/>
                <w:szCs w:val="20"/>
              </w:rPr>
              <w:t>i</w:t>
            </w:r>
            <w:r w:rsidRPr="008B2864">
              <w:rPr>
                <w:rFonts w:ascii="Arial" w:hAnsi="Arial" w:cs="Arial"/>
                <w:spacing w:val="-2"/>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6"/>
                <w:sz w:val="20"/>
                <w:szCs w:val="20"/>
              </w:rPr>
              <w:t xml:space="preserve"> </w:t>
            </w:r>
            <w:r w:rsidRPr="008B2864">
              <w:rPr>
                <w:rFonts w:ascii="Arial" w:hAnsi="Arial" w:cs="Arial"/>
                <w:spacing w:val="2"/>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l</w:t>
            </w:r>
            <w:r w:rsidRPr="008B2864">
              <w:rPr>
                <w:rFonts w:ascii="Arial" w:hAnsi="Arial" w:cs="Arial"/>
                <w:sz w:val="20"/>
                <w:szCs w:val="20"/>
              </w:rPr>
              <w:t>e</w:t>
            </w:r>
            <w:r w:rsidRPr="008B2864">
              <w:rPr>
                <w:rFonts w:ascii="Arial" w:hAnsi="Arial" w:cs="Arial"/>
                <w:spacing w:val="-2"/>
                <w:sz w:val="20"/>
                <w:szCs w:val="20"/>
              </w:rPr>
              <w:t>ng</w:t>
            </w:r>
            <w:r w:rsidRPr="008B2864">
              <w:rPr>
                <w:rFonts w:ascii="Arial" w:hAnsi="Arial" w:cs="Arial"/>
                <w:spacing w:val="2"/>
                <w:sz w:val="20"/>
                <w:szCs w:val="20"/>
              </w:rPr>
              <w:t>e</w:t>
            </w:r>
            <w:r w:rsidRPr="008B2864">
              <w:rPr>
                <w:rFonts w:ascii="Arial" w:hAnsi="Arial" w:cs="Arial"/>
                <w:spacing w:val="-1"/>
                <w:sz w:val="20"/>
                <w:szCs w:val="20"/>
              </w:rPr>
              <w:t>s</w:t>
            </w:r>
            <w:r w:rsidRPr="008B2864">
              <w:rPr>
                <w:rFonts w:ascii="Arial" w:hAnsi="Arial" w:cs="Arial"/>
                <w:sz w:val="20"/>
                <w:szCs w:val="20"/>
              </w:rPr>
              <w:t>.</w:t>
            </w:r>
            <w:r w:rsidR="0042727F" w:rsidRPr="008B2864">
              <w:rPr>
                <w:rFonts w:ascii="Arial" w:hAnsi="Arial" w:cs="Arial"/>
                <w:sz w:val="20"/>
                <w:szCs w:val="20"/>
              </w:rPr>
              <w:t xml:space="preserve"> </w:t>
            </w:r>
            <w:r w:rsidRPr="008B2864">
              <w:rPr>
                <w:rFonts w:ascii="Arial" w:hAnsi="Arial" w:cs="Arial"/>
                <w:spacing w:val="3"/>
                <w:sz w:val="20"/>
                <w:szCs w:val="20"/>
              </w:rPr>
              <w:t>T</w:t>
            </w:r>
            <w:r w:rsidRPr="008B2864">
              <w:rPr>
                <w:rFonts w:ascii="Arial" w:hAnsi="Arial" w:cs="Arial"/>
                <w:spacing w:val="-2"/>
                <w:sz w:val="20"/>
                <w:szCs w:val="20"/>
              </w:rPr>
              <w:t>h</w:t>
            </w:r>
            <w:r w:rsidRPr="008B2864">
              <w:rPr>
                <w:rFonts w:ascii="Arial" w:hAnsi="Arial" w:cs="Arial"/>
                <w:spacing w:val="-1"/>
                <w:sz w:val="20"/>
                <w:szCs w:val="20"/>
              </w:rPr>
              <w:t>i</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pacing w:val="-2"/>
                <w:sz w:val="20"/>
                <w:szCs w:val="20"/>
              </w:rPr>
              <w:t>v</w:t>
            </w:r>
            <w:r w:rsidRPr="008B2864">
              <w:rPr>
                <w:rFonts w:ascii="Arial" w:hAnsi="Arial" w:cs="Arial"/>
                <w:spacing w:val="1"/>
                <w:sz w:val="20"/>
                <w:szCs w:val="20"/>
              </w:rPr>
              <w:t>o</w:t>
            </w:r>
            <w:r w:rsidRPr="008B2864">
              <w:rPr>
                <w:rFonts w:ascii="Arial" w:hAnsi="Arial" w:cs="Arial"/>
                <w:spacing w:val="-1"/>
                <w:sz w:val="20"/>
                <w:szCs w:val="20"/>
              </w:rPr>
              <w:t>l</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2"/>
                <w:sz w:val="20"/>
                <w:szCs w:val="20"/>
              </w:rPr>
              <w:t>l</w:t>
            </w:r>
            <w:r w:rsidRPr="008B2864">
              <w:rPr>
                <w:rFonts w:ascii="Arial" w:hAnsi="Arial" w:cs="Arial"/>
                <w:spacing w:val="-2"/>
                <w:sz w:val="20"/>
                <w:szCs w:val="20"/>
              </w:rPr>
              <w:t>y</w:t>
            </w:r>
            <w:r w:rsidRPr="008B2864">
              <w:rPr>
                <w:rFonts w:ascii="Arial" w:hAnsi="Arial" w:cs="Arial"/>
                <w:spacing w:val="1"/>
                <w:sz w:val="20"/>
                <w:szCs w:val="20"/>
              </w:rPr>
              <w:t>s</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2"/>
                <w:sz w:val="20"/>
                <w:szCs w:val="20"/>
              </w:rPr>
              <w:t xml:space="preserve"> </w:t>
            </w:r>
            <w:r w:rsidRPr="008B2864">
              <w:rPr>
                <w:rFonts w:ascii="Arial" w:hAnsi="Arial" w:cs="Arial"/>
                <w:spacing w:val="-6"/>
                <w:sz w:val="20"/>
                <w:szCs w:val="20"/>
              </w:rPr>
              <w:t>w</w:t>
            </w:r>
            <w:r w:rsidRPr="008B2864">
              <w:rPr>
                <w:rFonts w:ascii="Arial" w:hAnsi="Arial" w:cs="Arial"/>
                <w:spacing w:val="1"/>
                <w:sz w:val="20"/>
                <w:szCs w:val="20"/>
              </w:rPr>
              <w:t>o</w:t>
            </w:r>
            <w:r w:rsidRPr="008B2864">
              <w:rPr>
                <w:rFonts w:ascii="Arial" w:hAnsi="Arial" w:cs="Arial"/>
                <w:sz w:val="20"/>
                <w:szCs w:val="20"/>
              </w:rPr>
              <w:t>rk</w:t>
            </w:r>
            <w:r w:rsidRPr="008B2864">
              <w:rPr>
                <w:rFonts w:ascii="Arial" w:hAnsi="Arial" w:cs="Arial"/>
                <w:spacing w:val="-7"/>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5"/>
                <w:sz w:val="20"/>
                <w:szCs w:val="20"/>
              </w:rPr>
              <w:t xml:space="preserve"> </w:t>
            </w:r>
            <w:r w:rsidRPr="008B2864">
              <w:rPr>
                <w:rFonts w:ascii="Arial" w:hAnsi="Arial" w:cs="Arial"/>
                <w:spacing w:val="1"/>
                <w:sz w:val="20"/>
                <w:szCs w:val="20"/>
              </w:rPr>
              <w:t>p</w:t>
            </w:r>
            <w:r w:rsidRPr="008B2864">
              <w:rPr>
                <w:rFonts w:ascii="Arial" w:hAnsi="Arial" w:cs="Arial"/>
                <w:sz w:val="20"/>
                <w:szCs w:val="20"/>
              </w:rPr>
              <w:t>a</w:t>
            </w:r>
            <w:r w:rsidRPr="008B2864">
              <w:rPr>
                <w:rFonts w:ascii="Arial" w:hAnsi="Arial" w:cs="Arial"/>
                <w:spacing w:val="-1"/>
                <w:sz w:val="20"/>
                <w:szCs w:val="20"/>
              </w:rPr>
              <w:t>ti</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w w:val="99"/>
                <w:sz w:val="20"/>
                <w:szCs w:val="20"/>
              </w:rPr>
              <w:t xml:space="preserve"> </w:t>
            </w:r>
            <w:r w:rsidRPr="008B2864">
              <w:rPr>
                <w:rFonts w:ascii="Arial" w:hAnsi="Arial" w:cs="Arial"/>
                <w:spacing w:val="-2"/>
                <w:sz w:val="20"/>
                <w:szCs w:val="20"/>
              </w:rPr>
              <w:t>f</w:t>
            </w:r>
            <w:r w:rsidRPr="008B2864">
              <w:rPr>
                <w:rFonts w:ascii="Arial" w:hAnsi="Arial" w:cs="Arial"/>
                <w:spacing w:val="-1"/>
                <w:sz w:val="20"/>
                <w:szCs w:val="20"/>
              </w:rPr>
              <w:t>l</w:t>
            </w:r>
            <w:r w:rsidRPr="008B2864">
              <w:rPr>
                <w:rFonts w:ascii="Arial" w:hAnsi="Arial" w:cs="Arial"/>
                <w:spacing w:val="3"/>
                <w:sz w:val="20"/>
                <w:szCs w:val="20"/>
              </w:rPr>
              <w:t>o</w:t>
            </w:r>
            <w:r w:rsidRPr="008B2864">
              <w:rPr>
                <w:rFonts w:ascii="Arial" w:hAnsi="Arial" w:cs="Arial"/>
                <w:spacing w:val="-3"/>
                <w:sz w:val="20"/>
                <w:szCs w:val="20"/>
              </w:rPr>
              <w:t>w</w:t>
            </w:r>
            <w:r w:rsidRPr="008B2864">
              <w:rPr>
                <w:rFonts w:ascii="Arial" w:hAnsi="Arial" w:cs="Arial"/>
                <w:spacing w:val="-1"/>
                <w:sz w:val="20"/>
                <w:szCs w:val="20"/>
              </w:rPr>
              <w:t>s</w:t>
            </w:r>
            <w:r w:rsidRPr="008B2864">
              <w:rPr>
                <w:rFonts w:ascii="Arial" w:hAnsi="Arial" w:cs="Arial"/>
                <w:sz w:val="20"/>
                <w:szCs w:val="20"/>
              </w:rPr>
              <w:t>,</w:t>
            </w:r>
            <w:r w:rsidRPr="008B2864">
              <w:rPr>
                <w:rFonts w:ascii="Arial" w:hAnsi="Arial" w:cs="Arial"/>
                <w:spacing w:val="-6"/>
                <w:sz w:val="20"/>
                <w:szCs w:val="20"/>
              </w:rPr>
              <w:t xml:space="preserve"> </w:t>
            </w:r>
            <w:r w:rsidRPr="008B2864">
              <w:rPr>
                <w:rFonts w:ascii="Arial" w:hAnsi="Arial" w:cs="Arial"/>
                <w:spacing w:val="1"/>
                <w:sz w:val="20"/>
                <w:szCs w:val="20"/>
              </w:rPr>
              <w:t>ob</w:t>
            </w:r>
            <w:r w:rsidRPr="008B2864">
              <w:rPr>
                <w:rFonts w:ascii="Arial" w:hAnsi="Arial" w:cs="Arial"/>
                <w:spacing w:val="-1"/>
                <w:sz w:val="20"/>
                <w:szCs w:val="20"/>
              </w:rPr>
              <w:t>st</w:t>
            </w:r>
            <w:r w:rsidRPr="008B2864">
              <w:rPr>
                <w:rFonts w:ascii="Arial" w:hAnsi="Arial" w:cs="Arial"/>
                <w:sz w:val="20"/>
                <w:szCs w:val="20"/>
              </w:rPr>
              <w:t>ac</w:t>
            </w:r>
            <w:r w:rsidRPr="008B2864">
              <w:rPr>
                <w:rFonts w:ascii="Arial" w:hAnsi="Arial" w:cs="Arial"/>
                <w:spacing w:val="-1"/>
                <w:sz w:val="20"/>
                <w:szCs w:val="20"/>
              </w:rPr>
              <w:t>l</w:t>
            </w:r>
            <w:r w:rsidRPr="008B2864">
              <w:rPr>
                <w:rFonts w:ascii="Arial" w:hAnsi="Arial" w:cs="Arial"/>
                <w:sz w:val="20"/>
                <w:szCs w:val="20"/>
              </w:rPr>
              <w:t>es</w:t>
            </w:r>
            <w:r w:rsidRPr="008B2864">
              <w:rPr>
                <w:rFonts w:ascii="Arial" w:hAnsi="Arial" w:cs="Arial"/>
                <w:spacing w:val="-7"/>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5"/>
                <w:sz w:val="20"/>
                <w:szCs w:val="20"/>
              </w:rPr>
              <w:t xml:space="preserve"> </w:t>
            </w:r>
            <w:r w:rsidRPr="008B2864">
              <w:rPr>
                <w:rFonts w:ascii="Arial" w:hAnsi="Arial" w:cs="Arial"/>
                <w:spacing w:val="2"/>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e,</w:t>
            </w:r>
            <w:r w:rsidR="0042727F" w:rsidRPr="008B2864">
              <w:rPr>
                <w:rFonts w:ascii="Arial" w:hAnsi="Arial" w:cs="Arial"/>
                <w:sz w:val="20"/>
                <w:szCs w:val="20"/>
              </w:rPr>
              <w:t xml:space="preserve"> e-</w:t>
            </w:r>
            <w:r w:rsidRPr="008B2864">
              <w:rPr>
                <w:rFonts w:ascii="Arial" w:hAnsi="Arial" w:cs="Arial"/>
                <w:spacing w:val="2"/>
                <w:sz w:val="20"/>
                <w:szCs w:val="20"/>
              </w:rPr>
              <w:t>l</w:t>
            </w:r>
            <w:r w:rsidRPr="008B2864">
              <w:rPr>
                <w:rFonts w:ascii="Arial" w:hAnsi="Arial" w:cs="Arial"/>
                <w:sz w:val="20"/>
                <w:szCs w:val="20"/>
              </w:rPr>
              <w:t>ear</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
                <w:sz w:val="20"/>
                <w:szCs w:val="20"/>
              </w:rPr>
              <w:t xml:space="preserve"> </w:t>
            </w:r>
            <w:r w:rsidRPr="008B2864">
              <w:rPr>
                <w:rFonts w:ascii="Arial" w:hAnsi="Arial" w:cs="Arial"/>
                <w:spacing w:val="-2"/>
                <w:sz w:val="20"/>
                <w:szCs w:val="20"/>
              </w:rPr>
              <w:t>m</w:t>
            </w:r>
            <w:r w:rsidRPr="008B2864">
              <w:rPr>
                <w:rFonts w:ascii="Arial" w:hAnsi="Arial" w:cs="Arial"/>
                <w:spacing w:val="1"/>
                <w:sz w:val="20"/>
                <w:szCs w:val="20"/>
              </w:rPr>
              <w:t>u</w:t>
            </w:r>
            <w:r w:rsidRPr="008B2864">
              <w:rPr>
                <w:rFonts w:ascii="Arial" w:hAnsi="Arial" w:cs="Arial"/>
                <w:spacing w:val="-1"/>
                <w:sz w:val="20"/>
                <w:szCs w:val="20"/>
              </w:rPr>
              <w:t>lt</w:t>
            </w:r>
            <w:r w:rsidRPr="008B2864">
              <w:rPr>
                <w:rFonts w:ascii="Arial" w:hAnsi="Arial" w:cs="Arial"/>
                <w:spacing w:val="2"/>
                <w:sz w:val="20"/>
                <w:szCs w:val="20"/>
              </w:rPr>
              <w:t>i</w:t>
            </w:r>
            <w:r w:rsidRPr="008B2864">
              <w:rPr>
                <w:rFonts w:ascii="Arial" w:hAnsi="Arial" w:cs="Arial"/>
                <w:sz w:val="20"/>
                <w:szCs w:val="20"/>
              </w:rPr>
              <w:t>-</w:t>
            </w:r>
            <w:r w:rsidRPr="008B2864">
              <w:rPr>
                <w:rFonts w:ascii="Arial" w:hAnsi="Arial" w:cs="Arial"/>
                <w:spacing w:val="-5"/>
                <w:sz w:val="20"/>
                <w:szCs w:val="20"/>
              </w:rPr>
              <w:t>m</w:t>
            </w:r>
            <w:r w:rsidRPr="008B2864">
              <w:rPr>
                <w:rFonts w:ascii="Arial" w:hAnsi="Arial" w:cs="Arial"/>
                <w:sz w:val="20"/>
                <w:szCs w:val="20"/>
              </w:rPr>
              <w:t>e</w:t>
            </w:r>
            <w:r w:rsidRPr="008B2864">
              <w:rPr>
                <w:rFonts w:ascii="Arial" w:hAnsi="Arial" w:cs="Arial"/>
                <w:spacing w:val="1"/>
                <w:sz w:val="20"/>
                <w:szCs w:val="20"/>
              </w:rPr>
              <w:t>d</w:t>
            </w:r>
            <w:r w:rsidRPr="008B2864">
              <w:rPr>
                <w:rFonts w:ascii="Arial" w:hAnsi="Arial" w:cs="Arial"/>
                <w:spacing w:val="-1"/>
                <w:sz w:val="20"/>
                <w:szCs w:val="20"/>
              </w:rPr>
              <w:t>i</w:t>
            </w:r>
            <w:r w:rsidRPr="008B2864">
              <w:rPr>
                <w:rFonts w:ascii="Arial" w:hAnsi="Arial" w:cs="Arial"/>
                <w:sz w:val="20"/>
                <w:szCs w:val="20"/>
              </w:rPr>
              <w:t>a</w:t>
            </w:r>
            <w:r w:rsidRPr="008B2864">
              <w:rPr>
                <w:rFonts w:ascii="Arial" w:hAnsi="Arial" w:cs="Arial"/>
                <w:spacing w:val="-6"/>
                <w:sz w:val="20"/>
                <w:szCs w:val="20"/>
              </w:rPr>
              <w:t xml:space="preserve"> </w:t>
            </w:r>
            <w:r w:rsidRPr="008B2864">
              <w:rPr>
                <w:rFonts w:ascii="Arial" w:hAnsi="Arial" w:cs="Arial"/>
                <w:sz w:val="20"/>
                <w:szCs w:val="20"/>
              </w:rPr>
              <w:t>c</w:t>
            </w:r>
            <w:r w:rsidRPr="008B2864">
              <w:rPr>
                <w:rFonts w:ascii="Arial" w:hAnsi="Arial" w:cs="Arial"/>
                <w:spacing w:val="3"/>
                <w:sz w:val="20"/>
                <w:szCs w:val="20"/>
              </w:rPr>
              <w:t>o</w:t>
            </w:r>
            <w:r w:rsidRPr="008B2864">
              <w:rPr>
                <w:rFonts w:ascii="Arial" w:hAnsi="Arial" w:cs="Arial"/>
                <w:spacing w:val="1"/>
                <w:sz w:val="20"/>
                <w:szCs w:val="20"/>
              </w:rPr>
              <w:t>m</w:t>
            </w:r>
            <w:r w:rsidRPr="008B2864">
              <w:rPr>
                <w:rFonts w:ascii="Arial" w:hAnsi="Arial" w:cs="Arial"/>
                <w:spacing w:val="-2"/>
                <w:sz w:val="20"/>
                <w:szCs w:val="20"/>
              </w:rPr>
              <w:t>m</w:t>
            </w:r>
            <w:r w:rsidRPr="008B2864">
              <w:rPr>
                <w:rFonts w:ascii="Arial" w:hAnsi="Arial" w:cs="Arial"/>
                <w:spacing w:val="1"/>
                <w:sz w:val="20"/>
                <w:szCs w:val="20"/>
              </w:rPr>
              <w:t>u</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z w:val="20"/>
                <w:szCs w:val="20"/>
              </w:rPr>
              <w:t>ca</w:t>
            </w:r>
            <w:r w:rsidRPr="008B2864">
              <w:rPr>
                <w:rFonts w:ascii="Arial" w:hAnsi="Arial" w:cs="Arial"/>
                <w:spacing w:val="2"/>
                <w:sz w:val="20"/>
                <w:szCs w:val="20"/>
              </w:rPr>
              <w:t>t</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6"/>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1"/>
                <w:sz w:val="20"/>
                <w:szCs w:val="20"/>
              </w:rPr>
              <w:t>o</w:t>
            </w:r>
            <w:r w:rsidRPr="008B2864">
              <w:rPr>
                <w:rFonts w:ascii="Arial" w:hAnsi="Arial" w:cs="Arial"/>
                <w:spacing w:val="3"/>
                <w:sz w:val="20"/>
                <w:szCs w:val="20"/>
              </w:rPr>
              <w:t>p</w:t>
            </w:r>
            <w:r w:rsidRPr="008B2864">
              <w:rPr>
                <w:rFonts w:ascii="Arial" w:hAnsi="Arial" w:cs="Arial"/>
                <w:spacing w:val="-5"/>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4"/>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1"/>
                <w:sz w:val="20"/>
                <w:szCs w:val="20"/>
              </w:rPr>
              <w:t>ppo</w:t>
            </w:r>
            <w:r w:rsidRPr="008B2864">
              <w:rPr>
                <w:rFonts w:ascii="Arial" w:hAnsi="Arial" w:cs="Arial"/>
                <w:sz w:val="20"/>
                <w:szCs w:val="20"/>
              </w:rPr>
              <w:t>rt</w:t>
            </w:r>
            <w:r w:rsidRPr="008B2864">
              <w:rPr>
                <w:rFonts w:ascii="Arial" w:hAnsi="Arial" w:cs="Arial"/>
                <w:spacing w:val="-6"/>
                <w:sz w:val="20"/>
                <w:szCs w:val="20"/>
              </w:rPr>
              <w:t xml:space="preserve"> </w:t>
            </w:r>
            <w:r w:rsidRPr="008B2864">
              <w:rPr>
                <w:rFonts w:ascii="Arial" w:hAnsi="Arial" w:cs="Arial"/>
                <w:spacing w:val="-2"/>
                <w:sz w:val="20"/>
                <w:szCs w:val="20"/>
              </w:rPr>
              <w:t>f</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6"/>
                <w:sz w:val="20"/>
                <w:szCs w:val="20"/>
              </w:rPr>
              <w:t xml:space="preserve"> </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pacing w:val="1"/>
                <w:sz w:val="20"/>
                <w:szCs w:val="20"/>
              </w:rPr>
              <w:t>d</w:t>
            </w:r>
            <w:r w:rsidRPr="008B2864">
              <w:rPr>
                <w:rFonts w:ascii="Arial" w:hAnsi="Arial" w:cs="Arial"/>
                <w:spacing w:val="-1"/>
                <w:sz w:val="20"/>
                <w:szCs w:val="20"/>
              </w:rPr>
              <w:t>i</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3"/>
                <w:sz w:val="20"/>
                <w:szCs w:val="20"/>
              </w:rPr>
              <w:t>d</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z w:val="20"/>
                <w:szCs w:val="20"/>
              </w:rPr>
              <w:t>s</w:t>
            </w:r>
            <w:r w:rsidRPr="008B2864">
              <w:rPr>
                <w:rFonts w:ascii="Arial" w:hAnsi="Arial" w:cs="Arial"/>
                <w:w w:val="99"/>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
                <w:sz w:val="20"/>
                <w:szCs w:val="20"/>
              </w:rPr>
              <w:t xml:space="preserve"> </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2"/>
                <w:sz w:val="20"/>
                <w:szCs w:val="20"/>
              </w:rPr>
              <w:t>a</w:t>
            </w:r>
            <w:r w:rsidRPr="008B2864">
              <w:rPr>
                <w:rFonts w:ascii="Arial" w:hAnsi="Arial" w:cs="Arial"/>
                <w:spacing w:val="-2"/>
                <w:sz w:val="20"/>
                <w:szCs w:val="20"/>
              </w:rPr>
              <w:t>m</w:t>
            </w:r>
            <w:r w:rsidRPr="008B2864">
              <w:rPr>
                <w:rFonts w:ascii="Arial" w:hAnsi="Arial" w:cs="Arial"/>
                <w:sz w:val="20"/>
                <w:szCs w:val="20"/>
              </w:rPr>
              <w:t>s</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1"/>
                <w:sz w:val="20"/>
                <w:szCs w:val="20"/>
              </w:rPr>
              <w:t xml:space="preserve"> </w:t>
            </w:r>
            <w:r w:rsidRPr="008B2864">
              <w:rPr>
                <w:rFonts w:ascii="Arial" w:hAnsi="Arial" w:cs="Arial"/>
                <w:spacing w:val="-5"/>
                <w:sz w:val="20"/>
                <w:szCs w:val="20"/>
              </w:rPr>
              <w:t>m</w:t>
            </w:r>
            <w:r w:rsidRPr="008B2864">
              <w:rPr>
                <w:rFonts w:ascii="Arial" w:hAnsi="Arial" w:cs="Arial"/>
                <w:spacing w:val="2"/>
                <w:sz w:val="20"/>
                <w:szCs w:val="20"/>
              </w:rPr>
              <w:t>a</w:t>
            </w:r>
            <w:r w:rsidRPr="008B2864">
              <w:rPr>
                <w:rFonts w:ascii="Arial" w:hAnsi="Arial" w:cs="Arial"/>
                <w:spacing w:val="-2"/>
                <w:sz w:val="20"/>
                <w:szCs w:val="20"/>
              </w:rPr>
              <w:t>k</w:t>
            </w:r>
            <w:r w:rsidRPr="008B2864">
              <w:rPr>
                <w:rFonts w:ascii="Arial" w:hAnsi="Arial" w:cs="Arial"/>
                <w:sz w:val="20"/>
                <w:szCs w:val="20"/>
              </w:rPr>
              <w:t>e</w:t>
            </w:r>
            <w:r w:rsidRPr="008B2864">
              <w:rPr>
                <w:rFonts w:ascii="Arial" w:hAnsi="Arial" w:cs="Arial"/>
                <w:spacing w:val="-4"/>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pacing w:val="2"/>
                <w:sz w:val="20"/>
                <w:szCs w:val="20"/>
              </w:rPr>
              <w:t>i</w:t>
            </w:r>
            <w:r w:rsidRPr="008B2864">
              <w:rPr>
                <w:rFonts w:ascii="Arial" w:hAnsi="Arial" w:cs="Arial"/>
                <w:sz w:val="20"/>
                <w:szCs w:val="20"/>
              </w:rPr>
              <w:t>s</w:t>
            </w:r>
            <w:r w:rsidRPr="008B2864">
              <w:rPr>
                <w:rFonts w:ascii="Arial" w:hAnsi="Arial" w:cs="Arial"/>
                <w:spacing w:val="-5"/>
                <w:sz w:val="20"/>
                <w:szCs w:val="20"/>
              </w:rPr>
              <w:t xml:space="preserve"> </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1"/>
                <w:sz w:val="20"/>
                <w:szCs w:val="20"/>
              </w:rPr>
              <w:t>pp</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w:t>
            </w:r>
          </w:p>
          <w:p w14:paraId="0DFF97B5" w14:textId="77777777" w:rsidR="00A54713" w:rsidRPr="008B2864" w:rsidRDefault="00A54713" w:rsidP="00A54713">
            <w:pPr>
              <w:pStyle w:val="TableParagraph"/>
              <w:kinsoku w:val="0"/>
              <w:overflowPunct w:val="0"/>
              <w:spacing w:before="8" w:line="220" w:lineRule="exact"/>
              <w:ind w:left="326" w:hanging="284"/>
              <w:rPr>
                <w:rFonts w:ascii="Arial" w:hAnsi="Arial" w:cs="Arial"/>
                <w:sz w:val="22"/>
                <w:szCs w:val="22"/>
              </w:rPr>
            </w:pPr>
          </w:p>
          <w:p w14:paraId="216BA8E9" w14:textId="77777777" w:rsidR="00A54713" w:rsidRPr="008B2864" w:rsidRDefault="00A54713" w:rsidP="00A54713">
            <w:pPr>
              <w:pStyle w:val="TableParagraph"/>
              <w:kinsoku w:val="0"/>
              <w:overflowPunct w:val="0"/>
              <w:ind w:left="326" w:right="222" w:hanging="284"/>
              <w:rPr>
                <w:rFonts w:ascii="Arial" w:hAnsi="Arial" w:cs="Arial"/>
                <w:sz w:val="20"/>
                <w:szCs w:val="20"/>
              </w:rPr>
            </w:pPr>
            <w:r w:rsidRPr="008B2864">
              <w:rPr>
                <w:rFonts w:ascii="Arial" w:hAnsi="Arial" w:cs="Arial"/>
                <w:spacing w:val="3"/>
                <w:sz w:val="20"/>
                <w:szCs w:val="20"/>
              </w:rPr>
              <w:tab/>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3"/>
                <w:sz w:val="20"/>
                <w:szCs w:val="20"/>
              </w:rPr>
              <w:t xml:space="preserve"> A</w:t>
            </w:r>
            <w:r w:rsidRPr="008B2864">
              <w:rPr>
                <w:rFonts w:ascii="Arial" w:hAnsi="Arial" w:cs="Arial"/>
                <w:spacing w:val="3"/>
                <w:sz w:val="20"/>
                <w:szCs w:val="20"/>
              </w:rPr>
              <w:t>d</w:t>
            </w:r>
            <w:r w:rsidRPr="008B2864">
              <w:rPr>
                <w:rFonts w:ascii="Arial" w:hAnsi="Arial" w:cs="Arial"/>
                <w:spacing w:val="-2"/>
                <w:sz w:val="20"/>
                <w:szCs w:val="20"/>
              </w:rPr>
              <w:t>v</w:t>
            </w:r>
            <w:r w:rsidRPr="008B2864">
              <w:rPr>
                <w:rFonts w:ascii="Arial" w:hAnsi="Arial" w:cs="Arial"/>
                <w:spacing w:val="-1"/>
                <w:sz w:val="20"/>
                <w:szCs w:val="20"/>
              </w:rPr>
              <w:t>is</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5"/>
                <w:sz w:val="20"/>
                <w:szCs w:val="20"/>
              </w:rPr>
              <w:t xml:space="preserve"> </w:t>
            </w:r>
            <w:r w:rsidRPr="008B2864">
              <w:rPr>
                <w:rFonts w:ascii="Arial" w:hAnsi="Arial" w:cs="Arial"/>
                <w:spacing w:val="-1"/>
                <w:sz w:val="20"/>
                <w:szCs w:val="20"/>
              </w:rPr>
              <w:t>i</w:t>
            </w:r>
            <w:r w:rsidRPr="008B2864">
              <w:rPr>
                <w:rFonts w:ascii="Arial" w:hAnsi="Arial" w:cs="Arial"/>
                <w:sz w:val="20"/>
                <w:szCs w:val="20"/>
              </w:rPr>
              <w:t>n</w:t>
            </w:r>
            <w:r w:rsidRPr="008B2864">
              <w:rPr>
                <w:rFonts w:ascii="Arial" w:hAnsi="Arial" w:cs="Arial"/>
                <w:spacing w:val="-4"/>
                <w:sz w:val="20"/>
                <w:szCs w:val="20"/>
              </w:rPr>
              <w:t xml:space="preserve"> </w:t>
            </w:r>
            <w:r w:rsidRPr="008B2864">
              <w:rPr>
                <w:rFonts w:ascii="Arial" w:hAnsi="Arial" w:cs="Arial"/>
                <w:sz w:val="20"/>
                <w:szCs w:val="20"/>
              </w:rPr>
              <w:t>c</w:t>
            </w:r>
            <w:r w:rsidRPr="008B2864">
              <w:rPr>
                <w:rFonts w:ascii="Arial" w:hAnsi="Arial" w:cs="Arial"/>
                <w:spacing w:val="1"/>
                <w:sz w:val="20"/>
                <w:szCs w:val="20"/>
              </w:rPr>
              <w:t>o</w:t>
            </w:r>
            <w:r w:rsidRPr="008B2864">
              <w:rPr>
                <w:rFonts w:ascii="Arial" w:hAnsi="Arial" w:cs="Arial"/>
                <w:spacing w:val="-1"/>
                <w:sz w:val="20"/>
                <w:szCs w:val="20"/>
              </w:rPr>
              <w:t>ll</w:t>
            </w:r>
            <w:r w:rsidRPr="008B2864">
              <w:rPr>
                <w:rFonts w:ascii="Arial" w:hAnsi="Arial" w:cs="Arial"/>
                <w:sz w:val="20"/>
                <w:szCs w:val="20"/>
              </w:rPr>
              <w:t>a</w:t>
            </w:r>
            <w:r w:rsidRPr="008B2864">
              <w:rPr>
                <w:rFonts w:ascii="Arial" w:hAnsi="Arial" w:cs="Arial"/>
                <w:spacing w:val="1"/>
                <w:sz w:val="20"/>
                <w:szCs w:val="20"/>
              </w:rPr>
              <w:t>bo</w:t>
            </w:r>
            <w:r w:rsidRPr="008B2864">
              <w:rPr>
                <w:rFonts w:ascii="Arial" w:hAnsi="Arial" w:cs="Arial"/>
                <w:sz w:val="20"/>
                <w:szCs w:val="20"/>
              </w:rPr>
              <w:t>ra</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z w:val="20"/>
                <w:szCs w:val="20"/>
              </w:rPr>
              <w:t>n</w:t>
            </w:r>
            <w:r w:rsidRPr="008B2864">
              <w:rPr>
                <w:rFonts w:ascii="Arial" w:hAnsi="Arial" w:cs="Arial"/>
                <w:spacing w:val="-5"/>
                <w:sz w:val="20"/>
                <w:szCs w:val="20"/>
              </w:rPr>
              <w:t xml:space="preserve"> </w:t>
            </w:r>
            <w:r w:rsidRPr="008B2864">
              <w:rPr>
                <w:rFonts w:ascii="Arial" w:hAnsi="Arial" w:cs="Arial"/>
                <w:spacing w:val="-6"/>
                <w:sz w:val="20"/>
                <w:szCs w:val="20"/>
              </w:rPr>
              <w:t>w</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z w:val="20"/>
                <w:szCs w:val="20"/>
              </w:rPr>
              <w:t>h</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5"/>
                <w:sz w:val="20"/>
                <w:szCs w:val="20"/>
              </w:rPr>
              <w:t xml:space="preserve"> </w:t>
            </w:r>
            <w:r w:rsidR="0042727F" w:rsidRPr="008B2864">
              <w:rPr>
                <w:rFonts w:ascii="Arial" w:hAnsi="Arial" w:cs="Arial"/>
                <w:spacing w:val="-5"/>
                <w:sz w:val="20"/>
                <w:szCs w:val="20"/>
              </w:rPr>
              <w:t>Improvement Academy</w:t>
            </w:r>
            <w:r w:rsidR="00775FB0">
              <w:rPr>
                <w:rFonts w:ascii="Arial" w:hAnsi="Arial" w:cs="Arial"/>
                <w:spacing w:val="-5"/>
                <w:sz w:val="20"/>
                <w:szCs w:val="20"/>
              </w:rPr>
              <w:t xml:space="preserve"> Leadership Team</w:t>
            </w:r>
            <w:r w:rsidR="0042727F" w:rsidRPr="008B2864">
              <w:rPr>
                <w:rFonts w:ascii="Arial" w:hAnsi="Arial" w:cs="Arial"/>
                <w:spacing w:val="-5"/>
                <w:sz w:val="20"/>
                <w:szCs w:val="20"/>
              </w:rPr>
              <w:t>,</w:t>
            </w:r>
            <w:r w:rsidRPr="008B2864">
              <w:rPr>
                <w:rFonts w:ascii="Arial" w:hAnsi="Arial" w:cs="Arial"/>
                <w:spacing w:val="-3"/>
                <w:sz w:val="20"/>
                <w:szCs w:val="20"/>
              </w:rPr>
              <w:t xml:space="preserve"> </w:t>
            </w:r>
            <w:r w:rsidRPr="008B2864">
              <w:rPr>
                <w:rFonts w:ascii="Arial" w:hAnsi="Arial" w:cs="Arial"/>
                <w:spacing w:val="-1"/>
                <w:sz w:val="20"/>
                <w:szCs w:val="20"/>
              </w:rPr>
              <w:t>l</w:t>
            </w:r>
            <w:r w:rsidRPr="008B2864">
              <w:rPr>
                <w:rFonts w:ascii="Arial" w:hAnsi="Arial" w:cs="Arial"/>
                <w:sz w:val="20"/>
                <w:szCs w:val="20"/>
              </w:rPr>
              <w:t>ead</w:t>
            </w:r>
            <w:r w:rsidR="00377696" w:rsidRPr="008B2864">
              <w:rPr>
                <w:rFonts w:ascii="Arial" w:hAnsi="Arial" w:cs="Arial"/>
                <w:sz w:val="20"/>
                <w:szCs w:val="20"/>
              </w:rPr>
              <w:t>s</w:t>
            </w:r>
            <w:r w:rsidR="0042727F" w:rsidRPr="008B2864">
              <w:rPr>
                <w:rFonts w:ascii="Arial" w:hAnsi="Arial" w:cs="Arial"/>
                <w:sz w:val="20"/>
                <w:szCs w:val="20"/>
              </w:rPr>
              <w:t xml:space="preserve">, </w:t>
            </w:r>
            <w:r w:rsidRPr="008B2864">
              <w:rPr>
                <w:rFonts w:ascii="Arial" w:hAnsi="Arial" w:cs="Arial"/>
                <w:spacing w:val="1"/>
                <w:sz w:val="20"/>
                <w:szCs w:val="20"/>
              </w:rPr>
              <w:t>p</w:t>
            </w:r>
            <w:r w:rsidRPr="008B2864">
              <w:rPr>
                <w:rFonts w:ascii="Arial" w:hAnsi="Arial" w:cs="Arial"/>
                <w:spacing w:val="-1"/>
                <w:sz w:val="20"/>
                <w:szCs w:val="20"/>
              </w:rPr>
              <w:t>l</w:t>
            </w:r>
            <w:r w:rsidRPr="008B2864">
              <w:rPr>
                <w:rFonts w:ascii="Arial" w:hAnsi="Arial" w:cs="Arial"/>
                <w:sz w:val="20"/>
                <w:szCs w:val="20"/>
              </w:rPr>
              <w:t>an</w:t>
            </w:r>
            <w:r w:rsidR="00377696" w:rsidRPr="008B2864">
              <w:rPr>
                <w:rFonts w:ascii="Arial" w:hAnsi="Arial" w:cs="Arial"/>
                <w:sz w:val="20"/>
                <w:szCs w:val="20"/>
              </w:rPr>
              <w:t>s</w:t>
            </w:r>
            <w:r w:rsidRPr="008B2864">
              <w:rPr>
                <w:rFonts w:ascii="Arial" w:hAnsi="Arial" w:cs="Arial"/>
                <w:spacing w:val="-6"/>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1"/>
                <w:sz w:val="20"/>
                <w:szCs w:val="20"/>
              </w:rPr>
              <w:t>ppo</w:t>
            </w:r>
            <w:r w:rsidRPr="008B2864">
              <w:rPr>
                <w:rFonts w:ascii="Arial" w:hAnsi="Arial" w:cs="Arial"/>
                <w:sz w:val="20"/>
                <w:szCs w:val="20"/>
              </w:rPr>
              <w:t>rt</w:t>
            </w:r>
            <w:r w:rsidR="00377696" w:rsidRPr="008B2864">
              <w:rPr>
                <w:rFonts w:ascii="Arial" w:hAnsi="Arial" w:cs="Arial"/>
                <w:sz w:val="20"/>
                <w:szCs w:val="20"/>
              </w:rPr>
              <w:t>s</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2"/>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1"/>
                <w:sz w:val="20"/>
                <w:szCs w:val="20"/>
              </w:rPr>
              <w:t>isi</w:t>
            </w:r>
            <w:r w:rsidRPr="008B2864">
              <w:rPr>
                <w:rFonts w:ascii="Arial" w:hAnsi="Arial" w:cs="Arial"/>
                <w:spacing w:val="1"/>
                <w:sz w:val="20"/>
                <w:szCs w:val="20"/>
              </w:rPr>
              <w:t>o</w:t>
            </w:r>
            <w:r w:rsidRPr="008B2864">
              <w:rPr>
                <w:rFonts w:ascii="Arial" w:hAnsi="Arial" w:cs="Arial"/>
                <w:sz w:val="20"/>
                <w:szCs w:val="20"/>
              </w:rPr>
              <w:t>n</w:t>
            </w:r>
            <w:r w:rsidRPr="008B2864">
              <w:rPr>
                <w:rFonts w:ascii="Arial" w:hAnsi="Arial" w:cs="Arial"/>
                <w:spacing w:val="-5"/>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4"/>
                <w:sz w:val="20"/>
                <w:szCs w:val="20"/>
              </w:rPr>
              <w:t xml:space="preserve"> </w:t>
            </w:r>
            <w:r w:rsidRPr="008B2864">
              <w:rPr>
                <w:rFonts w:ascii="Arial" w:hAnsi="Arial" w:cs="Arial"/>
                <w:sz w:val="20"/>
                <w:szCs w:val="20"/>
              </w:rPr>
              <w:t>c</w:t>
            </w:r>
            <w:r w:rsidRPr="008B2864">
              <w:rPr>
                <w:rFonts w:ascii="Arial" w:hAnsi="Arial" w:cs="Arial"/>
                <w:spacing w:val="3"/>
                <w:sz w:val="20"/>
                <w:szCs w:val="20"/>
              </w:rPr>
              <w:t>o</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re</w:t>
            </w:r>
            <w:r w:rsidRPr="008B2864">
              <w:rPr>
                <w:rFonts w:ascii="Arial" w:hAnsi="Arial" w:cs="Arial"/>
                <w:spacing w:val="-2"/>
                <w:sz w:val="20"/>
                <w:szCs w:val="20"/>
              </w:rPr>
              <w:t>h</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s</w:t>
            </w:r>
            <w:r w:rsidRPr="008B2864">
              <w:rPr>
                <w:rFonts w:ascii="Arial" w:hAnsi="Arial" w:cs="Arial"/>
                <w:spacing w:val="-1"/>
                <w:sz w:val="20"/>
                <w:szCs w:val="20"/>
              </w:rPr>
              <w:t>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1"/>
                <w:sz w:val="20"/>
                <w:szCs w:val="20"/>
              </w:rPr>
              <w:t xml:space="preserve"> </w:t>
            </w:r>
            <w:r w:rsidRPr="008B2864">
              <w:rPr>
                <w:rFonts w:ascii="Arial" w:hAnsi="Arial" w:cs="Arial"/>
                <w:spacing w:val="-5"/>
                <w:sz w:val="20"/>
                <w:szCs w:val="20"/>
              </w:rPr>
              <w:t>m</w:t>
            </w:r>
            <w:r w:rsidRPr="008B2864">
              <w:rPr>
                <w:rFonts w:ascii="Arial" w:hAnsi="Arial" w:cs="Arial"/>
                <w:spacing w:val="1"/>
                <w:sz w:val="20"/>
                <w:szCs w:val="20"/>
              </w:rPr>
              <w:t>od</w:t>
            </w:r>
            <w:r w:rsidRPr="008B2864">
              <w:rPr>
                <w:rFonts w:ascii="Arial" w:hAnsi="Arial" w:cs="Arial"/>
                <w:sz w:val="20"/>
                <w:szCs w:val="20"/>
              </w:rPr>
              <w:t>ern</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
                <w:sz w:val="20"/>
                <w:szCs w:val="20"/>
              </w:rPr>
              <w:t xml:space="preserve"> </w:t>
            </w:r>
            <w:r w:rsidRPr="008B2864">
              <w:rPr>
                <w:rFonts w:ascii="Arial" w:hAnsi="Arial" w:cs="Arial"/>
                <w:sz w:val="20"/>
                <w:szCs w:val="20"/>
              </w:rPr>
              <w:t>ef</w:t>
            </w:r>
            <w:r w:rsidRPr="008B2864">
              <w:rPr>
                <w:rFonts w:ascii="Arial" w:hAnsi="Arial" w:cs="Arial"/>
                <w:spacing w:val="-2"/>
                <w:sz w:val="20"/>
                <w:szCs w:val="20"/>
              </w:rPr>
              <w:t>f</w:t>
            </w:r>
            <w:r w:rsidRPr="008B2864">
              <w:rPr>
                <w:rFonts w:ascii="Arial" w:hAnsi="Arial" w:cs="Arial"/>
                <w:sz w:val="20"/>
                <w:szCs w:val="20"/>
              </w:rPr>
              <w:t>ec</w:t>
            </w:r>
            <w:r w:rsidRPr="008B2864">
              <w:rPr>
                <w:rFonts w:ascii="Arial" w:hAnsi="Arial" w:cs="Arial"/>
                <w:spacing w:val="-1"/>
                <w:sz w:val="20"/>
                <w:szCs w:val="20"/>
              </w:rPr>
              <w:t>t</w:t>
            </w:r>
            <w:r w:rsidRPr="008B2864">
              <w:rPr>
                <w:rFonts w:ascii="Arial" w:hAnsi="Arial" w:cs="Arial"/>
                <w:spacing w:val="2"/>
                <w:sz w:val="20"/>
                <w:szCs w:val="20"/>
              </w:rPr>
              <w:t>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w w:val="99"/>
                <w:sz w:val="20"/>
                <w:szCs w:val="20"/>
              </w:rPr>
              <w:t xml:space="preserve"> </w:t>
            </w:r>
            <w:r w:rsidRPr="008B2864">
              <w:rPr>
                <w:rFonts w:ascii="Arial" w:hAnsi="Arial" w:cs="Arial"/>
                <w:spacing w:val="2"/>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3"/>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5"/>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8"/>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2"/>
                <w:sz w:val="20"/>
                <w:szCs w:val="20"/>
              </w:rPr>
              <w:t>c</w:t>
            </w:r>
            <w:r w:rsidRPr="008B2864">
              <w:rPr>
                <w:rFonts w:ascii="Arial" w:hAnsi="Arial" w:cs="Arial"/>
                <w:sz w:val="20"/>
                <w:szCs w:val="20"/>
              </w:rPr>
              <w:t>e</w:t>
            </w:r>
            <w:r w:rsidRPr="008B2864">
              <w:rPr>
                <w:rFonts w:ascii="Arial" w:hAnsi="Arial" w:cs="Arial"/>
                <w:spacing w:val="-8"/>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8"/>
                <w:sz w:val="20"/>
                <w:szCs w:val="20"/>
              </w:rPr>
              <w:t xml:space="preserve"> </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7"/>
                <w:sz w:val="20"/>
                <w:szCs w:val="20"/>
              </w:rPr>
              <w:t xml:space="preserve"> </w:t>
            </w:r>
            <w:r w:rsidRPr="008B2864">
              <w:rPr>
                <w:rFonts w:ascii="Arial" w:hAnsi="Arial" w:cs="Arial"/>
                <w:sz w:val="20"/>
                <w:szCs w:val="20"/>
              </w:rPr>
              <w:t>e</w:t>
            </w:r>
            <w:r w:rsidRPr="008B2864">
              <w:rPr>
                <w:rFonts w:ascii="Arial" w:hAnsi="Arial" w:cs="Arial"/>
                <w:spacing w:val="-2"/>
                <w:sz w:val="20"/>
                <w:szCs w:val="20"/>
              </w:rPr>
              <w:t>x</w:t>
            </w:r>
            <w:r w:rsidRPr="008B2864">
              <w:rPr>
                <w:rFonts w:ascii="Arial" w:hAnsi="Arial" w:cs="Arial"/>
                <w:sz w:val="20"/>
                <w:szCs w:val="20"/>
              </w:rPr>
              <w:t>ec</w:t>
            </w:r>
            <w:r w:rsidRPr="008B2864">
              <w:rPr>
                <w:rFonts w:ascii="Arial" w:hAnsi="Arial" w:cs="Arial"/>
                <w:spacing w:val="-2"/>
                <w:sz w:val="20"/>
                <w:szCs w:val="20"/>
              </w:rPr>
              <w:t>u</w:t>
            </w:r>
            <w:r w:rsidRPr="008B2864">
              <w:rPr>
                <w:rFonts w:ascii="Arial" w:hAnsi="Arial" w:cs="Arial"/>
                <w:spacing w:val="2"/>
                <w:sz w:val="20"/>
                <w:szCs w:val="20"/>
              </w:rPr>
              <w:t>t</w:t>
            </w:r>
            <w:r w:rsidRPr="008B2864">
              <w:rPr>
                <w:rFonts w:ascii="Arial" w:hAnsi="Arial" w:cs="Arial"/>
                <w:spacing w:val="-1"/>
                <w:sz w:val="20"/>
                <w:szCs w:val="20"/>
              </w:rPr>
              <w:t>i</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1"/>
                <w:sz w:val="20"/>
                <w:szCs w:val="20"/>
              </w:rPr>
              <w:t>s/</w:t>
            </w:r>
            <w:r w:rsidRPr="008B2864">
              <w:rPr>
                <w:rFonts w:ascii="Arial" w:hAnsi="Arial" w:cs="Arial"/>
                <w:sz w:val="20"/>
                <w:szCs w:val="20"/>
              </w:rPr>
              <w:t>c</w:t>
            </w:r>
            <w:r w:rsidRPr="008B2864">
              <w:rPr>
                <w:rFonts w:ascii="Arial" w:hAnsi="Arial" w:cs="Arial"/>
                <w:spacing w:val="-1"/>
                <w:sz w:val="20"/>
                <w:szCs w:val="20"/>
              </w:rPr>
              <w:t>l</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z w:val="20"/>
                <w:szCs w:val="20"/>
              </w:rPr>
              <w:t>c</w:t>
            </w:r>
            <w:r w:rsidRPr="008B2864">
              <w:rPr>
                <w:rFonts w:ascii="Arial" w:hAnsi="Arial" w:cs="Arial"/>
                <w:spacing w:val="-1"/>
                <w:sz w:val="20"/>
                <w:szCs w:val="20"/>
              </w:rPr>
              <w:t>i</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pacing w:val="-1"/>
                <w:sz w:val="20"/>
                <w:szCs w:val="20"/>
              </w:rPr>
              <w:t>s</w:t>
            </w:r>
            <w:r w:rsidRPr="008B2864">
              <w:rPr>
                <w:rFonts w:ascii="Arial" w:hAnsi="Arial" w:cs="Arial"/>
                <w:spacing w:val="2"/>
                <w:sz w:val="20"/>
                <w:szCs w:val="20"/>
              </w:rPr>
              <w:t>/</w:t>
            </w:r>
            <w:r w:rsidRPr="008B2864">
              <w:rPr>
                <w:rFonts w:ascii="Arial" w:hAnsi="Arial" w:cs="Arial"/>
                <w:spacing w:val="-2"/>
                <w:sz w:val="20"/>
                <w:szCs w:val="20"/>
              </w:rPr>
              <w:t>m</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z w:val="20"/>
                <w:szCs w:val="20"/>
              </w:rPr>
              <w:t>s</w:t>
            </w:r>
            <w:r w:rsidRPr="008B2864">
              <w:rPr>
                <w:rFonts w:ascii="Arial" w:hAnsi="Arial" w:cs="Arial"/>
                <w:spacing w:val="-9"/>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7"/>
                <w:sz w:val="20"/>
                <w:szCs w:val="20"/>
              </w:rPr>
              <w:t xml:space="preserve"> </w:t>
            </w:r>
            <w:r w:rsidRPr="008B2864">
              <w:rPr>
                <w:rFonts w:ascii="Arial" w:hAnsi="Arial" w:cs="Arial"/>
                <w:spacing w:val="-1"/>
                <w:sz w:val="20"/>
                <w:szCs w:val="20"/>
              </w:rPr>
              <w:t>st</w:t>
            </w:r>
            <w:r w:rsidRPr="008B2864">
              <w:rPr>
                <w:rFonts w:ascii="Arial" w:hAnsi="Arial" w:cs="Arial"/>
                <w:spacing w:val="2"/>
                <w:sz w:val="20"/>
                <w:szCs w:val="20"/>
              </w:rPr>
              <w:t>a</w:t>
            </w:r>
            <w:r w:rsidRPr="008B2864">
              <w:rPr>
                <w:rFonts w:ascii="Arial" w:hAnsi="Arial" w:cs="Arial"/>
                <w:sz w:val="20"/>
                <w:szCs w:val="20"/>
              </w:rPr>
              <w:t>f</w:t>
            </w:r>
            <w:r w:rsidRPr="008B2864">
              <w:rPr>
                <w:rFonts w:ascii="Arial" w:hAnsi="Arial" w:cs="Arial"/>
                <w:spacing w:val="-2"/>
                <w:sz w:val="20"/>
                <w:szCs w:val="20"/>
              </w:rPr>
              <w:t>f</w:t>
            </w:r>
            <w:r w:rsidRPr="008B2864">
              <w:rPr>
                <w:rFonts w:ascii="Arial" w:hAnsi="Arial" w:cs="Arial"/>
                <w:sz w:val="20"/>
                <w:szCs w:val="20"/>
              </w:rPr>
              <w:t>.</w:t>
            </w:r>
          </w:p>
          <w:p w14:paraId="3A3BC84A" w14:textId="77777777" w:rsidR="00A54713" w:rsidRPr="008B2864" w:rsidRDefault="00A54713" w:rsidP="00A54713">
            <w:pPr>
              <w:pStyle w:val="TableParagraph"/>
              <w:kinsoku w:val="0"/>
              <w:overflowPunct w:val="0"/>
              <w:ind w:left="326" w:right="222" w:hanging="284"/>
            </w:pPr>
          </w:p>
        </w:tc>
      </w:tr>
      <w:tr w:rsidR="00A54713" w:rsidRPr="008B2864" w14:paraId="71CE5EE4" w14:textId="77777777" w:rsidTr="004A2BC5">
        <w:trPr>
          <w:trHeight w:hRule="exact" w:val="6654"/>
        </w:trPr>
        <w:tc>
          <w:tcPr>
            <w:tcW w:w="9746" w:type="dxa"/>
            <w:gridSpan w:val="3"/>
            <w:tcBorders>
              <w:top w:val="single" w:sz="4" w:space="0" w:color="000000"/>
              <w:left w:val="single" w:sz="4" w:space="0" w:color="000000"/>
              <w:bottom w:val="single" w:sz="4" w:space="0" w:color="000000"/>
              <w:right w:val="single" w:sz="4" w:space="0" w:color="000000"/>
            </w:tcBorders>
          </w:tcPr>
          <w:p w14:paraId="11DC7C5C" w14:textId="1ECFC1BF" w:rsidR="00A54713" w:rsidRPr="008B2864" w:rsidRDefault="00A54713" w:rsidP="00A54713">
            <w:pPr>
              <w:pStyle w:val="TableParagraph"/>
              <w:tabs>
                <w:tab w:val="left" w:pos="822"/>
              </w:tabs>
              <w:kinsoku w:val="0"/>
              <w:overflowPunct w:val="0"/>
              <w:spacing w:line="227" w:lineRule="exact"/>
              <w:ind w:left="326" w:hanging="284"/>
              <w:rPr>
                <w:rFonts w:ascii="Arial" w:hAnsi="Arial" w:cs="Arial"/>
                <w:b/>
                <w:bCs/>
                <w:sz w:val="20"/>
                <w:szCs w:val="20"/>
              </w:rPr>
            </w:pPr>
            <w:r w:rsidRPr="008B2864">
              <w:rPr>
                <w:rFonts w:ascii="Arial" w:hAnsi="Arial" w:cs="Arial"/>
                <w:b/>
                <w:bCs/>
                <w:spacing w:val="1"/>
                <w:sz w:val="20"/>
                <w:szCs w:val="20"/>
              </w:rPr>
              <w:t>3</w:t>
            </w:r>
            <w:r w:rsidRPr="008B2864">
              <w:rPr>
                <w:rFonts w:ascii="Arial" w:hAnsi="Arial" w:cs="Arial"/>
                <w:b/>
                <w:bCs/>
                <w:sz w:val="20"/>
                <w:szCs w:val="20"/>
              </w:rPr>
              <w:t>.</w:t>
            </w:r>
            <w:r w:rsidRPr="008B2864">
              <w:rPr>
                <w:rFonts w:ascii="Arial" w:hAnsi="Arial" w:cs="Arial"/>
                <w:b/>
                <w:bCs/>
                <w:sz w:val="20"/>
                <w:szCs w:val="20"/>
              </w:rPr>
              <w:tab/>
            </w:r>
            <w:r w:rsidRPr="008B2864">
              <w:rPr>
                <w:rFonts w:ascii="Arial" w:hAnsi="Arial" w:cs="Arial"/>
                <w:b/>
                <w:bCs/>
                <w:spacing w:val="1"/>
                <w:sz w:val="20"/>
                <w:szCs w:val="20"/>
              </w:rPr>
              <w:t>O</w:t>
            </w:r>
            <w:r w:rsidRPr="008B2864">
              <w:rPr>
                <w:rFonts w:ascii="Arial" w:hAnsi="Arial" w:cs="Arial"/>
                <w:b/>
                <w:bCs/>
                <w:sz w:val="20"/>
                <w:szCs w:val="20"/>
              </w:rPr>
              <w:t>R</w:t>
            </w:r>
            <w:r w:rsidRPr="008B2864">
              <w:rPr>
                <w:rFonts w:ascii="Arial" w:hAnsi="Arial" w:cs="Arial"/>
                <w:b/>
                <w:bCs/>
                <w:spacing w:val="-2"/>
                <w:sz w:val="20"/>
                <w:szCs w:val="20"/>
              </w:rPr>
              <w:t>G</w:t>
            </w:r>
            <w:r w:rsidRPr="008B2864">
              <w:rPr>
                <w:rFonts w:ascii="Arial" w:hAnsi="Arial" w:cs="Arial"/>
                <w:b/>
                <w:bCs/>
                <w:sz w:val="20"/>
                <w:szCs w:val="20"/>
              </w:rPr>
              <w:t>A</w:t>
            </w:r>
            <w:r w:rsidRPr="008B2864">
              <w:rPr>
                <w:rFonts w:ascii="Arial" w:hAnsi="Arial" w:cs="Arial"/>
                <w:b/>
                <w:bCs/>
                <w:spacing w:val="2"/>
                <w:sz w:val="20"/>
                <w:szCs w:val="20"/>
              </w:rPr>
              <w:t>N</w:t>
            </w:r>
            <w:r w:rsidRPr="008B2864">
              <w:rPr>
                <w:rFonts w:ascii="Arial" w:hAnsi="Arial" w:cs="Arial"/>
                <w:b/>
                <w:bCs/>
                <w:spacing w:val="-1"/>
                <w:sz w:val="20"/>
                <w:szCs w:val="20"/>
              </w:rPr>
              <w:t>IS</w:t>
            </w:r>
            <w:r w:rsidRPr="008B2864">
              <w:rPr>
                <w:rFonts w:ascii="Arial" w:hAnsi="Arial" w:cs="Arial"/>
                <w:b/>
                <w:bCs/>
                <w:spacing w:val="2"/>
                <w:sz w:val="20"/>
                <w:szCs w:val="20"/>
              </w:rPr>
              <w:t>A</w:t>
            </w:r>
            <w:r w:rsidRPr="008B2864">
              <w:rPr>
                <w:rFonts w:ascii="Arial" w:hAnsi="Arial" w:cs="Arial"/>
                <w:b/>
                <w:bCs/>
                <w:spacing w:val="-1"/>
                <w:sz w:val="20"/>
                <w:szCs w:val="20"/>
              </w:rPr>
              <w:t>TI</w:t>
            </w:r>
            <w:r w:rsidRPr="008B2864">
              <w:rPr>
                <w:rFonts w:ascii="Arial" w:hAnsi="Arial" w:cs="Arial"/>
                <w:b/>
                <w:bCs/>
                <w:spacing w:val="1"/>
                <w:sz w:val="20"/>
                <w:szCs w:val="20"/>
              </w:rPr>
              <w:t>O</w:t>
            </w:r>
            <w:r w:rsidRPr="008B2864">
              <w:rPr>
                <w:rFonts w:ascii="Arial" w:hAnsi="Arial" w:cs="Arial"/>
                <w:b/>
                <w:bCs/>
                <w:sz w:val="20"/>
                <w:szCs w:val="20"/>
              </w:rPr>
              <w:t>N</w:t>
            </w:r>
            <w:r w:rsidRPr="008B2864">
              <w:rPr>
                <w:rFonts w:ascii="Arial" w:hAnsi="Arial" w:cs="Arial"/>
                <w:b/>
                <w:bCs/>
                <w:spacing w:val="2"/>
                <w:sz w:val="20"/>
                <w:szCs w:val="20"/>
              </w:rPr>
              <w:t>A</w:t>
            </w:r>
            <w:r w:rsidRPr="008B2864">
              <w:rPr>
                <w:rFonts w:ascii="Arial" w:hAnsi="Arial" w:cs="Arial"/>
                <w:b/>
                <w:bCs/>
                <w:sz w:val="20"/>
                <w:szCs w:val="20"/>
              </w:rPr>
              <w:t>L</w:t>
            </w:r>
            <w:r w:rsidRPr="008B2864">
              <w:rPr>
                <w:rFonts w:ascii="Arial" w:hAnsi="Arial" w:cs="Arial"/>
                <w:b/>
                <w:bCs/>
                <w:spacing w:val="-30"/>
                <w:sz w:val="20"/>
                <w:szCs w:val="20"/>
              </w:rPr>
              <w:t xml:space="preserve"> </w:t>
            </w:r>
            <w:r w:rsidRPr="008B2864">
              <w:rPr>
                <w:rFonts w:ascii="Arial" w:hAnsi="Arial" w:cs="Arial"/>
                <w:b/>
                <w:bCs/>
                <w:sz w:val="20"/>
                <w:szCs w:val="20"/>
              </w:rPr>
              <w:t>P</w:t>
            </w:r>
            <w:r w:rsidRPr="008B2864">
              <w:rPr>
                <w:rFonts w:ascii="Arial" w:hAnsi="Arial" w:cs="Arial"/>
                <w:b/>
                <w:bCs/>
                <w:spacing w:val="1"/>
                <w:sz w:val="20"/>
                <w:szCs w:val="20"/>
              </w:rPr>
              <w:t>O</w:t>
            </w:r>
            <w:r w:rsidRPr="008B2864">
              <w:rPr>
                <w:rFonts w:ascii="Arial" w:hAnsi="Arial" w:cs="Arial"/>
                <w:b/>
                <w:bCs/>
                <w:spacing w:val="-1"/>
                <w:sz w:val="20"/>
                <w:szCs w:val="20"/>
              </w:rPr>
              <w:t>S</w:t>
            </w:r>
            <w:r w:rsidRPr="008B2864">
              <w:rPr>
                <w:rFonts w:ascii="Arial" w:hAnsi="Arial" w:cs="Arial"/>
                <w:b/>
                <w:bCs/>
                <w:spacing w:val="1"/>
                <w:sz w:val="20"/>
                <w:szCs w:val="20"/>
              </w:rPr>
              <w:t>I</w:t>
            </w:r>
            <w:r w:rsidRPr="008B2864">
              <w:rPr>
                <w:rFonts w:ascii="Arial" w:hAnsi="Arial" w:cs="Arial"/>
                <w:b/>
                <w:bCs/>
                <w:spacing w:val="-1"/>
                <w:sz w:val="20"/>
                <w:szCs w:val="20"/>
              </w:rPr>
              <w:t>TI</w:t>
            </w:r>
            <w:r w:rsidRPr="008B2864">
              <w:rPr>
                <w:rFonts w:ascii="Arial" w:hAnsi="Arial" w:cs="Arial"/>
                <w:b/>
                <w:bCs/>
                <w:spacing w:val="1"/>
                <w:sz w:val="20"/>
                <w:szCs w:val="20"/>
              </w:rPr>
              <w:t>O</w:t>
            </w:r>
            <w:r w:rsidRPr="008B2864">
              <w:rPr>
                <w:rFonts w:ascii="Arial" w:hAnsi="Arial" w:cs="Arial"/>
                <w:b/>
                <w:bCs/>
                <w:sz w:val="20"/>
                <w:szCs w:val="20"/>
              </w:rPr>
              <w:t>N</w:t>
            </w:r>
          </w:p>
          <w:p w14:paraId="529B8EAB" w14:textId="23486E24" w:rsidR="00A54713" w:rsidRPr="008B2864" w:rsidRDefault="00185C1E">
            <w:pPr>
              <w:pStyle w:val="TableParagraph"/>
              <w:tabs>
                <w:tab w:val="left" w:pos="822"/>
              </w:tabs>
              <w:kinsoku w:val="0"/>
              <w:overflowPunct w:val="0"/>
              <w:spacing w:line="227" w:lineRule="exact"/>
              <w:ind w:left="462"/>
              <w:rPr>
                <w:b/>
                <w:bCs/>
                <w:sz w:val="20"/>
                <w:szCs w:val="20"/>
              </w:rPr>
            </w:pPr>
            <w:r w:rsidRPr="00185C1E">
              <w:rPr>
                <w:b/>
                <w:bCs/>
                <w:noProof/>
                <w:sz w:val="20"/>
                <w:szCs w:val="20"/>
              </w:rPr>
              <w:drawing>
                <wp:anchor distT="0" distB="0" distL="114300" distR="114300" simplePos="0" relativeHeight="251658240" behindDoc="0" locked="0" layoutInCell="1" allowOverlap="1" wp14:anchorId="71B137BF" wp14:editId="68083FA9">
                  <wp:simplePos x="0" y="0"/>
                  <wp:positionH relativeFrom="column">
                    <wp:posOffset>3175</wp:posOffset>
                  </wp:positionH>
                  <wp:positionV relativeFrom="paragraph">
                    <wp:posOffset>55880</wp:posOffset>
                  </wp:positionV>
                  <wp:extent cx="6172200" cy="4152900"/>
                  <wp:effectExtent l="0" t="0" r="0" b="0"/>
                  <wp:wrapNone/>
                  <wp:docPr id="16243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038EE" w14:textId="22E629CD" w:rsidR="00001FF4" w:rsidRDefault="00001FF4" w:rsidP="00001FF4">
            <w:pPr>
              <w:pStyle w:val="TableParagraph"/>
              <w:tabs>
                <w:tab w:val="left" w:pos="822"/>
              </w:tabs>
              <w:kinsoku w:val="0"/>
              <w:overflowPunct w:val="0"/>
              <w:spacing w:line="227" w:lineRule="exact"/>
              <w:ind w:left="462"/>
              <w:rPr>
                <w:sz w:val="20"/>
                <w:szCs w:val="20"/>
              </w:rPr>
            </w:pPr>
          </w:p>
          <w:p w14:paraId="6C33CC5D" w14:textId="0608648C" w:rsidR="00C46B32" w:rsidRPr="008B2864" w:rsidRDefault="00C46B32" w:rsidP="00001FF4">
            <w:pPr>
              <w:pStyle w:val="TableParagraph"/>
              <w:tabs>
                <w:tab w:val="left" w:pos="822"/>
              </w:tabs>
              <w:kinsoku w:val="0"/>
              <w:overflowPunct w:val="0"/>
              <w:spacing w:line="227" w:lineRule="exact"/>
              <w:ind w:left="462"/>
              <w:rPr>
                <w:sz w:val="20"/>
                <w:szCs w:val="20"/>
              </w:rPr>
            </w:pPr>
          </w:p>
          <w:p w14:paraId="36E45CF1" w14:textId="6CD36CE8" w:rsidR="004A2BC5" w:rsidRPr="008B2864" w:rsidRDefault="004A2BC5" w:rsidP="00001FF4">
            <w:pPr>
              <w:pStyle w:val="TableParagraph"/>
              <w:kinsoku w:val="0"/>
              <w:overflowPunct w:val="0"/>
              <w:spacing w:before="9" w:line="140" w:lineRule="exact"/>
            </w:pPr>
          </w:p>
        </w:tc>
      </w:tr>
    </w:tbl>
    <w:p w14:paraId="151B4CC3" w14:textId="109D7CE4" w:rsidR="00A54713" w:rsidRPr="008B2864" w:rsidRDefault="00A54713">
      <w:pPr>
        <w:sectPr w:rsidR="00A54713" w:rsidRPr="008B2864">
          <w:footerReference w:type="default" r:id="rId13"/>
          <w:type w:val="continuous"/>
          <w:pgSz w:w="12240" w:h="15840"/>
          <w:pgMar w:top="1060" w:right="1020" w:bottom="280" w:left="1260" w:header="720" w:footer="720" w:gutter="0"/>
          <w:cols w:space="720"/>
          <w:noEndnote/>
        </w:sect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3E347A" w:rsidRPr="00D75E76" w14:paraId="5BB17AA4" w14:textId="77777777" w:rsidTr="003D54A8">
        <w:tc>
          <w:tcPr>
            <w:tcW w:w="9950" w:type="dxa"/>
          </w:tcPr>
          <w:p w14:paraId="535C9919" w14:textId="77777777" w:rsidR="003E347A" w:rsidRPr="00D75E76" w:rsidRDefault="003E347A" w:rsidP="00D75E76">
            <w:pPr>
              <w:numPr>
                <w:ilvl w:val="0"/>
                <w:numId w:val="10"/>
              </w:numPr>
              <w:tabs>
                <w:tab w:val="left" w:pos="-567"/>
              </w:tabs>
              <w:kinsoku w:val="0"/>
              <w:overflowPunct w:val="0"/>
              <w:spacing w:before="71"/>
              <w:ind w:left="284" w:hanging="142"/>
              <w:rPr>
                <w:rFonts w:ascii="Arial" w:hAnsi="Arial" w:cs="Arial"/>
                <w:sz w:val="20"/>
                <w:szCs w:val="20"/>
              </w:rPr>
            </w:pPr>
            <w:bookmarkStart w:id="2" w:name="SCOPE_AND_RANGE"/>
            <w:bookmarkStart w:id="3" w:name="To_provide_leadership,_expert_advice_and"/>
            <w:bookmarkStart w:id="4" w:name="To_develop,_support_and_implement_NHS_Ta"/>
            <w:bookmarkStart w:id="5" w:name="COMMUNICATIONS_AND_RELATIONSHIPS"/>
            <w:bookmarkStart w:id="6" w:name="Computer_based_systems"/>
            <w:bookmarkEnd w:id="2"/>
            <w:bookmarkEnd w:id="3"/>
            <w:bookmarkEnd w:id="4"/>
            <w:bookmarkEnd w:id="5"/>
            <w:bookmarkEnd w:id="6"/>
            <w:r w:rsidRPr="00D75E76">
              <w:rPr>
                <w:rFonts w:ascii="Arial" w:hAnsi="Arial" w:cs="Arial"/>
                <w:b/>
                <w:bCs/>
                <w:spacing w:val="-1"/>
                <w:sz w:val="20"/>
                <w:szCs w:val="20"/>
              </w:rPr>
              <w:lastRenderedPageBreak/>
              <w:t>S</w:t>
            </w:r>
            <w:r w:rsidRPr="00D75E76">
              <w:rPr>
                <w:rFonts w:ascii="Arial" w:hAnsi="Arial" w:cs="Arial"/>
                <w:b/>
                <w:bCs/>
                <w:sz w:val="20"/>
                <w:szCs w:val="20"/>
              </w:rPr>
              <w:t>C</w:t>
            </w:r>
            <w:r w:rsidRPr="00D75E76">
              <w:rPr>
                <w:rFonts w:ascii="Arial" w:hAnsi="Arial" w:cs="Arial"/>
                <w:b/>
                <w:bCs/>
                <w:spacing w:val="1"/>
                <w:sz w:val="20"/>
                <w:szCs w:val="20"/>
              </w:rPr>
              <w:t>O</w:t>
            </w:r>
            <w:r w:rsidRPr="00D75E76">
              <w:rPr>
                <w:rFonts w:ascii="Arial" w:hAnsi="Arial" w:cs="Arial"/>
                <w:b/>
                <w:bCs/>
                <w:sz w:val="20"/>
                <w:szCs w:val="20"/>
              </w:rPr>
              <w:t>PE</w:t>
            </w:r>
            <w:r w:rsidRPr="00D75E76">
              <w:rPr>
                <w:rFonts w:ascii="Arial" w:hAnsi="Arial" w:cs="Arial"/>
                <w:b/>
                <w:bCs/>
                <w:spacing w:val="-10"/>
                <w:sz w:val="20"/>
                <w:szCs w:val="20"/>
              </w:rPr>
              <w:t xml:space="preserve"> </w:t>
            </w:r>
            <w:r w:rsidRPr="00D75E76">
              <w:rPr>
                <w:rFonts w:ascii="Arial" w:hAnsi="Arial" w:cs="Arial"/>
                <w:b/>
                <w:bCs/>
                <w:sz w:val="20"/>
                <w:szCs w:val="20"/>
              </w:rPr>
              <w:t>AND</w:t>
            </w:r>
            <w:r w:rsidRPr="00D75E76">
              <w:rPr>
                <w:rFonts w:ascii="Arial" w:hAnsi="Arial" w:cs="Arial"/>
                <w:b/>
                <w:bCs/>
                <w:spacing w:val="-10"/>
                <w:sz w:val="20"/>
                <w:szCs w:val="20"/>
              </w:rPr>
              <w:t xml:space="preserve"> </w:t>
            </w:r>
            <w:r w:rsidRPr="00D75E76">
              <w:rPr>
                <w:rFonts w:ascii="Arial" w:hAnsi="Arial" w:cs="Arial"/>
                <w:b/>
                <w:bCs/>
                <w:sz w:val="20"/>
                <w:szCs w:val="20"/>
              </w:rPr>
              <w:t>R</w:t>
            </w:r>
            <w:r w:rsidRPr="00D75E76">
              <w:rPr>
                <w:rFonts w:ascii="Arial" w:hAnsi="Arial" w:cs="Arial"/>
                <w:b/>
                <w:bCs/>
                <w:spacing w:val="2"/>
                <w:sz w:val="20"/>
                <w:szCs w:val="20"/>
              </w:rPr>
              <w:t>A</w:t>
            </w:r>
            <w:r w:rsidRPr="00D75E76">
              <w:rPr>
                <w:rFonts w:ascii="Arial" w:hAnsi="Arial" w:cs="Arial"/>
                <w:b/>
                <w:bCs/>
                <w:sz w:val="20"/>
                <w:szCs w:val="20"/>
              </w:rPr>
              <w:t>N</w:t>
            </w:r>
            <w:r w:rsidRPr="00D75E76">
              <w:rPr>
                <w:rFonts w:ascii="Arial" w:hAnsi="Arial" w:cs="Arial"/>
                <w:b/>
                <w:bCs/>
                <w:spacing w:val="1"/>
                <w:sz w:val="20"/>
                <w:szCs w:val="20"/>
              </w:rPr>
              <w:t>G</w:t>
            </w:r>
            <w:r w:rsidRPr="00D75E76">
              <w:rPr>
                <w:rFonts w:ascii="Arial" w:hAnsi="Arial" w:cs="Arial"/>
                <w:b/>
                <w:bCs/>
                <w:sz w:val="20"/>
                <w:szCs w:val="20"/>
              </w:rPr>
              <w:t>E</w:t>
            </w:r>
          </w:p>
          <w:p w14:paraId="226A4021" w14:textId="77777777" w:rsidR="003E347A" w:rsidRPr="00D75E76" w:rsidRDefault="003E347A" w:rsidP="00D75E76">
            <w:pPr>
              <w:kinsoku w:val="0"/>
              <w:overflowPunct w:val="0"/>
              <w:spacing w:before="10" w:line="220" w:lineRule="exact"/>
              <w:rPr>
                <w:rFonts w:ascii="Arial" w:hAnsi="Arial" w:cs="Arial"/>
                <w:sz w:val="22"/>
                <w:szCs w:val="22"/>
              </w:rPr>
            </w:pPr>
          </w:p>
          <w:p w14:paraId="612B08FA" w14:textId="0136440E" w:rsidR="003E347A" w:rsidRPr="00D75E76" w:rsidRDefault="003E347A" w:rsidP="00D75E76">
            <w:pPr>
              <w:pStyle w:val="BodyText"/>
              <w:kinsoku w:val="0"/>
              <w:overflowPunct w:val="0"/>
              <w:ind w:right="430" w:firstLine="0"/>
              <w:rPr>
                <w:rFonts w:ascii="Arial" w:hAnsi="Arial" w:cs="Arial"/>
              </w:rPr>
            </w:pPr>
            <w:r w:rsidRPr="00D75E76">
              <w:rPr>
                <w:rFonts w:ascii="Arial" w:hAnsi="Arial" w:cs="Arial"/>
              </w:rPr>
              <w:t>NHS</w:t>
            </w:r>
            <w:r w:rsidRPr="00D75E76">
              <w:rPr>
                <w:rFonts w:ascii="Arial" w:hAnsi="Arial" w:cs="Arial"/>
                <w:spacing w:val="-7"/>
              </w:rPr>
              <w:t xml:space="preserve"> </w:t>
            </w:r>
            <w:r w:rsidRPr="00D75E76">
              <w:rPr>
                <w:rFonts w:ascii="Arial" w:hAnsi="Arial" w:cs="Arial"/>
                <w:spacing w:val="3"/>
              </w:rPr>
              <w:t>T</w:t>
            </w:r>
            <w:r w:rsidRPr="00D75E76">
              <w:rPr>
                <w:rFonts w:ascii="Arial" w:hAnsi="Arial" w:cs="Arial"/>
                <w:spacing w:val="2"/>
              </w:rPr>
              <w:t>a</w:t>
            </w:r>
            <w:r w:rsidRPr="00D75E76">
              <w:rPr>
                <w:rFonts w:ascii="Arial" w:hAnsi="Arial" w:cs="Arial"/>
                <w:spacing w:val="-5"/>
              </w:rPr>
              <w:t>y</w:t>
            </w:r>
            <w:r w:rsidRPr="00D75E76">
              <w:rPr>
                <w:rFonts w:ascii="Arial" w:hAnsi="Arial" w:cs="Arial"/>
                <w:spacing w:val="1"/>
              </w:rPr>
              <w:t>si</w:t>
            </w:r>
            <w:r w:rsidRPr="00D75E76">
              <w:rPr>
                <w:rFonts w:ascii="Arial" w:hAnsi="Arial" w:cs="Arial"/>
                <w:spacing w:val="-1"/>
              </w:rPr>
              <w:t>d</w:t>
            </w:r>
            <w:r w:rsidRPr="00D75E76">
              <w:rPr>
                <w:rFonts w:ascii="Arial" w:hAnsi="Arial" w:cs="Arial"/>
              </w:rPr>
              <w:t>e</w:t>
            </w:r>
            <w:r w:rsidRPr="00D75E76">
              <w:rPr>
                <w:rFonts w:ascii="Arial" w:hAnsi="Arial" w:cs="Arial"/>
                <w:spacing w:val="-4"/>
              </w:rPr>
              <w:t xml:space="preserve"> </w:t>
            </w:r>
            <w:r w:rsidRPr="00D75E76">
              <w:rPr>
                <w:rFonts w:ascii="Arial" w:hAnsi="Arial" w:cs="Arial"/>
                <w:spacing w:val="-2"/>
              </w:rPr>
              <w:t>i</w:t>
            </w:r>
            <w:r w:rsidRPr="00D75E76">
              <w:rPr>
                <w:rFonts w:ascii="Arial" w:hAnsi="Arial" w:cs="Arial"/>
              </w:rPr>
              <w:t>s</w:t>
            </w:r>
            <w:r w:rsidRPr="00D75E76">
              <w:rPr>
                <w:rFonts w:ascii="Arial" w:hAnsi="Arial" w:cs="Arial"/>
                <w:spacing w:val="-5"/>
              </w:rPr>
              <w:t xml:space="preserve"> </w:t>
            </w:r>
            <w:r w:rsidRPr="00D75E76">
              <w:rPr>
                <w:rFonts w:ascii="Arial" w:hAnsi="Arial" w:cs="Arial"/>
              </w:rPr>
              <w:t>a</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spacing w:val="2"/>
              </w:rPr>
              <w:t>e</w:t>
            </w:r>
            <w:r w:rsidRPr="00D75E76">
              <w:rPr>
                <w:rFonts w:ascii="Arial" w:hAnsi="Arial" w:cs="Arial"/>
                <w:spacing w:val="-1"/>
              </w:rPr>
              <w:t>a</w:t>
            </w:r>
            <w:r w:rsidRPr="00D75E76">
              <w:rPr>
                <w:rFonts w:ascii="Arial" w:hAnsi="Arial" w:cs="Arial"/>
                <w:spacing w:val="1"/>
              </w:rPr>
              <w:t>c</w:t>
            </w:r>
            <w:r w:rsidRPr="00D75E76">
              <w:rPr>
                <w:rFonts w:ascii="Arial" w:hAnsi="Arial" w:cs="Arial"/>
                <w:spacing w:val="-1"/>
              </w:rPr>
              <w:t>h</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4"/>
              </w:rPr>
              <w:t xml:space="preserve"> </w:t>
            </w:r>
            <w:r w:rsidRPr="00D75E76">
              <w:rPr>
                <w:rFonts w:ascii="Arial" w:hAnsi="Arial" w:cs="Arial"/>
                <w:spacing w:val="-1"/>
              </w:rPr>
              <w:t>Boa</w:t>
            </w:r>
            <w:r w:rsidRPr="00D75E76">
              <w:rPr>
                <w:rFonts w:ascii="Arial" w:hAnsi="Arial" w:cs="Arial"/>
              </w:rPr>
              <w:t>rd</w:t>
            </w:r>
            <w:r w:rsidRPr="00D75E76">
              <w:rPr>
                <w:rFonts w:ascii="Arial" w:hAnsi="Arial" w:cs="Arial"/>
                <w:spacing w:val="-1"/>
              </w:rPr>
              <w:t xml:space="preserve"> </w:t>
            </w:r>
            <w:r w:rsidRPr="00D75E76">
              <w:rPr>
                <w:rFonts w:ascii="Arial" w:hAnsi="Arial" w:cs="Arial"/>
                <w:spacing w:val="-3"/>
              </w:rPr>
              <w:t>w</w:t>
            </w:r>
            <w:r w:rsidRPr="00D75E76">
              <w:rPr>
                <w:rFonts w:ascii="Arial" w:hAnsi="Arial" w:cs="Arial"/>
                <w:spacing w:val="-2"/>
              </w:rPr>
              <w:t>i</w:t>
            </w:r>
            <w:r w:rsidRPr="00D75E76">
              <w:rPr>
                <w:rFonts w:ascii="Arial" w:hAnsi="Arial" w:cs="Arial"/>
                <w:spacing w:val="2"/>
              </w:rPr>
              <w:t>t</w:t>
            </w:r>
            <w:r w:rsidRPr="00D75E76">
              <w:rPr>
                <w:rFonts w:ascii="Arial" w:hAnsi="Arial" w:cs="Arial"/>
              </w:rPr>
              <w:t>h</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1"/>
              </w:rPr>
              <w:t>nn</w:t>
            </w:r>
            <w:r w:rsidRPr="00D75E76">
              <w:rPr>
                <w:rFonts w:ascii="Arial" w:hAnsi="Arial" w:cs="Arial"/>
                <w:spacing w:val="2"/>
              </w:rPr>
              <w:t>u</w:t>
            </w:r>
            <w:r w:rsidRPr="00D75E76">
              <w:rPr>
                <w:rFonts w:ascii="Arial" w:hAnsi="Arial" w:cs="Arial"/>
                <w:spacing w:val="-1"/>
              </w:rPr>
              <w:t>a</w:t>
            </w:r>
            <w:r w:rsidRPr="00D75E76">
              <w:rPr>
                <w:rFonts w:ascii="Arial" w:hAnsi="Arial" w:cs="Arial"/>
              </w:rPr>
              <w:t>l</w:t>
            </w:r>
            <w:r w:rsidRPr="00D75E76">
              <w:rPr>
                <w:rFonts w:ascii="Arial" w:hAnsi="Arial" w:cs="Arial"/>
                <w:spacing w:val="-5"/>
              </w:rPr>
              <w:t xml:space="preserve"> </w:t>
            </w:r>
            <w:r w:rsidRPr="00D75E76">
              <w:rPr>
                <w:rFonts w:ascii="Arial" w:hAnsi="Arial" w:cs="Arial"/>
                <w:spacing w:val="-1"/>
              </w:rPr>
              <w:t>e</w:t>
            </w:r>
            <w:r w:rsidRPr="00D75E76">
              <w:rPr>
                <w:rFonts w:ascii="Arial" w:hAnsi="Arial" w:cs="Arial"/>
                <w:spacing w:val="1"/>
              </w:rPr>
              <w:t>x</w:t>
            </w:r>
            <w:r w:rsidRPr="00D75E76">
              <w:rPr>
                <w:rFonts w:ascii="Arial" w:hAnsi="Arial" w:cs="Arial"/>
                <w:spacing w:val="-1"/>
              </w:rPr>
              <w:t>pe</w:t>
            </w:r>
            <w:r w:rsidRPr="00D75E76">
              <w:rPr>
                <w:rFonts w:ascii="Arial" w:hAnsi="Arial" w:cs="Arial"/>
                <w:spacing w:val="2"/>
              </w:rPr>
              <w:t>n</w:t>
            </w:r>
            <w:r w:rsidRPr="00D75E76">
              <w:rPr>
                <w:rFonts w:ascii="Arial" w:hAnsi="Arial" w:cs="Arial"/>
                <w:spacing w:val="-1"/>
              </w:rPr>
              <w:t>d</w:t>
            </w:r>
            <w:r w:rsidRPr="00D75E76">
              <w:rPr>
                <w:rFonts w:ascii="Arial" w:hAnsi="Arial" w:cs="Arial"/>
                <w:spacing w:val="-2"/>
              </w:rPr>
              <w:t>i</w:t>
            </w:r>
            <w:r w:rsidRPr="00D75E76">
              <w:rPr>
                <w:rFonts w:ascii="Arial" w:hAnsi="Arial" w:cs="Arial"/>
                <w:spacing w:val="2"/>
              </w:rPr>
              <w:t>t</w:t>
            </w:r>
            <w:r w:rsidRPr="00D75E76">
              <w:rPr>
                <w:rFonts w:ascii="Arial" w:hAnsi="Arial" w:cs="Arial"/>
                <w:spacing w:val="-1"/>
              </w:rPr>
              <w:t>u</w:t>
            </w:r>
            <w:r w:rsidRPr="00D75E76">
              <w:rPr>
                <w:rFonts w:ascii="Arial" w:hAnsi="Arial" w:cs="Arial"/>
              </w:rPr>
              <w:t>re</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spacing w:val="1"/>
              </w:rPr>
              <w:t>v</w:t>
            </w:r>
            <w:r w:rsidRPr="00D75E76">
              <w:rPr>
                <w:rFonts w:ascii="Arial" w:hAnsi="Arial" w:cs="Arial"/>
                <w:spacing w:val="-1"/>
              </w:rPr>
              <w:t>e</w:t>
            </w:r>
            <w:r w:rsidRPr="00D75E76">
              <w:rPr>
                <w:rFonts w:ascii="Arial" w:hAnsi="Arial" w:cs="Arial"/>
              </w:rPr>
              <w:t>r</w:t>
            </w:r>
            <w:r w:rsidRPr="00D75E76">
              <w:rPr>
                <w:rFonts w:ascii="Arial" w:hAnsi="Arial" w:cs="Arial"/>
                <w:spacing w:val="-4"/>
              </w:rPr>
              <w:t xml:space="preserve"> </w:t>
            </w:r>
            <w:r w:rsidRPr="00D75E76">
              <w:rPr>
                <w:rFonts w:ascii="Arial" w:hAnsi="Arial" w:cs="Arial"/>
                <w:spacing w:val="-1"/>
              </w:rPr>
              <w:t>£</w:t>
            </w:r>
            <w:r w:rsidR="00341371">
              <w:rPr>
                <w:rFonts w:ascii="Arial" w:hAnsi="Arial" w:cs="Arial"/>
                <w:spacing w:val="-1"/>
              </w:rPr>
              <w:t>1BN</w:t>
            </w:r>
            <w:r w:rsidRPr="00D75E76">
              <w:rPr>
                <w:rFonts w:ascii="Arial" w:hAnsi="Arial" w:cs="Arial"/>
                <w:spacing w:val="-2"/>
              </w:rPr>
              <w:t xml:space="preserve"> </w:t>
            </w:r>
            <w:r w:rsidRPr="00D75E76">
              <w:rPr>
                <w:rFonts w:ascii="Arial" w:hAnsi="Arial" w:cs="Arial"/>
                <w:spacing w:val="-1"/>
              </w:rPr>
              <w:t>an</w:t>
            </w:r>
            <w:r w:rsidRPr="00D75E76">
              <w:rPr>
                <w:rFonts w:ascii="Arial" w:hAnsi="Arial" w:cs="Arial"/>
              </w:rPr>
              <w:t>d</w:t>
            </w:r>
            <w:r w:rsidRPr="00D75E76">
              <w:rPr>
                <w:rFonts w:ascii="Arial" w:hAnsi="Arial" w:cs="Arial"/>
                <w:spacing w:val="-5"/>
              </w:rPr>
              <w:t xml:space="preserve"> </w:t>
            </w:r>
            <w:r w:rsidRPr="00D75E76">
              <w:rPr>
                <w:rFonts w:ascii="Arial" w:hAnsi="Arial" w:cs="Arial"/>
                <w:spacing w:val="1"/>
              </w:rPr>
              <w:t>s</w:t>
            </w:r>
            <w:r w:rsidRPr="00D75E76">
              <w:rPr>
                <w:rFonts w:ascii="Arial" w:hAnsi="Arial" w:cs="Arial"/>
                <w:spacing w:val="-1"/>
              </w:rPr>
              <w:t>e</w:t>
            </w:r>
            <w:r w:rsidRPr="00D75E76">
              <w:rPr>
                <w:rFonts w:ascii="Arial" w:hAnsi="Arial" w:cs="Arial"/>
              </w:rPr>
              <w:t>r</w:t>
            </w:r>
            <w:r w:rsidRPr="00D75E76">
              <w:rPr>
                <w:rFonts w:ascii="Arial" w:hAnsi="Arial" w:cs="Arial"/>
                <w:spacing w:val="1"/>
              </w:rPr>
              <w:t>v</w:t>
            </w:r>
            <w:r w:rsidRPr="00D75E76">
              <w:rPr>
                <w:rFonts w:ascii="Arial" w:hAnsi="Arial" w:cs="Arial"/>
                <w:spacing w:val="-1"/>
              </w:rPr>
              <w:t>e</w:t>
            </w:r>
            <w:r w:rsidRPr="00D75E76">
              <w:rPr>
                <w:rFonts w:ascii="Arial" w:hAnsi="Arial" w:cs="Arial"/>
              </w:rPr>
              <w:t>s</w:t>
            </w:r>
            <w:r w:rsidRPr="00D75E76">
              <w:rPr>
                <w:rFonts w:ascii="Arial" w:hAnsi="Arial" w:cs="Arial"/>
                <w:spacing w:val="-5"/>
              </w:rPr>
              <w:t xml:space="preserve"> </w:t>
            </w:r>
            <w:r w:rsidRPr="00D75E76">
              <w:rPr>
                <w:rFonts w:ascii="Arial" w:hAnsi="Arial" w:cs="Arial"/>
              </w:rPr>
              <w:t>a</w:t>
            </w:r>
            <w:r w:rsidRPr="00D75E76">
              <w:rPr>
                <w:rFonts w:ascii="Arial" w:hAnsi="Arial" w:cs="Arial"/>
                <w:spacing w:val="-6"/>
              </w:rPr>
              <w:t xml:space="preserve"> </w:t>
            </w:r>
            <w:r w:rsidRPr="00D75E76">
              <w:rPr>
                <w:rFonts w:ascii="Arial" w:hAnsi="Arial" w:cs="Arial"/>
                <w:spacing w:val="-1"/>
              </w:rPr>
              <w:t>p</w:t>
            </w:r>
            <w:r w:rsidRPr="00D75E76">
              <w:rPr>
                <w:rFonts w:ascii="Arial" w:hAnsi="Arial" w:cs="Arial"/>
                <w:spacing w:val="2"/>
              </w:rPr>
              <w:t>o</w:t>
            </w:r>
            <w:r w:rsidRPr="00D75E76">
              <w:rPr>
                <w:rFonts w:ascii="Arial" w:hAnsi="Arial" w:cs="Arial"/>
                <w:spacing w:val="-1"/>
              </w:rPr>
              <w:t>p</w:t>
            </w:r>
            <w:r w:rsidRPr="00D75E76">
              <w:rPr>
                <w:rFonts w:ascii="Arial" w:hAnsi="Arial" w:cs="Arial"/>
                <w:spacing w:val="2"/>
              </w:rPr>
              <w:t>u</w:t>
            </w:r>
            <w:r w:rsidRPr="00D75E76">
              <w:rPr>
                <w:rFonts w:ascii="Arial" w:hAnsi="Arial" w:cs="Arial"/>
                <w:spacing w:val="-2"/>
              </w:rPr>
              <w:t>l</w:t>
            </w:r>
            <w:r w:rsidRPr="00D75E76">
              <w:rPr>
                <w:rFonts w:ascii="Arial" w:hAnsi="Arial" w:cs="Arial"/>
                <w:spacing w:val="-1"/>
              </w:rPr>
              <w:t>a</w:t>
            </w:r>
            <w:r w:rsidRPr="00D75E76">
              <w:rPr>
                <w:rFonts w:ascii="Arial" w:hAnsi="Arial" w:cs="Arial"/>
                <w:spacing w:val="2"/>
              </w:rPr>
              <w:t>t</w:t>
            </w:r>
            <w:r w:rsidRPr="00D75E76">
              <w:rPr>
                <w:rFonts w:ascii="Arial" w:hAnsi="Arial" w:cs="Arial"/>
                <w:spacing w:val="-2"/>
              </w:rPr>
              <w:t>i</w:t>
            </w:r>
            <w:r w:rsidRPr="00D75E76">
              <w:rPr>
                <w:rFonts w:ascii="Arial" w:hAnsi="Arial" w:cs="Arial"/>
                <w:spacing w:val="-1"/>
              </w:rPr>
              <w:t>o</w:t>
            </w:r>
            <w:r w:rsidRPr="00D75E76">
              <w:rPr>
                <w:rFonts w:ascii="Arial" w:hAnsi="Arial" w:cs="Arial"/>
              </w:rPr>
              <w:t>n</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w w:val="99"/>
              </w:rPr>
              <w:t xml:space="preserve"> </w:t>
            </w:r>
            <w:r w:rsidR="00341371">
              <w:rPr>
                <w:rFonts w:ascii="Arial" w:hAnsi="Arial" w:cs="Arial"/>
                <w:w w:val="99"/>
              </w:rPr>
              <w:t>~400</w:t>
            </w:r>
            <w:r w:rsidRPr="00D75E76">
              <w:rPr>
                <w:rFonts w:ascii="Arial" w:hAnsi="Arial" w:cs="Arial"/>
                <w:spacing w:val="2"/>
              </w:rPr>
              <w:t>,</w:t>
            </w:r>
            <w:r w:rsidRPr="00D75E76">
              <w:rPr>
                <w:rFonts w:ascii="Arial" w:hAnsi="Arial" w:cs="Arial"/>
                <w:spacing w:val="-1"/>
              </w:rPr>
              <w:t>00</w:t>
            </w:r>
            <w:r w:rsidRPr="00D75E76">
              <w:rPr>
                <w:rFonts w:ascii="Arial" w:hAnsi="Arial" w:cs="Arial"/>
              </w:rPr>
              <w:t>0</w:t>
            </w:r>
            <w:r w:rsidRPr="00D75E76">
              <w:rPr>
                <w:rFonts w:ascii="Arial" w:hAnsi="Arial" w:cs="Arial"/>
                <w:spacing w:val="-4"/>
              </w:rPr>
              <w:t xml:space="preserve"> </w:t>
            </w:r>
            <w:r w:rsidRPr="00D75E76">
              <w:rPr>
                <w:rFonts w:ascii="Arial" w:hAnsi="Arial" w:cs="Arial"/>
                <w:spacing w:val="-1"/>
              </w:rPr>
              <w:t>pe</w:t>
            </w:r>
            <w:r w:rsidRPr="00D75E76">
              <w:rPr>
                <w:rFonts w:ascii="Arial" w:hAnsi="Arial" w:cs="Arial"/>
                <w:spacing w:val="2"/>
              </w:rPr>
              <w:t>o</w:t>
            </w:r>
            <w:r w:rsidRPr="00D75E76">
              <w:rPr>
                <w:rFonts w:ascii="Arial" w:hAnsi="Arial" w:cs="Arial"/>
                <w:spacing w:val="-1"/>
              </w:rPr>
              <w:t>p</w:t>
            </w:r>
            <w:r w:rsidRPr="00D75E76">
              <w:rPr>
                <w:rFonts w:ascii="Arial" w:hAnsi="Arial" w:cs="Arial"/>
                <w:spacing w:val="1"/>
              </w:rPr>
              <w:t>l</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li</w:t>
            </w:r>
            <w:r w:rsidRPr="00D75E76">
              <w:rPr>
                <w:rFonts w:ascii="Arial" w:hAnsi="Arial" w:cs="Arial"/>
                <w:spacing w:val="-2"/>
              </w:rPr>
              <w:t>vi</w:t>
            </w:r>
            <w:r w:rsidRPr="00D75E76">
              <w:rPr>
                <w:rFonts w:ascii="Arial" w:hAnsi="Arial" w:cs="Arial"/>
                <w:spacing w:val="2"/>
              </w:rPr>
              <w:t>n</w:t>
            </w:r>
            <w:r w:rsidRPr="00D75E76">
              <w:rPr>
                <w:rFonts w:ascii="Arial" w:hAnsi="Arial" w:cs="Arial"/>
              </w:rPr>
              <w:t>g</w:t>
            </w:r>
            <w:r w:rsidRPr="00D75E76">
              <w:rPr>
                <w:rFonts w:ascii="Arial" w:hAnsi="Arial" w:cs="Arial"/>
                <w:spacing w:val="-5"/>
              </w:rPr>
              <w:t xml:space="preserve"> </w:t>
            </w:r>
            <w:r w:rsidRPr="00D75E76">
              <w:rPr>
                <w:rFonts w:ascii="Arial" w:hAnsi="Arial" w:cs="Arial"/>
                <w:spacing w:val="1"/>
              </w:rPr>
              <w:t>i</w:t>
            </w:r>
            <w:r w:rsidRPr="00D75E76">
              <w:rPr>
                <w:rFonts w:ascii="Arial" w:hAnsi="Arial" w:cs="Arial"/>
              </w:rPr>
              <w:t>n</w:t>
            </w:r>
            <w:r w:rsidRPr="00D75E76">
              <w:rPr>
                <w:rFonts w:ascii="Arial" w:hAnsi="Arial" w:cs="Arial"/>
                <w:spacing w:val="-6"/>
              </w:rPr>
              <w:t xml:space="preserve"> </w:t>
            </w:r>
            <w:r w:rsidRPr="00D75E76">
              <w:rPr>
                <w:rFonts w:ascii="Arial" w:hAnsi="Arial" w:cs="Arial"/>
                <w:spacing w:val="-1"/>
              </w:rPr>
              <w:t>u</w:t>
            </w:r>
            <w:r w:rsidRPr="00D75E76">
              <w:rPr>
                <w:rFonts w:ascii="Arial" w:hAnsi="Arial" w:cs="Arial"/>
              </w:rPr>
              <w:t>r</w:t>
            </w:r>
            <w:r w:rsidRPr="00D75E76">
              <w:rPr>
                <w:rFonts w:ascii="Arial" w:hAnsi="Arial" w:cs="Arial"/>
                <w:spacing w:val="2"/>
              </w:rPr>
              <w:t>b</w:t>
            </w:r>
            <w:r w:rsidRPr="00D75E76">
              <w:rPr>
                <w:rFonts w:ascii="Arial" w:hAnsi="Arial" w:cs="Arial"/>
                <w:spacing w:val="-1"/>
              </w:rPr>
              <w:t>a</w:t>
            </w:r>
            <w:r w:rsidRPr="00D75E76">
              <w:rPr>
                <w:rFonts w:ascii="Arial" w:hAnsi="Arial" w:cs="Arial"/>
              </w:rPr>
              <w:t>n</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5"/>
              </w:rPr>
              <w:t xml:space="preserve"> </w:t>
            </w:r>
            <w:r w:rsidRPr="00D75E76">
              <w:rPr>
                <w:rFonts w:ascii="Arial" w:hAnsi="Arial" w:cs="Arial"/>
              </w:rPr>
              <w:t>r</w:t>
            </w:r>
            <w:r w:rsidRPr="00D75E76">
              <w:rPr>
                <w:rFonts w:ascii="Arial" w:hAnsi="Arial" w:cs="Arial"/>
                <w:spacing w:val="-1"/>
              </w:rPr>
              <w:t>u</w:t>
            </w:r>
            <w:r w:rsidRPr="00D75E76">
              <w:rPr>
                <w:rFonts w:ascii="Arial" w:hAnsi="Arial" w:cs="Arial"/>
              </w:rPr>
              <w:t>r</w:t>
            </w:r>
            <w:r w:rsidRPr="00D75E76">
              <w:rPr>
                <w:rFonts w:ascii="Arial" w:hAnsi="Arial" w:cs="Arial"/>
                <w:spacing w:val="2"/>
              </w:rPr>
              <w:t>a</w:t>
            </w:r>
            <w:r w:rsidRPr="00D75E76">
              <w:rPr>
                <w:rFonts w:ascii="Arial" w:hAnsi="Arial" w:cs="Arial"/>
              </w:rPr>
              <w:t>l</w:t>
            </w:r>
            <w:r w:rsidRPr="00D75E76">
              <w:rPr>
                <w:rFonts w:ascii="Arial" w:hAnsi="Arial" w:cs="Arial"/>
                <w:spacing w:val="-6"/>
              </w:rPr>
              <w:t xml:space="preserve"> </w:t>
            </w:r>
            <w:r w:rsidRPr="00D75E76">
              <w:rPr>
                <w:rFonts w:ascii="Arial" w:hAnsi="Arial" w:cs="Arial"/>
                <w:spacing w:val="2"/>
              </w:rPr>
              <w:t>p</w:t>
            </w:r>
            <w:r w:rsidRPr="00D75E76">
              <w:rPr>
                <w:rFonts w:ascii="Arial" w:hAnsi="Arial" w:cs="Arial"/>
                <w:spacing w:val="-1"/>
              </w:rPr>
              <w:t>a</w:t>
            </w:r>
            <w:r w:rsidRPr="00D75E76">
              <w:rPr>
                <w:rFonts w:ascii="Arial" w:hAnsi="Arial" w:cs="Arial"/>
              </w:rPr>
              <w:t>r</w:t>
            </w:r>
            <w:r w:rsidRPr="00D75E76">
              <w:rPr>
                <w:rFonts w:ascii="Arial" w:hAnsi="Arial" w:cs="Arial"/>
                <w:spacing w:val="-1"/>
              </w:rPr>
              <w:t>t</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3"/>
              </w:rPr>
              <w:t xml:space="preserve"> </w:t>
            </w:r>
            <w:r w:rsidRPr="00D75E76">
              <w:rPr>
                <w:rFonts w:ascii="Arial" w:hAnsi="Arial" w:cs="Arial"/>
                <w:spacing w:val="-1"/>
              </w:rPr>
              <w:t>th</w:t>
            </w:r>
            <w:r w:rsidRPr="00D75E76">
              <w:rPr>
                <w:rFonts w:ascii="Arial" w:hAnsi="Arial" w:cs="Arial"/>
              </w:rPr>
              <w:t>e</w:t>
            </w:r>
            <w:r w:rsidRPr="00D75E76">
              <w:rPr>
                <w:rFonts w:ascii="Arial" w:hAnsi="Arial" w:cs="Arial"/>
                <w:spacing w:val="-5"/>
              </w:rPr>
              <w:t xml:space="preserve"> </w:t>
            </w:r>
            <w:r w:rsidRPr="00D75E76">
              <w:rPr>
                <w:rFonts w:ascii="Arial" w:hAnsi="Arial" w:cs="Arial"/>
              </w:rPr>
              <w:t>r</w:t>
            </w:r>
            <w:r w:rsidRPr="00D75E76">
              <w:rPr>
                <w:rFonts w:ascii="Arial" w:hAnsi="Arial" w:cs="Arial"/>
                <w:spacing w:val="2"/>
              </w:rPr>
              <w:t>e</w:t>
            </w:r>
            <w:r w:rsidRPr="00D75E76">
              <w:rPr>
                <w:rFonts w:ascii="Arial" w:hAnsi="Arial" w:cs="Arial"/>
                <w:spacing w:val="-1"/>
              </w:rPr>
              <w:t>g</w:t>
            </w:r>
            <w:r w:rsidRPr="00D75E76">
              <w:rPr>
                <w:rFonts w:ascii="Arial" w:hAnsi="Arial" w:cs="Arial"/>
                <w:spacing w:val="-2"/>
              </w:rPr>
              <w:t>i</w:t>
            </w:r>
            <w:r w:rsidRPr="00D75E76">
              <w:rPr>
                <w:rFonts w:ascii="Arial" w:hAnsi="Arial" w:cs="Arial"/>
                <w:spacing w:val="2"/>
              </w:rPr>
              <w:t>o</w:t>
            </w:r>
            <w:r w:rsidRPr="00D75E76">
              <w:rPr>
                <w:rFonts w:ascii="Arial" w:hAnsi="Arial" w:cs="Arial"/>
                <w:spacing w:val="-1"/>
              </w:rPr>
              <w:t>n</w:t>
            </w:r>
            <w:r w:rsidRPr="00D75E76">
              <w:rPr>
                <w:rFonts w:ascii="Arial" w:hAnsi="Arial" w:cs="Arial"/>
              </w:rPr>
              <w:t>.</w:t>
            </w:r>
            <w:r w:rsidRPr="00D75E76">
              <w:rPr>
                <w:rFonts w:ascii="Arial" w:hAnsi="Arial" w:cs="Arial"/>
                <w:spacing w:val="46"/>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5"/>
              </w:rPr>
              <w:t xml:space="preserve"> </w:t>
            </w:r>
            <w:r w:rsidRPr="00D75E76">
              <w:rPr>
                <w:rFonts w:ascii="Arial" w:hAnsi="Arial" w:cs="Arial"/>
                <w:spacing w:val="-1"/>
              </w:rPr>
              <w:t>a</w:t>
            </w:r>
            <w:r w:rsidRPr="00D75E76">
              <w:rPr>
                <w:rFonts w:ascii="Arial" w:hAnsi="Arial" w:cs="Arial"/>
                <w:spacing w:val="2"/>
              </w:rPr>
              <w:t>d</w:t>
            </w:r>
            <w:r w:rsidRPr="00D75E76">
              <w:rPr>
                <w:rFonts w:ascii="Arial" w:hAnsi="Arial" w:cs="Arial"/>
                <w:spacing w:val="-1"/>
              </w:rPr>
              <w:t>d</w:t>
            </w:r>
            <w:r w:rsidRPr="00D75E76">
              <w:rPr>
                <w:rFonts w:ascii="Arial" w:hAnsi="Arial" w:cs="Arial"/>
                <w:spacing w:val="-2"/>
              </w:rPr>
              <w:t>i</w:t>
            </w:r>
            <w:r w:rsidRPr="00D75E76">
              <w:rPr>
                <w:rFonts w:ascii="Arial" w:hAnsi="Arial" w:cs="Arial"/>
                <w:spacing w:val="2"/>
              </w:rPr>
              <w:t>t</w:t>
            </w:r>
            <w:r w:rsidRPr="00D75E76">
              <w:rPr>
                <w:rFonts w:ascii="Arial" w:hAnsi="Arial" w:cs="Arial"/>
                <w:spacing w:val="-2"/>
              </w:rPr>
              <w:t>i</w:t>
            </w:r>
            <w:r w:rsidRPr="00D75E76">
              <w:rPr>
                <w:rFonts w:ascii="Arial" w:hAnsi="Arial" w:cs="Arial"/>
                <w:spacing w:val="2"/>
              </w:rPr>
              <w:t>o</w:t>
            </w:r>
            <w:r w:rsidRPr="00D75E76">
              <w:rPr>
                <w:rFonts w:ascii="Arial" w:hAnsi="Arial" w:cs="Arial"/>
              </w:rPr>
              <w:t>n</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
              </w:rPr>
              <w:t xml:space="preserve"> </w:t>
            </w:r>
            <w:r w:rsidRPr="00D75E76">
              <w:rPr>
                <w:rFonts w:ascii="Arial" w:hAnsi="Arial" w:cs="Arial"/>
                <w:spacing w:val="-1"/>
              </w:rPr>
              <w:t>th</w:t>
            </w:r>
            <w:r w:rsidRPr="00D75E76">
              <w:rPr>
                <w:rFonts w:ascii="Arial" w:hAnsi="Arial" w:cs="Arial"/>
              </w:rPr>
              <w:t>e</w:t>
            </w:r>
            <w:r w:rsidRPr="00D75E76">
              <w:rPr>
                <w:rFonts w:ascii="Arial" w:hAnsi="Arial" w:cs="Arial"/>
                <w:spacing w:val="-3"/>
              </w:rPr>
              <w:t xml:space="preserve"> </w:t>
            </w:r>
            <w:r w:rsidRPr="00D75E76">
              <w:rPr>
                <w:rFonts w:ascii="Arial" w:hAnsi="Arial" w:cs="Arial"/>
                <w:spacing w:val="-1"/>
              </w:rPr>
              <w:t>B</w:t>
            </w:r>
            <w:r w:rsidRPr="00D75E76">
              <w:rPr>
                <w:rFonts w:ascii="Arial" w:hAnsi="Arial" w:cs="Arial"/>
                <w:spacing w:val="2"/>
              </w:rPr>
              <w:t>oa</w:t>
            </w:r>
            <w:r w:rsidRPr="00D75E76">
              <w:rPr>
                <w:rFonts w:ascii="Arial" w:hAnsi="Arial" w:cs="Arial"/>
              </w:rPr>
              <w:t>r</w:t>
            </w:r>
            <w:r w:rsidRPr="00D75E76">
              <w:rPr>
                <w:rFonts w:ascii="Arial" w:hAnsi="Arial" w:cs="Arial"/>
                <w:spacing w:val="-1"/>
              </w:rPr>
              <w:t>d</w:t>
            </w:r>
            <w:r w:rsidRPr="00D75E76">
              <w:rPr>
                <w:rFonts w:ascii="Arial" w:hAnsi="Arial" w:cs="Arial"/>
              </w:rPr>
              <w:t>,</w:t>
            </w:r>
            <w:r w:rsidRPr="00D75E76">
              <w:rPr>
                <w:rFonts w:ascii="Arial" w:hAnsi="Arial" w:cs="Arial"/>
                <w:spacing w:val="-6"/>
              </w:rPr>
              <w:t xml:space="preserve"> </w:t>
            </w:r>
            <w:r w:rsidRPr="00D75E76">
              <w:rPr>
                <w:rFonts w:ascii="Arial" w:hAnsi="Arial" w:cs="Arial"/>
                <w:spacing w:val="-1"/>
              </w:rPr>
              <w:t>th</w:t>
            </w:r>
            <w:r w:rsidRPr="00D75E76">
              <w:rPr>
                <w:rFonts w:ascii="Arial" w:hAnsi="Arial" w:cs="Arial"/>
              </w:rPr>
              <w:t>r</w:t>
            </w:r>
            <w:r w:rsidRPr="00D75E76">
              <w:rPr>
                <w:rFonts w:ascii="Arial" w:hAnsi="Arial" w:cs="Arial"/>
                <w:spacing w:val="2"/>
              </w:rPr>
              <w:t>e</w:t>
            </w:r>
            <w:r w:rsidRPr="00D75E76">
              <w:rPr>
                <w:rFonts w:ascii="Arial" w:hAnsi="Arial" w:cs="Arial"/>
              </w:rPr>
              <w:t>e</w:t>
            </w:r>
            <w:r w:rsidRPr="00D75E76">
              <w:rPr>
                <w:rFonts w:ascii="Arial" w:hAnsi="Arial" w:cs="Arial"/>
                <w:spacing w:val="-7"/>
              </w:rPr>
              <w:t xml:space="preserve"> </w:t>
            </w:r>
            <w:r w:rsidR="00B339EE">
              <w:rPr>
                <w:rFonts w:ascii="Arial" w:hAnsi="Arial" w:cs="Arial"/>
              </w:rPr>
              <w:t>Integration</w:t>
            </w:r>
            <w:r w:rsidRPr="00D75E76">
              <w:rPr>
                <w:rFonts w:ascii="Arial" w:hAnsi="Arial" w:cs="Arial"/>
              </w:rPr>
              <w:t xml:space="preserve"> Joint Boards </w:t>
            </w:r>
            <w:r w:rsidR="00B339EE">
              <w:rPr>
                <w:rFonts w:ascii="Arial" w:hAnsi="Arial" w:cs="Arial"/>
                <w:spacing w:val="1"/>
              </w:rPr>
              <w:t>are responsible for the provision of health and social care services in</w:t>
            </w:r>
            <w:r w:rsidRPr="00D75E76">
              <w:rPr>
                <w:rFonts w:ascii="Arial" w:hAnsi="Arial" w:cs="Arial"/>
                <w:spacing w:val="-7"/>
              </w:rPr>
              <w:t xml:space="preserve"> </w:t>
            </w:r>
            <w:r w:rsidRPr="00D75E76">
              <w:rPr>
                <w:rFonts w:ascii="Arial" w:hAnsi="Arial" w:cs="Arial"/>
                <w:spacing w:val="3"/>
              </w:rPr>
              <w:t>T</w:t>
            </w:r>
            <w:r w:rsidRPr="00D75E76">
              <w:rPr>
                <w:rFonts w:ascii="Arial" w:hAnsi="Arial" w:cs="Arial"/>
                <w:spacing w:val="2"/>
              </w:rPr>
              <w:t>a</w:t>
            </w:r>
            <w:r w:rsidRPr="00D75E76">
              <w:rPr>
                <w:rFonts w:ascii="Arial" w:hAnsi="Arial" w:cs="Arial"/>
                <w:spacing w:val="-5"/>
              </w:rPr>
              <w:t>y</w:t>
            </w:r>
            <w:r w:rsidRPr="00D75E76">
              <w:rPr>
                <w:rFonts w:ascii="Arial" w:hAnsi="Arial" w:cs="Arial"/>
                <w:spacing w:val="1"/>
              </w:rPr>
              <w:t>si</w:t>
            </w:r>
            <w:r w:rsidRPr="00D75E76">
              <w:rPr>
                <w:rFonts w:ascii="Arial" w:hAnsi="Arial" w:cs="Arial"/>
                <w:spacing w:val="2"/>
              </w:rPr>
              <w:t>d</w:t>
            </w:r>
            <w:r w:rsidRPr="00D75E76">
              <w:rPr>
                <w:rFonts w:ascii="Arial" w:hAnsi="Arial" w:cs="Arial"/>
                <w:spacing w:val="-1"/>
              </w:rPr>
              <w:t>e</w:t>
            </w:r>
            <w:r w:rsidRPr="00D75E76">
              <w:rPr>
                <w:rFonts w:ascii="Arial" w:hAnsi="Arial" w:cs="Arial"/>
              </w:rPr>
              <w:t>.</w:t>
            </w:r>
          </w:p>
          <w:p w14:paraId="4B045A9A" w14:textId="77777777" w:rsidR="003E347A" w:rsidRPr="00D75E76" w:rsidRDefault="003E347A" w:rsidP="00D75E76">
            <w:pPr>
              <w:kinsoku w:val="0"/>
              <w:overflowPunct w:val="0"/>
              <w:spacing w:before="8" w:line="220" w:lineRule="exact"/>
              <w:rPr>
                <w:sz w:val="22"/>
                <w:szCs w:val="22"/>
              </w:rPr>
            </w:pPr>
          </w:p>
          <w:p w14:paraId="0114A27C" w14:textId="77777777" w:rsidR="003E347A" w:rsidRPr="00D75E76" w:rsidRDefault="003E347A" w:rsidP="00D75E76">
            <w:pPr>
              <w:pStyle w:val="BodyText"/>
              <w:kinsoku w:val="0"/>
              <w:overflowPunct w:val="0"/>
              <w:ind w:right="211" w:firstLine="0"/>
              <w:rPr>
                <w:rFonts w:ascii="Arial" w:hAnsi="Arial" w:cs="Arial"/>
              </w:rPr>
            </w:pPr>
            <w:r w:rsidRPr="00D75E76">
              <w:rPr>
                <w:rFonts w:ascii="Arial" w:hAnsi="Arial" w:cs="Arial"/>
              </w:rPr>
              <w:t>NHS</w:t>
            </w:r>
            <w:r w:rsidRPr="00D75E76">
              <w:rPr>
                <w:rFonts w:ascii="Arial" w:hAnsi="Arial" w:cs="Arial"/>
                <w:spacing w:val="-9"/>
              </w:rPr>
              <w:t xml:space="preserve"> </w:t>
            </w:r>
            <w:r w:rsidRPr="00D75E76">
              <w:rPr>
                <w:rFonts w:ascii="Arial" w:hAnsi="Arial" w:cs="Arial"/>
                <w:spacing w:val="3"/>
              </w:rPr>
              <w:t>T</w:t>
            </w:r>
            <w:r w:rsidRPr="00D75E76">
              <w:rPr>
                <w:rFonts w:ascii="Arial" w:hAnsi="Arial" w:cs="Arial"/>
                <w:spacing w:val="2"/>
              </w:rPr>
              <w:t>a</w:t>
            </w:r>
            <w:r w:rsidRPr="00D75E76">
              <w:rPr>
                <w:rFonts w:ascii="Arial" w:hAnsi="Arial" w:cs="Arial"/>
                <w:spacing w:val="-5"/>
              </w:rPr>
              <w:t>y</w:t>
            </w:r>
            <w:r w:rsidRPr="00D75E76">
              <w:rPr>
                <w:rFonts w:ascii="Arial" w:hAnsi="Arial" w:cs="Arial"/>
                <w:spacing w:val="1"/>
              </w:rPr>
              <w:t>si</w:t>
            </w:r>
            <w:r w:rsidRPr="00D75E76">
              <w:rPr>
                <w:rFonts w:ascii="Arial" w:hAnsi="Arial" w:cs="Arial"/>
                <w:spacing w:val="-1"/>
              </w:rPr>
              <w:t>d</w:t>
            </w:r>
            <w:r w:rsidRPr="00D75E76">
              <w:rPr>
                <w:rFonts w:ascii="Arial" w:hAnsi="Arial" w:cs="Arial"/>
              </w:rPr>
              <w:t>e</w:t>
            </w:r>
            <w:r w:rsidRPr="00D75E76">
              <w:rPr>
                <w:rFonts w:ascii="Arial" w:hAnsi="Arial" w:cs="Arial"/>
                <w:spacing w:val="-9"/>
              </w:rPr>
              <w:t xml:space="preserve"> </w:t>
            </w:r>
            <w:r w:rsidRPr="00D75E76">
              <w:rPr>
                <w:rFonts w:ascii="Arial" w:hAnsi="Arial" w:cs="Arial"/>
                <w:spacing w:val="4"/>
              </w:rPr>
              <w:t>m</w:t>
            </w:r>
            <w:r w:rsidRPr="00D75E76">
              <w:rPr>
                <w:rFonts w:ascii="Arial" w:hAnsi="Arial" w:cs="Arial"/>
                <w:spacing w:val="-1"/>
              </w:rPr>
              <w:t>anage</w:t>
            </w:r>
            <w:r w:rsidRPr="00D75E76">
              <w:rPr>
                <w:rFonts w:ascii="Arial" w:hAnsi="Arial" w:cs="Arial"/>
                <w:spacing w:val="4"/>
              </w:rPr>
              <w:t>m</w:t>
            </w:r>
            <w:r w:rsidRPr="00D75E76">
              <w:rPr>
                <w:rFonts w:ascii="Arial" w:hAnsi="Arial" w:cs="Arial"/>
                <w:spacing w:val="-1"/>
              </w:rPr>
              <w:t>en</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a</w:t>
            </w:r>
            <w:r w:rsidRPr="00D75E76">
              <w:rPr>
                <w:rFonts w:ascii="Arial" w:hAnsi="Arial" w:cs="Arial"/>
              </w:rPr>
              <w:t>rr</w:t>
            </w:r>
            <w:r w:rsidRPr="00D75E76">
              <w:rPr>
                <w:rFonts w:ascii="Arial" w:hAnsi="Arial" w:cs="Arial"/>
                <w:spacing w:val="-1"/>
              </w:rPr>
              <w:t>ange</w:t>
            </w:r>
            <w:r w:rsidRPr="00D75E76">
              <w:rPr>
                <w:rFonts w:ascii="Arial" w:hAnsi="Arial" w:cs="Arial"/>
                <w:spacing w:val="4"/>
              </w:rPr>
              <w:t>m</w:t>
            </w:r>
            <w:r w:rsidRPr="00D75E76">
              <w:rPr>
                <w:rFonts w:ascii="Arial" w:hAnsi="Arial" w:cs="Arial"/>
                <w:spacing w:val="-1"/>
              </w:rPr>
              <w:t>ent</w:t>
            </w:r>
            <w:r w:rsidRPr="00D75E76">
              <w:rPr>
                <w:rFonts w:ascii="Arial" w:hAnsi="Arial" w:cs="Arial"/>
              </w:rPr>
              <w:t>s</w:t>
            </w:r>
            <w:r w:rsidRPr="00D75E76">
              <w:rPr>
                <w:rFonts w:ascii="Arial" w:hAnsi="Arial" w:cs="Arial"/>
                <w:spacing w:val="-7"/>
              </w:rPr>
              <w:t xml:space="preserve"> </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teg</w:t>
            </w:r>
            <w:r w:rsidRPr="00D75E76">
              <w:rPr>
                <w:rFonts w:ascii="Arial" w:hAnsi="Arial" w:cs="Arial"/>
              </w:rPr>
              <w:t>r</w:t>
            </w:r>
            <w:r w:rsidRPr="00D75E76">
              <w:rPr>
                <w:rFonts w:ascii="Arial" w:hAnsi="Arial" w:cs="Arial"/>
                <w:spacing w:val="-1"/>
              </w:rPr>
              <w:t>a</w:t>
            </w:r>
            <w:r w:rsidRPr="00D75E76">
              <w:rPr>
                <w:rFonts w:ascii="Arial" w:hAnsi="Arial" w:cs="Arial"/>
                <w:spacing w:val="2"/>
              </w:rPr>
              <w:t>t</w:t>
            </w:r>
            <w:r w:rsidRPr="00D75E76">
              <w:rPr>
                <w:rFonts w:ascii="Arial" w:hAnsi="Arial" w:cs="Arial"/>
              </w:rPr>
              <w:t>e</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2"/>
              </w:rPr>
              <w:t>u</w:t>
            </w:r>
            <w:r w:rsidRPr="00D75E76">
              <w:rPr>
                <w:rFonts w:ascii="Arial" w:hAnsi="Arial" w:cs="Arial"/>
                <w:spacing w:val="-1"/>
              </w:rPr>
              <w:t>ppo</w:t>
            </w:r>
            <w:r w:rsidRPr="00D75E76">
              <w:rPr>
                <w:rFonts w:ascii="Arial" w:hAnsi="Arial" w:cs="Arial"/>
              </w:rPr>
              <w:t>rt</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1"/>
              </w:rPr>
              <w:t>e</w:t>
            </w:r>
            <w:r w:rsidRPr="00D75E76">
              <w:rPr>
                <w:rFonts w:ascii="Arial" w:hAnsi="Arial" w:cs="Arial"/>
                <w:spacing w:val="3"/>
              </w:rPr>
              <w:t>r</w:t>
            </w:r>
            <w:r w:rsidRPr="00D75E76">
              <w:rPr>
                <w:rFonts w:ascii="Arial" w:hAnsi="Arial" w:cs="Arial"/>
                <w:spacing w:val="-2"/>
              </w:rPr>
              <w:t>vi</w:t>
            </w:r>
            <w:r w:rsidRPr="00D75E76">
              <w:rPr>
                <w:rFonts w:ascii="Arial" w:hAnsi="Arial" w:cs="Arial"/>
                <w:spacing w:val="1"/>
              </w:rPr>
              <w:t>c</w:t>
            </w:r>
            <w:r w:rsidRPr="00D75E76">
              <w:rPr>
                <w:rFonts w:ascii="Arial" w:hAnsi="Arial" w:cs="Arial"/>
                <w:spacing w:val="-1"/>
              </w:rPr>
              <w:t>e</w:t>
            </w:r>
            <w:r w:rsidRPr="00D75E76">
              <w:rPr>
                <w:rFonts w:ascii="Arial" w:hAnsi="Arial" w:cs="Arial"/>
              </w:rPr>
              <w:t>s</w:t>
            </w:r>
            <w:r w:rsidRPr="00D75E76">
              <w:rPr>
                <w:rFonts w:ascii="Arial" w:hAnsi="Arial" w:cs="Arial"/>
                <w:spacing w:val="-8"/>
              </w:rPr>
              <w:t xml:space="preserve"> </w:t>
            </w:r>
            <w:r w:rsidRPr="00D75E76">
              <w:rPr>
                <w:rFonts w:ascii="Arial" w:hAnsi="Arial" w:cs="Arial"/>
                <w:spacing w:val="-1"/>
              </w:rPr>
              <w:t>a</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bo</w:t>
            </w:r>
            <w:r w:rsidRPr="00D75E76">
              <w:rPr>
                <w:rFonts w:ascii="Arial" w:hAnsi="Arial" w:cs="Arial"/>
                <w:spacing w:val="2"/>
              </w:rPr>
              <w:t>t</w:t>
            </w:r>
            <w:r w:rsidRPr="00D75E76">
              <w:rPr>
                <w:rFonts w:ascii="Arial" w:hAnsi="Arial" w:cs="Arial"/>
              </w:rPr>
              <w:t>h</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1"/>
              </w:rPr>
              <w:t>t</w:t>
            </w:r>
            <w:r w:rsidRPr="00D75E76">
              <w:rPr>
                <w:rFonts w:ascii="Arial" w:hAnsi="Arial" w:cs="Arial"/>
              </w:rPr>
              <w:t>r</w:t>
            </w:r>
            <w:r w:rsidRPr="00D75E76">
              <w:rPr>
                <w:rFonts w:ascii="Arial" w:hAnsi="Arial" w:cs="Arial"/>
                <w:spacing w:val="-1"/>
              </w:rPr>
              <w:t>a</w:t>
            </w:r>
            <w:r w:rsidRPr="00D75E76">
              <w:rPr>
                <w:rFonts w:ascii="Arial" w:hAnsi="Arial" w:cs="Arial"/>
                <w:spacing w:val="2"/>
              </w:rPr>
              <w:t>t</w:t>
            </w:r>
            <w:r w:rsidRPr="00D75E76">
              <w:rPr>
                <w:rFonts w:ascii="Arial" w:hAnsi="Arial" w:cs="Arial"/>
                <w:spacing w:val="-1"/>
              </w:rPr>
              <w:t>eg</w:t>
            </w:r>
            <w:r w:rsidRPr="00D75E76">
              <w:rPr>
                <w:rFonts w:ascii="Arial" w:hAnsi="Arial" w:cs="Arial"/>
                <w:spacing w:val="-2"/>
              </w:rPr>
              <w:t>i</w:t>
            </w:r>
            <w:r w:rsidRPr="00D75E76">
              <w:rPr>
                <w:rFonts w:ascii="Arial" w:hAnsi="Arial" w:cs="Arial"/>
              </w:rPr>
              <w:t>c</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7"/>
              </w:rPr>
              <w:t xml:space="preserve"> </w:t>
            </w:r>
            <w:r w:rsidRPr="00D75E76">
              <w:rPr>
                <w:rFonts w:ascii="Arial" w:hAnsi="Arial" w:cs="Arial"/>
                <w:spacing w:val="-1"/>
              </w:rPr>
              <w:t>ope</w:t>
            </w:r>
            <w:r w:rsidRPr="00D75E76">
              <w:rPr>
                <w:rFonts w:ascii="Arial" w:hAnsi="Arial" w:cs="Arial"/>
              </w:rPr>
              <w:t>r</w:t>
            </w:r>
            <w:r w:rsidRPr="00D75E76">
              <w:rPr>
                <w:rFonts w:ascii="Arial" w:hAnsi="Arial" w:cs="Arial"/>
                <w:spacing w:val="2"/>
              </w:rPr>
              <w:t>a</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o</w:t>
            </w:r>
            <w:r w:rsidRPr="00D75E76">
              <w:rPr>
                <w:rFonts w:ascii="Arial" w:hAnsi="Arial" w:cs="Arial"/>
              </w:rPr>
              <w:t>n</w:t>
            </w:r>
            <w:r w:rsidRPr="00D75E76">
              <w:rPr>
                <w:rFonts w:ascii="Arial" w:hAnsi="Arial" w:cs="Arial"/>
                <w:spacing w:val="-8"/>
              </w:rPr>
              <w:t xml:space="preserve"> </w:t>
            </w:r>
            <w:r w:rsidRPr="00D75E76">
              <w:rPr>
                <w:rFonts w:ascii="Arial" w:hAnsi="Arial" w:cs="Arial"/>
                <w:spacing w:val="1"/>
              </w:rPr>
              <w:t>l</w:t>
            </w:r>
            <w:r w:rsidRPr="00D75E76">
              <w:rPr>
                <w:rFonts w:ascii="Arial" w:hAnsi="Arial" w:cs="Arial"/>
                <w:spacing w:val="-1"/>
              </w:rPr>
              <w:t>e</w:t>
            </w:r>
            <w:r w:rsidRPr="00D75E76">
              <w:rPr>
                <w:rFonts w:ascii="Arial" w:hAnsi="Arial" w:cs="Arial"/>
                <w:spacing w:val="1"/>
              </w:rPr>
              <w:t>v</w:t>
            </w:r>
            <w:r w:rsidRPr="00D75E76">
              <w:rPr>
                <w:rFonts w:ascii="Arial" w:hAnsi="Arial" w:cs="Arial"/>
                <w:spacing w:val="-1"/>
              </w:rPr>
              <w:t>e</w:t>
            </w:r>
            <w:r w:rsidRPr="00D75E76">
              <w:rPr>
                <w:rFonts w:ascii="Arial" w:hAnsi="Arial" w:cs="Arial"/>
                <w:spacing w:val="-2"/>
              </w:rPr>
              <w:t>l</w:t>
            </w:r>
            <w:r w:rsidRPr="00D75E76">
              <w:rPr>
                <w:rFonts w:ascii="Arial" w:hAnsi="Arial" w:cs="Arial"/>
                <w:spacing w:val="1"/>
              </w:rPr>
              <w:t>s</w:t>
            </w:r>
            <w:r w:rsidRPr="00D75E76">
              <w:rPr>
                <w:rFonts w:ascii="Arial" w:hAnsi="Arial" w:cs="Arial"/>
              </w:rPr>
              <w:t>,</w:t>
            </w:r>
            <w:r w:rsidRPr="00D75E76">
              <w:rPr>
                <w:rFonts w:ascii="Arial" w:hAnsi="Arial" w:cs="Arial"/>
                <w:w w:val="99"/>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6"/>
              </w:rPr>
              <w:t xml:space="preserve"> </w:t>
            </w:r>
            <w:r w:rsidRPr="00D75E76">
              <w:rPr>
                <w:rFonts w:ascii="Arial" w:hAnsi="Arial" w:cs="Arial"/>
                <w:spacing w:val="-1"/>
              </w:rPr>
              <w:t>b</w:t>
            </w:r>
            <w:r w:rsidRPr="00D75E76">
              <w:rPr>
                <w:rFonts w:ascii="Arial" w:hAnsi="Arial" w:cs="Arial"/>
                <w:spacing w:val="2"/>
              </w:rPr>
              <w:t>e</w:t>
            </w:r>
            <w:r w:rsidRPr="00D75E76">
              <w:rPr>
                <w:rFonts w:ascii="Arial" w:hAnsi="Arial" w:cs="Arial"/>
                <w:spacing w:val="-1"/>
              </w:rPr>
              <w:t>tte</w:t>
            </w:r>
            <w:r w:rsidRPr="00D75E76">
              <w:rPr>
                <w:rFonts w:ascii="Arial" w:hAnsi="Arial" w:cs="Arial"/>
              </w:rPr>
              <w:t>r</w:t>
            </w:r>
            <w:r w:rsidRPr="00D75E76">
              <w:rPr>
                <w:rFonts w:ascii="Arial" w:hAnsi="Arial" w:cs="Arial"/>
                <w:spacing w:val="-5"/>
              </w:rPr>
              <w:t xml:space="preserve"> </w:t>
            </w:r>
            <w:r w:rsidRPr="00D75E76">
              <w:rPr>
                <w:rFonts w:ascii="Arial" w:hAnsi="Arial" w:cs="Arial"/>
                <w:spacing w:val="4"/>
              </w:rPr>
              <w:t>m</w:t>
            </w:r>
            <w:r w:rsidRPr="00D75E76">
              <w:rPr>
                <w:rFonts w:ascii="Arial" w:hAnsi="Arial" w:cs="Arial"/>
                <w:spacing w:val="-1"/>
              </w:rPr>
              <w:t>ee</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th</w:t>
            </w:r>
            <w:r w:rsidRPr="00D75E76">
              <w:rPr>
                <w:rFonts w:ascii="Arial" w:hAnsi="Arial" w:cs="Arial"/>
              </w:rPr>
              <w:t>e</w:t>
            </w:r>
            <w:r w:rsidRPr="00D75E76">
              <w:rPr>
                <w:rFonts w:ascii="Arial" w:hAnsi="Arial" w:cs="Arial"/>
                <w:spacing w:val="-4"/>
              </w:rPr>
              <w:t xml:space="preserve"> </w:t>
            </w:r>
            <w:r w:rsidRPr="00D75E76">
              <w:rPr>
                <w:rFonts w:ascii="Arial" w:hAnsi="Arial" w:cs="Arial"/>
                <w:spacing w:val="-1"/>
              </w:rPr>
              <w:t>ne</w:t>
            </w:r>
            <w:r w:rsidRPr="00D75E76">
              <w:rPr>
                <w:rFonts w:ascii="Arial" w:hAnsi="Arial" w:cs="Arial"/>
                <w:spacing w:val="2"/>
              </w:rPr>
              <w:t>e</w:t>
            </w:r>
            <w:r w:rsidRPr="00D75E76">
              <w:rPr>
                <w:rFonts w:ascii="Arial" w:hAnsi="Arial" w:cs="Arial"/>
                <w:spacing w:val="-1"/>
              </w:rPr>
              <w:t>d</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4"/>
              </w:rPr>
              <w:t xml:space="preserve"> </w:t>
            </w:r>
            <w:r w:rsidRPr="00D75E76">
              <w:rPr>
                <w:rFonts w:ascii="Arial" w:hAnsi="Arial" w:cs="Arial"/>
                <w:spacing w:val="-1"/>
              </w:rPr>
              <w:t>th</w:t>
            </w:r>
            <w:r w:rsidRPr="00D75E76">
              <w:rPr>
                <w:rFonts w:ascii="Arial" w:hAnsi="Arial" w:cs="Arial"/>
              </w:rPr>
              <w:t>e</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2"/>
              </w:rPr>
              <w:t>g</w:t>
            </w:r>
            <w:r w:rsidRPr="00D75E76">
              <w:rPr>
                <w:rFonts w:ascii="Arial" w:hAnsi="Arial" w:cs="Arial"/>
                <w:spacing w:val="-1"/>
              </w:rPr>
              <w:t>a</w:t>
            </w:r>
            <w:r w:rsidRPr="00D75E76">
              <w:rPr>
                <w:rFonts w:ascii="Arial" w:hAnsi="Arial" w:cs="Arial"/>
                <w:spacing w:val="2"/>
              </w:rPr>
              <w:t>n</w:t>
            </w:r>
            <w:r w:rsidRPr="00D75E76">
              <w:rPr>
                <w:rFonts w:ascii="Arial" w:hAnsi="Arial" w:cs="Arial"/>
                <w:spacing w:val="-2"/>
              </w:rPr>
              <w:t>i</w:t>
            </w:r>
            <w:r w:rsidRPr="00D75E76">
              <w:rPr>
                <w:rFonts w:ascii="Arial" w:hAnsi="Arial" w:cs="Arial"/>
                <w:spacing w:val="1"/>
              </w:rPr>
              <w:t>s</w:t>
            </w:r>
            <w:r w:rsidRPr="00D75E76">
              <w:rPr>
                <w:rFonts w:ascii="Arial" w:hAnsi="Arial" w:cs="Arial"/>
                <w:spacing w:val="-1"/>
              </w:rPr>
              <w:t>at</w:t>
            </w:r>
            <w:r w:rsidRPr="00D75E76">
              <w:rPr>
                <w:rFonts w:ascii="Arial" w:hAnsi="Arial" w:cs="Arial"/>
                <w:spacing w:val="1"/>
              </w:rPr>
              <w:t>i</w:t>
            </w:r>
            <w:r w:rsidRPr="00D75E76">
              <w:rPr>
                <w:rFonts w:ascii="Arial" w:hAnsi="Arial" w:cs="Arial"/>
                <w:spacing w:val="-1"/>
              </w:rPr>
              <w:t>on</w:t>
            </w:r>
            <w:r w:rsidRPr="00D75E76">
              <w:rPr>
                <w:rFonts w:ascii="Arial" w:hAnsi="Arial" w:cs="Arial"/>
              </w:rPr>
              <w:t xml:space="preserve">.  </w:t>
            </w:r>
            <w:r w:rsidRPr="00D75E76">
              <w:rPr>
                <w:rFonts w:ascii="Arial" w:hAnsi="Arial" w:cs="Arial"/>
                <w:spacing w:val="3"/>
              </w:rPr>
              <w:t>T</w:t>
            </w:r>
            <w:r w:rsidRPr="00D75E76">
              <w:rPr>
                <w:rFonts w:ascii="Arial" w:hAnsi="Arial" w:cs="Arial"/>
                <w:spacing w:val="-1"/>
              </w:rPr>
              <w:t>h</w:t>
            </w:r>
            <w:r w:rsidRPr="00D75E76">
              <w:rPr>
                <w:rFonts w:ascii="Arial" w:hAnsi="Arial" w:cs="Arial"/>
                <w:spacing w:val="-2"/>
              </w:rPr>
              <w:t>i</w:t>
            </w:r>
            <w:r w:rsidRPr="00D75E76">
              <w:rPr>
                <w:rFonts w:ascii="Arial" w:hAnsi="Arial" w:cs="Arial"/>
              </w:rPr>
              <w:t>s</w:t>
            </w:r>
            <w:r w:rsidRPr="00D75E76">
              <w:rPr>
                <w:rFonts w:ascii="Arial" w:hAnsi="Arial" w:cs="Arial"/>
                <w:spacing w:val="-5"/>
              </w:rPr>
              <w:t xml:space="preserve"> </w:t>
            </w:r>
            <w:r w:rsidRPr="00D75E76">
              <w:rPr>
                <w:rFonts w:ascii="Arial" w:hAnsi="Arial" w:cs="Arial"/>
                <w:spacing w:val="-2"/>
              </w:rPr>
              <w:t>i</w:t>
            </w:r>
            <w:r w:rsidRPr="00D75E76">
              <w:rPr>
                <w:rFonts w:ascii="Arial" w:hAnsi="Arial" w:cs="Arial"/>
                <w:spacing w:val="-1"/>
              </w:rPr>
              <w:t>n</w:t>
            </w:r>
            <w:r w:rsidRPr="00D75E76">
              <w:rPr>
                <w:rFonts w:ascii="Arial" w:hAnsi="Arial" w:cs="Arial"/>
                <w:spacing w:val="1"/>
              </w:rPr>
              <w:t>cl</w:t>
            </w:r>
            <w:r w:rsidRPr="00D75E76">
              <w:rPr>
                <w:rFonts w:ascii="Arial" w:hAnsi="Arial" w:cs="Arial"/>
                <w:spacing w:val="2"/>
              </w:rPr>
              <w:t>u</w:t>
            </w:r>
            <w:r w:rsidRPr="00D75E76">
              <w:rPr>
                <w:rFonts w:ascii="Arial" w:hAnsi="Arial" w:cs="Arial"/>
                <w:spacing w:val="-1"/>
              </w:rPr>
              <w:t>de</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th</w:t>
            </w:r>
            <w:r w:rsidRPr="00D75E76">
              <w:rPr>
                <w:rFonts w:ascii="Arial" w:hAnsi="Arial" w:cs="Arial"/>
              </w:rPr>
              <w:t>e</w:t>
            </w:r>
            <w:r w:rsidRPr="00D75E76">
              <w:rPr>
                <w:rFonts w:ascii="Arial" w:hAnsi="Arial" w:cs="Arial"/>
                <w:spacing w:val="-4"/>
              </w:rPr>
              <w:t xml:space="preserve"> </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l</w:t>
            </w:r>
            <w:r w:rsidRPr="00D75E76">
              <w:rPr>
                <w:rFonts w:ascii="Arial" w:hAnsi="Arial" w:cs="Arial"/>
                <w:spacing w:val="-1"/>
              </w:rPr>
              <w:t>op</w:t>
            </w:r>
            <w:r w:rsidRPr="00D75E76">
              <w:rPr>
                <w:rFonts w:ascii="Arial" w:hAnsi="Arial" w:cs="Arial"/>
                <w:spacing w:val="4"/>
              </w:rPr>
              <w:t>m</w:t>
            </w:r>
            <w:r w:rsidRPr="00D75E76">
              <w:rPr>
                <w:rFonts w:ascii="Arial" w:hAnsi="Arial" w:cs="Arial"/>
                <w:spacing w:val="-1"/>
              </w:rPr>
              <w:t>en</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4"/>
              </w:rPr>
              <w:t xml:space="preserve"> </w:t>
            </w:r>
            <w:r w:rsidRPr="00D75E76">
              <w:rPr>
                <w:rFonts w:ascii="Arial" w:hAnsi="Arial" w:cs="Arial"/>
              </w:rPr>
              <w:t>a</w:t>
            </w:r>
            <w:r w:rsidRPr="00D75E76">
              <w:rPr>
                <w:rFonts w:ascii="Arial" w:hAnsi="Arial" w:cs="Arial"/>
                <w:spacing w:val="-6"/>
              </w:rPr>
              <w:t xml:space="preserve"> </w:t>
            </w:r>
            <w:r w:rsidRPr="00D75E76">
              <w:rPr>
                <w:rFonts w:ascii="Arial" w:hAnsi="Arial" w:cs="Arial"/>
                <w:spacing w:val="3"/>
              </w:rPr>
              <w:t>c</w:t>
            </w:r>
            <w:r w:rsidRPr="00D75E76">
              <w:rPr>
                <w:rFonts w:ascii="Arial" w:hAnsi="Arial" w:cs="Arial"/>
                <w:spacing w:val="-1"/>
              </w:rPr>
              <w:t>oo</w:t>
            </w:r>
            <w:r w:rsidRPr="00D75E76">
              <w:rPr>
                <w:rFonts w:ascii="Arial" w:hAnsi="Arial" w:cs="Arial"/>
              </w:rPr>
              <w:t>r</w:t>
            </w:r>
            <w:r w:rsidRPr="00D75E76">
              <w:rPr>
                <w:rFonts w:ascii="Arial" w:hAnsi="Arial" w:cs="Arial"/>
                <w:spacing w:val="-1"/>
              </w:rPr>
              <w:t>d</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at</w:t>
            </w:r>
            <w:r w:rsidRPr="00D75E76">
              <w:rPr>
                <w:rFonts w:ascii="Arial" w:hAnsi="Arial" w:cs="Arial"/>
                <w:spacing w:val="2"/>
              </w:rPr>
              <w:t>e</w:t>
            </w:r>
            <w:r w:rsidRPr="00D75E76">
              <w:rPr>
                <w:rFonts w:ascii="Arial" w:hAnsi="Arial" w:cs="Arial"/>
              </w:rPr>
              <w:t>d</w:t>
            </w:r>
            <w:r w:rsidRPr="00D75E76">
              <w:rPr>
                <w:rFonts w:ascii="Arial" w:hAnsi="Arial" w:cs="Arial"/>
                <w:spacing w:val="-5"/>
              </w:rPr>
              <w:t xml:space="preserve"> </w:t>
            </w:r>
            <w:r w:rsidRPr="00D75E76">
              <w:rPr>
                <w:rFonts w:ascii="Arial" w:hAnsi="Arial" w:cs="Arial"/>
                <w:spacing w:val="-1"/>
              </w:rPr>
              <w:t>a</w:t>
            </w:r>
            <w:r w:rsidRPr="00D75E76">
              <w:rPr>
                <w:rFonts w:ascii="Arial" w:hAnsi="Arial" w:cs="Arial"/>
                <w:spacing w:val="2"/>
              </w:rPr>
              <w:t>p</w:t>
            </w:r>
            <w:r w:rsidRPr="00D75E76">
              <w:rPr>
                <w:rFonts w:ascii="Arial" w:hAnsi="Arial" w:cs="Arial"/>
                <w:spacing w:val="-1"/>
              </w:rPr>
              <w:t>p</w:t>
            </w:r>
            <w:r w:rsidRPr="00D75E76">
              <w:rPr>
                <w:rFonts w:ascii="Arial" w:hAnsi="Arial" w:cs="Arial"/>
              </w:rPr>
              <w:t>r</w:t>
            </w:r>
            <w:r w:rsidRPr="00D75E76">
              <w:rPr>
                <w:rFonts w:ascii="Arial" w:hAnsi="Arial" w:cs="Arial"/>
                <w:spacing w:val="-1"/>
              </w:rPr>
              <w:t>oa</w:t>
            </w:r>
            <w:r w:rsidRPr="00D75E76">
              <w:rPr>
                <w:rFonts w:ascii="Arial" w:hAnsi="Arial" w:cs="Arial"/>
                <w:spacing w:val="1"/>
              </w:rPr>
              <w:t>c</w:t>
            </w:r>
            <w:r w:rsidRPr="00D75E76">
              <w:rPr>
                <w:rFonts w:ascii="Arial" w:hAnsi="Arial" w:cs="Arial"/>
              </w:rPr>
              <w:t>h</w:t>
            </w:r>
            <w:r w:rsidRPr="00D75E76">
              <w:rPr>
                <w:rFonts w:ascii="Arial" w:hAnsi="Arial" w:cs="Arial"/>
                <w:spacing w:val="-4"/>
              </w:rPr>
              <w:t xml:space="preserve"> </w:t>
            </w:r>
            <w:r w:rsidRPr="00D75E76">
              <w:rPr>
                <w:rFonts w:ascii="Arial" w:hAnsi="Arial" w:cs="Arial"/>
                <w:spacing w:val="-1"/>
              </w:rPr>
              <w:t>t</w:t>
            </w:r>
            <w:r w:rsidRPr="00D75E76">
              <w:rPr>
                <w:rFonts w:ascii="Arial" w:hAnsi="Arial" w:cs="Arial"/>
              </w:rPr>
              <w:t>o</w:t>
            </w:r>
            <w:r w:rsidRPr="00D75E76">
              <w:rPr>
                <w:rFonts w:ascii="Arial" w:hAnsi="Arial" w:cs="Arial"/>
                <w:w w:val="99"/>
              </w:rPr>
              <w:t xml:space="preserve"> </w:t>
            </w:r>
            <w:r w:rsidRPr="00D75E76">
              <w:rPr>
                <w:rFonts w:ascii="Arial" w:hAnsi="Arial" w:cs="Arial"/>
                <w:spacing w:val="-2"/>
              </w:rPr>
              <w:t>i</w:t>
            </w:r>
            <w:r w:rsidRPr="00D75E76">
              <w:rPr>
                <w:rFonts w:ascii="Arial" w:hAnsi="Arial" w:cs="Arial"/>
                <w:spacing w:val="-1"/>
              </w:rPr>
              <w:t>d</w:t>
            </w:r>
            <w:r w:rsidRPr="00D75E76">
              <w:rPr>
                <w:rFonts w:ascii="Arial" w:hAnsi="Arial" w:cs="Arial"/>
                <w:spacing w:val="2"/>
              </w:rPr>
              <w:t>e</w:t>
            </w:r>
            <w:r w:rsidRPr="00D75E76">
              <w:rPr>
                <w:rFonts w:ascii="Arial" w:hAnsi="Arial" w:cs="Arial"/>
                <w:spacing w:val="-1"/>
              </w:rPr>
              <w:t>nt</w:t>
            </w:r>
            <w:r w:rsidRPr="00D75E76">
              <w:rPr>
                <w:rFonts w:ascii="Arial" w:hAnsi="Arial" w:cs="Arial"/>
                <w:spacing w:val="-2"/>
              </w:rPr>
              <w:t>i</w:t>
            </w:r>
            <w:r w:rsidRPr="00D75E76">
              <w:rPr>
                <w:rFonts w:ascii="Arial" w:hAnsi="Arial" w:cs="Arial"/>
                <w:spacing w:val="4"/>
              </w:rPr>
              <w:t>f</w:t>
            </w:r>
            <w:r w:rsidRPr="00D75E76">
              <w:rPr>
                <w:rFonts w:ascii="Arial" w:hAnsi="Arial" w:cs="Arial"/>
                <w:spacing w:val="-5"/>
              </w:rPr>
              <w:t>y</w:t>
            </w:r>
            <w:r w:rsidRPr="00D75E76">
              <w:rPr>
                <w:rFonts w:ascii="Arial" w:hAnsi="Arial" w:cs="Arial"/>
                <w:spacing w:val="1"/>
              </w:rPr>
              <w:t>i</w:t>
            </w:r>
            <w:r w:rsidRPr="00D75E76">
              <w:rPr>
                <w:rFonts w:ascii="Arial" w:hAnsi="Arial" w:cs="Arial"/>
                <w:spacing w:val="-1"/>
              </w:rPr>
              <w:t>ng</w:t>
            </w:r>
            <w:r w:rsidRPr="00D75E76">
              <w:rPr>
                <w:rFonts w:ascii="Arial" w:hAnsi="Arial" w:cs="Arial"/>
              </w:rPr>
              <w:t>,</w:t>
            </w:r>
            <w:r w:rsidRPr="00D75E76">
              <w:rPr>
                <w:rFonts w:ascii="Arial" w:hAnsi="Arial" w:cs="Arial"/>
                <w:spacing w:val="-7"/>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1"/>
              </w:rPr>
              <w:t>g</w:t>
            </w:r>
            <w:r w:rsidRPr="00D75E76">
              <w:rPr>
                <w:rFonts w:ascii="Arial" w:hAnsi="Arial" w:cs="Arial"/>
                <w:spacing w:val="2"/>
              </w:rPr>
              <w:t>a</w:t>
            </w:r>
            <w:r w:rsidRPr="00D75E76">
              <w:rPr>
                <w:rFonts w:ascii="Arial" w:hAnsi="Arial" w:cs="Arial"/>
                <w:spacing w:val="-1"/>
              </w:rPr>
              <w:t>n</w:t>
            </w:r>
            <w:r w:rsidRPr="00D75E76">
              <w:rPr>
                <w:rFonts w:ascii="Arial" w:hAnsi="Arial" w:cs="Arial"/>
                <w:spacing w:val="-2"/>
              </w:rPr>
              <w:t>i</w:t>
            </w:r>
            <w:r w:rsidRPr="00D75E76">
              <w:rPr>
                <w:rFonts w:ascii="Arial" w:hAnsi="Arial" w:cs="Arial"/>
                <w:spacing w:val="1"/>
              </w:rPr>
              <w:t>si</w:t>
            </w:r>
            <w:r w:rsidRPr="00D75E76">
              <w:rPr>
                <w:rFonts w:ascii="Arial" w:hAnsi="Arial" w:cs="Arial"/>
                <w:spacing w:val="-1"/>
              </w:rPr>
              <w:t>n</w:t>
            </w:r>
            <w:r w:rsidRPr="00D75E76">
              <w:rPr>
                <w:rFonts w:ascii="Arial" w:hAnsi="Arial" w:cs="Arial"/>
              </w:rPr>
              <w:t>g</w:t>
            </w:r>
            <w:r w:rsidRPr="00D75E76">
              <w:rPr>
                <w:rFonts w:ascii="Arial" w:hAnsi="Arial" w:cs="Arial"/>
                <w:spacing w:val="-6"/>
              </w:rPr>
              <w:t xml:space="preserve"> </w:t>
            </w:r>
            <w:r w:rsidRPr="00D75E76">
              <w:rPr>
                <w:rFonts w:ascii="Arial" w:hAnsi="Arial" w:cs="Arial"/>
                <w:spacing w:val="-1"/>
              </w:rPr>
              <w:t>an</w:t>
            </w:r>
            <w:r w:rsidRPr="00D75E76">
              <w:rPr>
                <w:rFonts w:ascii="Arial" w:hAnsi="Arial" w:cs="Arial"/>
              </w:rPr>
              <w:t>d</w:t>
            </w:r>
            <w:r w:rsidRPr="00D75E76">
              <w:rPr>
                <w:rFonts w:ascii="Arial" w:hAnsi="Arial" w:cs="Arial"/>
                <w:spacing w:val="-7"/>
              </w:rPr>
              <w:t xml:space="preserve"> </w:t>
            </w:r>
            <w:r w:rsidRPr="00D75E76">
              <w:rPr>
                <w:rFonts w:ascii="Arial" w:hAnsi="Arial" w:cs="Arial"/>
                <w:spacing w:val="-1"/>
              </w:rPr>
              <w:t>de</w:t>
            </w:r>
            <w:r w:rsidRPr="00D75E76">
              <w:rPr>
                <w:rFonts w:ascii="Arial" w:hAnsi="Arial" w:cs="Arial"/>
                <w:spacing w:val="2"/>
              </w:rPr>
              <w:t>p</w:t>
            </w:r>
            <w:r w:rsidRPr="00D75E76">
              <w:rPr>
                <w:rFonts w:ascii="Arial" w:hAnsi="Arial" w:cs="Arial"/>
                <w:spacing w:val="-2"/>
              </w:rPr>
              <w:t>l</w:t>
            </w:r>
            <w:r w:rsidRPr="00D75E76">
              <w:rPr>
                <w:rFonts w:ascii="Arial" w:hAnsi="Arial" w:cs="Arial"/>
                <w:spacing w:val="4"/>
              </w:rPr>
              <w:t>o</w:t>
            </w:r>
            <w:r w:rsidRPr="00D75E76">
              <w:rPr>
                <w:rFonts w:ascii="Arial" w:hAnsi="Arial" w:cs="Arial"/>
                <w:spacing w:val="-5"/>
              </w:rPr>
              <w:t>y</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8"/>
              </w:rPr>
              <w:t xml:space="preserve"> </w:t>
            </w:r>
            <w:r w:rsidRPr="00D75E76">
              <w:rPr>
                <w:rFonts w:ascii="Arial" w:hAnsi="Arial" w:cs="Arial"/>
                <w:spacing w:val="-1"/>
              </w:rPr>
              <w:t>e</w:t>
            </w:r>
            <w:r w:rsidRPr="00D75E76">
              <w:rPr>
                <w:rFonts w:ascii="Arial" w:hAnsi="Arial" w:cs="Arial"/>
                <w:spacing w:val="1"/>
              </w:rPr>
              <w:t>x</w:t>
            </w:r>
            <w:r w:rsidRPr="00D75E76">
              <w:rPr>
                <w:rFonts w:ascii="Arial" w:hAnsi="Arial" w:cs="Arial"/>
                <w:spacing w:val="2"/>
              </w:rPr>
              <w:t>p</w:t>
            </w:r>
            <w:r w:rsidRPr="00D75E76">
              <w:rPr>
                <w:rFonts w:ascii="Arial" w:hAnsi="Arial" w:cs="Arial"/>
                <w:spacing w:val="-1"/>
              </w:rPr>
              <w:t>e</w:t>
            </w:r>
            <w:r w:rsidRPr="00D75E76">
              <w:rPr>
                <w:rFonts w:ascii="Arial" w:hAnsi="Arial" w:cs="Arial"/>
              </w:rPr>
              <w:t>r</w:t>
            </w:r>
            <w:r w:rsidRPr="00D75E76">
              <w:rPr>
                <w:rFonts w:ascii="Arial" w:hAnsi="Arial" w:cs="Arial"/>
                <w:spacing w:val="-1"/>
              </w:rPr>
              <w:t>t</w:t>
            </w:r>
            <w:r w:rsidRPr="00D75E76">
              <w:rPr>
                <w:rFonts w:ascii="Arial" w:hAnsi="Arial" w:cs="Arial"/>
                <w:spacing w:val="-2"/>
              </w:rPr>
              <w:t>i</w:t>
            </w:r>
            <w:r w:rsidRPr="00D75E76">
              <w:rPr>
                <w:rFonts w:ascii="Arial" w:hAnsi="Arial" w:cs="Arial"/>
                <w:spacing w:val="1"/>
              </w:rPr>
              <w:t>s</w:t>
            </w:r>
            <w:r w:rsidRPr="00D75E76">
              <w:rPr>
                <w:rFonts w:ascii="Arial" w:hAnsi="Arial" w:cs="Arial"/>
              </w:rPr>
              <w:t>e</w:t>
            </w:r>
            <w:r w:rsidRPr="00D75E76">
              <w:rPr>
                <w:rFonts w:ascii="Arial" w:hAnsi="Arial" w:cs="Arial"/>
                <w:spacing w:val="-6"/>
              </w:rPr>
              <w:t xml:space="preserve"> </w:t>
            </w:r>
            <w:r w:rsidRPr="00D75E76">
              <w:rPr>
                <w:rFonts w:ascii="Arial" w:hAnsi="Arial" w:cs="Arial"/>
                <w:spacing w:val="-1"/>
              </w:rPr>
              <w:t>an</w:t>
            </w:r>
            <w:r w:rsidRPr="00D75E76">
              <w:rPr>
                <w:rFonts w:ascii="Arial" w:hAnsi="Arial" w:cs="Arial"/>
              </w:rPr>
              <w:t>d</w:t>
            </w:r>
            <w:r w:rsidRPr="00D75E76">
              <w:rPr>
                <w:rFonts w:ascii="Arial" w:hAnsi="Arial" w:cs="Arial"/>
                <w:spacing w:val="-8"/>
              </w:rPr>
              <w:t xml:space="preserve"> </w:t>
            </w:r>
            <w:r w:rsidRPr="00D75E76">
              <w:rPr>
                <w:rFonts w:ascii="Arial" w:hAnsi="Arial" w:cs="Arial"/>
                <w:spacing w:val="3"/>
              </w:rPr>
              <w:t>r</w:t>
            </w:r>
            <w:r w:rsidRPr="00D75E76">
              <w:rPr>
                <w:rFonts w:ascii="Arial" w:hAnsi="Arial" w:cs="Arial"/>
                <w:spacing w:val="-1"/>
              </w:rPr>
              <w:t>e</w:t>
            </w:r>
            <w:r w:rsidRPr="00D75E76">
              <w:rPr>
                <w:rFonts w:ascii="Arial" w:hAnsi="Arial" w:cs="Arial"/>
                <w:spacing w:val="1"/>
              </w:rPr>
              <w:t>s</w:t>
            </w:r>
            <w:r w:rsidRPr="00D75E76">
              <w:rPr>
                <w:rFonts w:ascii="Arial" w:hAnsi="Arial" w:cs="Arial"/>
                <w:spacing w:val="-1"/>
              </w:rPr>
              <w:t>ou</w:t>
            </w:r>
            <w:r w:rsidRPr="00D75E76">
              <w:rPr>
                <w:rFonts w:ascii="Arial" w:hAnsi="Arial" w:cs="Arial"/>
              </w:rPr>
              <w:t>r</w:t>
            </w:r>
            <w:r w:rsidRPr="00D75E76">
              <w:rPr>
                <w:rFonts w:ascii="Arial" w:hAnsi="Arial" w:cs="Arial"/>
                <w:spacing w:val="1"/>
              </w:rPr>
              <w:t>c</w:t>
            </w:r>
            <w:r w:rsidRPr="00D75E76">
              <w:rPr>
                <w:rFonts w:ascii="Arial" w:hAnsi="Arial" w:cs="Arial"/>
                <w:spacing w:val="-1"/>
              </w:rPr>
              <w:t>e</w:t>
            </w:r>
            <w:r w:rsidRPr="00D75E76">
              <w:rPr>
                <w:rFonts w:ascii="Arial" w:hAnsi="Arial" w:cs="Arial"/>
              </w:rPr>
              <w:t>s</w:t>
            </w:r>
            <w:r w:rsidRPr="00D75E76">
              <w:rPr>
                <w:rFonts w:ascii="Arial" w:hAnsi="Arial" w:cs="Arial"/>
                <w:spacing w:val="-8"/>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1"/>
              </w:rPr>
              <w:t>u</w:t>
            </w:r>
            <w:r w:rsidRPr="00D75E76">
              <w:rPr>
                <w:rFonts w:ascii="Arial" w:hAnsi="Arial" w:cs="Arial"/>
                <w:spacing w:val="2"/>
              </w:rPr>
              <w:t>p</w:t>
            </w:r>
            <w:r w:rsidRPr="00D75E76">
              <w:rPr>
                <w:rFonts w:ascii="Arial" w:hAnsi="Arial" w:cs="Arial"/>
                <w:spacing w:val="-1"/>
              </w:rPr>
              <w:t>po</w:t>
            </w:r>
            <w:r w:rsidRPr="00D75E76">
              <w:rPr>
                <w:rFonts w:ascii="Arial" w:hAnsi="Arial" w:cs="Arial"/>
              </w:rPr>
              <w:t>rt</w:t>
            </w:r>
            <w:r w:rsidRPr="00D75E76">
              <w:rPr>
                <w:rFonts w:ascii="Arial" w:hAnsi="Arial" w:cs="Arial"/>
                <w:spacing w:val="-6"/>
              </w:rPr>
              <w:t xml:space="preserve"> the </w:t>
            </w:r>
            <w:r w:rsidRPr="00D75E76">
              <w:rPr>
                <w:rFonts w:ascii="Arial" w:hAnsi="Arial" w:cs="Arial"/>
                <w:spacing w:val="-2"/>
              </w:rPr>
              <w:t>I</w:t>
            </w:r>
            <w:r w:rsidRPr="00D75E76">
              <w:rPr>
                <w:rFonts w:ascii="Arial" w:hAnsi="Arial" w:cs="Arial"/>
                <w:spacing w:val="4"/>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1"/>
              </w:rPr>
              <w:t>e</w:t>
            </w:r>
            <w:r w:rsidRPr="00D75E76">
              <w:rPr>
                <w:rFonts w:ascii="Arial" w:hAnsi="Arial" w:cs="Arial"/>
                <w:spacing w:val="4"/>
              </w:rPr>
              <w:t>m</w:t>
            </w:r>
            <w:r w:rsidRPr="00D75E76">
              <w:rPr>
                <w:rFonts w:ascii="Arial" w:hAnsi="Arial" w:cs="Arial"/>
                <w:spacing w:val="-1"/>
              </w:rPr>
              <w:t>en</w:t>
            </w:r>
            <w:r w:rsidRPr="00D75E76">
              <w:rPr>
                <w:rFonts w:ascii="Arial" w:hAnsi="Arial" w:cs="Arial"/>
              </w:rPr>
              <w:t>t</w:t>
            </w:r>
            <w:r w:rsidRPr="00D75E76">
              <w:rPr>
                <w:rFonts w:ascii="Arial" w:hAnsi="Arial" w:cs="Arial"/>
                <w:spacing w:val="-8"/>
              </w:rPr>
              <w:t xml:space="preserve"> Team </w:t>
            </w:r>
            <w:r w:rsidRPr="00D75E76">
              <w:rPr>
                <w:rFonts w:ascii="Arial" w:hAnsi="Arial" w:cs="Arial"/>
                <w:spacing w:val="-3"/>
              </w:rPr>
              <w:t>w</w:t>
            </w:r>
            <w:r w:rsidRPr="00D75E76">
              <w:rPr>
                <w:rFonts w:ascii="Arial" w:hAnsi="Arial" w:cs="Arial"/>
                <w:spacing w:val="-1"/>
              </w:rPr>
              <w:t>h</w:t>
            </w:r>
            <w:r w:rsidRPr="00D75E76">
              <w:rPr>
                <w:rFonts w:ascii="Arial" w:hAnsi="Arial" w:cs="Arial"/>
                <w:spacing w:val="-2"/>
              </w:rPr>
              <w:t>i</w:t>
            </w:r>
            <w:r w:rsidRPr="00D75E76">
              <w:rPr>
                <w:rFonts w:ascii="Arial" w:hAnsi="Arial" w:cs="Arial"/>
                <w:spacing w:val="1"/>
              </w:rPr>
              <w:t>c</w:t>
            </w:r>
            <w:r w:rsidRPr="00D75E76">
              <w:rPr>
                <w:rFonts w:ascii="Arial" w:hAnsi="Arial" w:cs="Arial"/>
              </w:rPr>
              <w:t>h</w:t>
            </w:r>
            <w:r w:rsidRPr="00D75E76">
              <w:rPr>
                <w:rFonts w:ascii="Arial" w:hAnsi="Arial" w:cs="Arial"/>
                <w:spacing w:val="-7"/>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2"/>
              </w:rPr>
              <w:t>o</w:t>
            </w:r>
            <w:r w:rsidRPr="00D75E76">
              <w:rPr>
                <w:rFonts w:ascii="Arial" w:hAnsi="Arial" w:cs="Arial"/>
                <w:spacing w:val="-2"/>
              </w:rPr>
              <w:t>v</w:t>
            </w:r>
            <w:r w:rsidRPr="00D75E76">
              <w:rPr>
                <w:rFonts w:ascii="Arial" w:hAnsi="Arial" w:cs="Arial"/>
                <w:spacing w:val="1"/>
              </w:rPr>
              <w:t>i</w:t>
            </w:r>
            <w:r w:rsidRPr="00D75E76">
              <w:rPr>
                <w:rFonts w:ascii="Arial" w:hAnsi="Arial" w:cs="Arial"/>
                <w:spacing w:val="-1"/>
              </w:rPr>
              <w:t>de</w:t>
            </w:r>
            <w:r w:rsidRPr="00D75E76">
              <w:rPr>
                <w:rFonts w:ascii="Arial" w:hAnsi="Arial" w:cs="Arial"/>
              </w:rPr>
              <w:t>s</w:t>
            </w:r>
            <w:r w:rsidRPr="00D75E76">
              <w:rPr>
                <w:rFonts w:ascii="Arial" w:hAnsi="Arial" w:cs="Arial"/>
                <w:spacing w:val="-8"/>
              </w:rPr>
              <w:t xml:space="preserve"> </w:t>
            </w:r>
            <w:r w:rsidRPr="00D75E76">
              <w:rPr>
                <w:rFonts w:ascii="Arial" w:hAnsi="Arial" w:cs="Arial"/>
                <w:spacing w:val="-1"/>
              </w:rPr>
              <w:t>a</w:t>
            </w:r>
            <w:r w:rsidRPr="00D75E76">
              <w:rPr>
                <w:rFonts w:ascii="Arial" w:hAnsi="Arial" w:cs="Arial"/>
              </w:rPr>
              <w:t>n</w:t>
            </w:r>
            <w:r w:rsidRPr="00D75E76">
              <w:rPr>
                <w:rFonts w:ascii="Arial" w:hAnsi="Arial" w:cs="Arial"/>
                <w:spacing w:val="-7"/>
              </w:rPr>
              <w:t xml:space="preserve"> </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t</w:t>
            </w:r>
            <w:r w:rsidRPr="00D75E76">
              <w:rPr>
                <w:rFonts w:ascii="Arial" w:hAnsi="Arial" w:cs="Arial"/>
                <w:spacing w:val="2"/>
              </w:rPr>
              <w:t>e</w:t>
            </w:r>
            <w:r w:rsidRPr="00D75E76">
              <w:rPr>
                <w:rFonts w:ascii="Arial" w:hAnsi="Arial" w:cs="Arial"/>
              </w:rPr>
              <w:t>r</w:t>
            </w:r>
            <w:r w:rsidRPr="00D75E76">
              <w:rPr>
                <w:rFonts w:ascii="Arial" w:hAnsi="Arial" w:cs="Arial"/>
                <w:spacing w:val="-1"/>
              </w:rPr>
              <w:t>na</w:t>
            </w:r>
            <w:r w:rsidRPr="00D75E76">
              <w:rPr>
                <w:rFonts w:ascii="Arial" w:hAnsi="Arial" w:cs="Arial"/>
              </w:rPr>
              <w:t>l</w:t>
            </w:r>
            <w:r w:rsidRPr="00D75E76">
              <w:rPr>
                <w:rFonts w:ascii="Arial" w:hAnsi="Arial" w:cs="Arial"/>
                <w:spacing w:val="-10"/>
              </w:rPr>
              <w:t xml:space="preserve"> </w:t>
            </w:r>
            <w:r w:rsidRPr="00D75E76">
              <w:rPr>
                <w:rFonts w:ascii="Arial" w:hAnsi="Arial" w:cs="Arial"/>
                <w:spacing w:val="1"/>
              </w:rPr>
              <w:t>c</w:t>
            </w:r>
            <w:r w:rsidRPr="00D75E76">
              <w:rPr>
                <w:rFonts w:ascii="Arial" w:hAnsi="Arial" w:cs="Arial"/>
                <w:spacing w:val="-1"/>
              </w:rPr>
              <w:t>on</w:t>
            </w:r>
            <w:r w:rsidRPr="00D75E76">
              <w:rPr>
                <w:rFonts w:ascii="Arial" w:hAnsi="Arial" w:cs="Arial"/>
                <w:spacing w:val="3"/>
              </w:rPr>
              <w:t>s</w:t>
            </w:r>
            <w:r w:rsidRPr="00D75E76">
              <w:rPr>
                <w:rFonts w:ascii="Arial" w:hAnsi="Arial" w:cs="Arial"/>
                <w:spacing w:val="-1"/>
              </w:rPr>
              <w:t>u</w:t>
            </w:r>
            <w:r w:rsidRPr="00D75E76">
              <w:rPr>
                <w:rFonts w:ascii="Arial" w:hAnsi="Arial" w:cs="Arial"/>
                <w:spacing w:val="-2"/>
              </w:rPr>
              <w:t>l</w:t>
            </w:r>
            <w:r w:rsidRPr="00D75E76">
              <w:rPr>
                <w:rFonts w:ascii="Arial" w:hAnsi="Arial" w:cs="Arial"/>
                <w:spacing w:val="2"/>
              </w:rPr>
              <w:t>t</w:t>
            </w:r>
            <w:r w:rsidRPr="00D75E76">
              <w:rPr>
                <w:rFonts w:ascii="Arial" w:hAnsi="Arial" w:cs="Arial"/>
                <w:spacing w:val="-1"/>
              </w:rPr>
              <w:t>an</w:t>
            </w:r>
            <w:r w:rsidRPr="00D75E76">
              <w:rPr>
                <w:rFonts w:ascii="Arial" w:hAnsi="Arial" w:cs="Arial"/>
                <w:spacing w:val="3"/>
              </w:rPr>
              <w:t>c</w:t>
            </w:r>
            <w:r w:rsidRPr="00D75E76">
              <w:rPr>
                <w:rFonts w:ascii="Arial" w:hAnsi="Arial" w:cs="Arial"/>
              </w:rPr>
              <w:t>y</w:t>
            </w:r>
            <w:r w:rsidRPr="00D75E76">
              <w:rPr>
                <w:rFonts w:ascii="Arial" w:hAnsi="Arial" w:cs="Arial"/>
                <w:spacing w:val="-11"/>
              </w:rPr>
              <w:t xml:space="preserve"> </w:t>
            </w:r>
            <w:r w:rsidRPr="00D75E76">
              <w:rPr>
                <w:rFonts w:ascii="Arial" w:hAnsi="Arial" w:cs="Arial"/>
                <w:spacing w:val="1"/>
              </w:rPr>
              <w:t>s</w:t>
            </w:r>
            <w:r w:rsidRPr="00D75E76">
              <w:rPr>
                <w:rFonts w:ascii="Arial" w:hAnsi="Arial" w:cs="Arial"/>
                <w:spacing w:val="-1"/>
              </w:rPr>
              <w:t>e</w:t>
            </w:r>
            <w:r w:rsidRPr="00D75E76">
              <w:rPr>
                <w:rFonts w:ascii="Arial" w:hAnsi="Arial" w:cs="Arial"/>
                <w:spacing w:val="3"/>
              </w:rPr>
              <w:t>r</w:t>
            </w:r>
            <w:r w:rsidRPr="00D75E76">
              <w:rPr>
                <w:rFonts w:ascii="Arial" w:hAnsi="Arial" w:cs="Arial"/>
                <w:spacing w:val="-2"/>
              </w:rPr>
              <w:t>vi</w:t>
            </w:r>
            <w:r w:rsidRPr="00D75E76">
              <w:rPr>
                <w:rFonts w:ascii="Arial" w:hAnsi="Arial" w:cs="Arial"/>
                <w:spacing w:val="1"/>
              </w:rPr>
              <w:t>c</w:t>
            </w:r>
            <w:r w:rsidRPr="00D75E76">
              <w:rPr>
                <w:rFonts w:ascii="Arial" w:hAnsi="Arial" w:cs="Arial"/>
              </w:rPr>
              <w:t>e</w:t>
            </w:r>
            <w:r w:rsidRPr="00D75E76">
              <w:rPr>
                <w:rFonts w:ascii="Arial" w:hAnsi="Arial" w:cs="Arial"/>
                <w:w w:val="99"/>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0"/>
              </w:rPr>
              <w:t xml:space="preserve"> </w:t>
            </w:r>
            <w:r w:rsidRPr="00D75E76">
              <w:rPr>
                <w:rFonts w:ascii="Arial" w:hAnsi="Arial" w:cs="Arial"/>
              </w:rPr>
              <w:t>N</w:t>
            </w:r>
            <w:r w:rsidRPr="00D75E76">
              <w:rPr>
                <w:rFonts w:ascii="Arial" w:hAnsi="Arial" w:cs="Arial"/>
                <w:spacing w:val="2"/>
              </w:rPr>
              <w:t>H</w:t>
            </w:r>
            <w:r w:rsidRPr="00D75E76">
              <w:rPr>
                <w:rFonts w:ascii="Arial" w:hAnsi="Arial" w:cs="Arial"/>
              </w:rPr>
              <w:t>S</w:t>
            </w:r>
            <w:r w:rsidRPr="00D75E76">
              <w:rPr>
                <w:rFonts w:ascii="Arial" w:hAnsi="Arial" w:cs="Arial"/>
                <w:spacing w:val="-9"/>
              </w:rPr>
              <w:t xml:space="preserve"> </w:t>
            </w:r>
            <w:r w:rsidRPr="00D75E76">
              <w:rPr>
                <w:rFonts w:ascii="Arial" w:hAnsi="Arial" w:cs="Arial"/>
                <w:spacing w:val="3"/>
              </w:rPr>
              <w:t>T</w:t>
            </w:r>
            <w:r w:rsidRPr="00D75E76">
              <w:rPr>
                <w:rFonts w:ascii="Arial" w:hAnsi="Arial" w:cs="Arial"/>
                <w:spacing w:val="2"/>
              </w:rPr>
              <w:t>a</w:t>
            </w:r>
            <w:r w:rsidRPr="00D75E76">
              <w:rPr>
                <w:rFonts w:ascii="Arial" w:hAnsi="Arial" w:cs="Arial"/>
                <w:spacing w:val="-7"/>
              </w:rPr>
              <w:t>y</w:t>
            </w:r>
            <w:r w:rsidRPr="00D75E76">
              <w:rPr>
                <w:rFonts w:ascii="Arial" w:hAnsi="Arial" w:cs="Arial"/>
                <w:spacing w:val="3"/>
              </w:rPr>
              <w:t>s</w:t>
            </w:r>
            <w:r w:rsidRPr="00D75E76">
              <w:rPr>
                <w:rFonts w:ascii="Arial" w:hAnsi="Arial" w:cs="Arial"/>
                <w:spacing w:val="-2"/>
              </w:rPr>
              <w:t>i</w:t>
            </w:r>
            <w:r w:rsidRPr="00D75E76">
              <w:rPr>
                <w:rFonts w:ascii="Arial" w:hAnsi="Arial" w:cs="Arial"/>
                <w:spacing w:val="2"/>
              </w:rPr>
              <w:t>d</w:t>
            </w:r>
            <w:r w:rsidRPr="00D75E76">
              <w:rPr>
                <w:rFonts w:ascii="Arial" w:hAnsi="Arial" w:cs="Arial"/>
              </w:rPr>
              <w:t>e.</w:t>
            </w:r>
          </w:p>
          <w:p w14:paraId="0FAA2F0A" w14:textId="77777777" w:rsidR="003E347A" w:rsidRPr="00D75E76" w:rsidRDefault="003E347A" w:rsidP="00D75E76">
            <w:pPr>
              <w:kinsoku w:val="0"/>
              <w:overflowPunct w:val="0"/>
              <w:spacing w:before="8" w:line="220" w:lineRule="exact"/>
              <w:rPr>
                <w:sz w:val="22"/>
                <w:szCs w:val="22"/>
              </w:rPr>
            </w:pPr>
          </w:p>
          <w:p w14:paraId="0EDB4AC2" w14:textId="77777777" w:rsidR="003E347A" w:rsidRPr="00D75E76" w:rsidRDefault="003E347A" w:rsidP="00D75E76">
            <w:pPr>
              <w:pStyle w:val="BodyText"/>
              <w:kinsoku w:val="0"/>
              <w:overflowPunct w:val="0"/>
              <w:ind w:firstLine="0"/>
              <w:rPr>
                <w:rFonts w:ascii="Arial" w:hAnsi="Arial" w:cs="Arial"/>
              </w:rPr>
            </w:pPr>
            <w:r w:rsidRPr="00D75E76">
              <w:rPr>
                <w:rFonts w:ascii="Arial" w:hAnsi="Arial" w:cs="Arial"/>
                <w:spacing w:val="-1"/>
              </w:rPr>
              <w:t>E</w:t>
            </w:r>
            <w:r w:rsidRPr="00D75E76">
              <w:rPr>
                <w:rFonts w:ascii="Arial" w:hAnsi="Arial" w:cs="Arial"/>
                <w:spacing w:val="2"/>
              </w:rPr>
              <w:t>n</w:t>
            </w:r>
            <w:r w:rsidRPr="00D75E76">
              <w:rPr>
                <w:rFonts w:ascii="Arial" w:hAnsi="Arial" w:cs="Arial"/>
                <w:spacing w:val="-2"/>
              </w:rPr>
              <w:t>vi</w:t>
            </w:r>
            <w:r w:rsidRPr="00D75E76">
              <w:rPr>
                <w:rFonts w:ascii="Arial" w:hAnsi="Arial" w:cs="Arial"/>
              </w:rPr>
              <w:t>r</w:t>
            </w:r>
            <w:r w:rsidRPr="00D75E76">
              <w:rPr>
                <w:rFonts w:ascii="Arial" w:hAnsi="Arial" w:cs="Arial"/>
                <w:spacing w:val="2"/>
              </w:rPr>
              <w:t>o</w:t>
            </w:r>
            <w:r w:rsidRPr="00D75E76">
              <w:rPr>
                <w:rFonts w:ascii="Arial" w:hAnsi="Arial" w:cs="Arial"/>
                <w:spacing w:val="-1"/>
              </w:rPr>
              <w:t>n</w:t>
            </w:r>
            <w:r w:rsidRPr="00D75E76">
              <w:rPr>
                <w:rFonts w:ascii="Arial" w:hAnsi="Arial" w:cs="Arial"/>
                <w:spacing w:val="4"/>
              </w:rPr>
              <w:t>m</w:t>
            </w:r>
            <w:r w:rsidRPr="00D75E76">
              <w:rPr>
                <w:rFonts w:ascii="Arial" w:hAnsi="Arial" w:cs="Arial"/>
                <w:spacing w:val="-1"/>
              </w:rPr>
              <w:t>en</w:t>
            </w:r>
            <w:r w:rsidRPr="00D75E76">
              <w:rPr>
                <w:rFonts w:ascii="Arial" w:hAnsi="Arial" w:cs="Arial"/>
              </w:rPr>
              <w:t>t</w:t>
            </w:r>
          </w:p>
          <w:p w14:paraId="0DCFB555" w14:textId="77777777" w:rsidR="003E347A" w:rsidRPr="00D75E76" w:rsidRDefault="003E347A" w:rsidP="00D75E76">
            <w:pPr>
              <w:pStyle w:val="BodyText"/>
              <w:numPr>
                <w:ilvl w:val="0"/>
                <w:numId w:val="9"/>
              </w:numPr>
              <w:tabs>
                <w:tab w:val="left" w:pos="679"/>
              </w:tabs>
              <w:kinsoku w:val="0"/>
              <w:overflowPunct w:val="0"/>
              <w:spacing w:before="1"/>
              <w:ind w:left="680"/>
              <w:rPr>
                <w:rFonts w:ascii="Arial" w:hAnsi="Arial" w:cs="Arial"/>
              </w:rPr>
            </w:pPr>
            <w:r w:rsidRPr="00D75E76">
              <w:rPr>
                <w:rFonts w:ascii="Arial" w:hAnsi="Arial" w:cs="Arial"/>
              </w:rPr>
              <w:t>NHS</w:t>
            </w:r>
            <w:r w:rsidRPr="00D75E76">
              <w:rPr>
                <w:rFonts w:ascii="Arial" w:hAnsi="Arial" w:cs="Arial"/>
                <w:spacing w:val="-13"/>
              </w:rPr>
              <w:t xml:space="preserve"> </w:t>
            </w:r>
            <w:r w:rsidRPr="00D75E76">
              <w:rPr>
                <w:rFonts w:ascii="Arial" w:hAnsi="Arial" w:cs="Arial"/>
                <w:spacing w:val="3"/>
              </w:rPr>
              <w:t>T</w:t>
            </w:r>
            <w:r w:rsidRPr="00D75E76">
              <w:rPr>
                <w:rFonts w:ascii="Arial" w:hAnsi="Arial" w:cs="Arial"/>
                <w:spacing w:val="2"/>
              </w:rPr>
              <w:t>a</w:t>
            </w:r>
            <w:r w:rsidRPr="00D75E76">
              <w:rPr>
                <w:rFonts w:ascii="Arial" w:hAnsi="Arial" w:cs="Arial"/>
                <w:spacing w:val="-5"/>
              </w:rPr>
              <w:t>y</w:t>
            </w:r>
            <w:r w:rsidRPr="00D75E76">
              <w:rPr>
                <w:rFonts w:ascii="Arial" w:hAnsi="Arial" w:cs="Arial"/>
                <w:spacing w:val="1"/>
              </w:rPr>
              <w:t>si</w:t>
            </w:r>
            <w:r w:rsidRPr="00D75E76">
              <w:rPr>
                <w:rFonts w:ascii="Arial" w:hAnsi="Arial" w:cs="Arial"/>
                <w:spacing w:val="-1"/>
              </w:rPr>
              <w:t>d</w:t>
            </w:r>
            <w:r w:rsidRPr="00D75E76">
              <w:rPr>
                <w:rFonts w:ascii="Arial" w:hAnsi="Arial" w:cs="Arial"/>
              </w:rPr>
              <w:t>e</w:t>
            </w:r>
          </w:p>
          <w:p w14:paraId="746C263A" w14:textId="77777777" w:rsidR="003E347A" w:rsidRPr="00D75E76" w:rsidRDefault="003E347A" w:rsidP="00D75E76">
            <w:pPr>
              <w:pStyle w:val="BodyText"/>
              <w:numPr>
                <w:ilvl w:val="0"/>
                <w:numId w:val="9"/>
              </w:numPr>
              <w:tabs>
                <w:tab w:val="left" w:pos="679"/>
              </w:tabs>
              <w:kinsoku w:val="0"/>
              <w:overflowPunct w:val="0"/>
              <w:spacing w:line="242" w:lineRule="exact"/>
              <w:ind w:left="680"/>
              <w:rPr>
                <w:rFonts w:ascii="Arial" w:hAnsi="Arial" w:cs="Arial"/>
              </w:rPr>
            </w:pPr>
            <w:r w:rsidRPr="00D75E76">
              <w:rPr>
                <w:rFonts w:ascii="Arial" w:hAnsi="Arial" w:cs="Arial"/>
              </w:rPr>
              <w:t>NHS</w:t>
            </w:r>
            <w:r w:rsidRPr="00D75E76">
              <w:rPr>
                <w:rFonts w:ascii="Arial" w:hAnsi="Arial" w:cs="Arial"/>
                <w:spacing w:val="-11"/>
              </w:rPr>
              <w:t xml:space="preserve"> </w:t>
            </w:r>
            <w:r w:rsidRPr="00D75E76">
              <w:rPr>
                <w:rFonts w:ascii="Arial" w:hAnsi="Arial" w:cs="Arial"/>
                <w:spacing w:val="-1"/>
              </w:rPr>
              <w:t>S</w:t>
            </w:r>
            <w:r w:rsidRPr="00D75E76">
              <w:rPr>
                <w:rFonts w:ascii="Arial" w:hAnsi="Arial" w:cs="Arial"/>
                <w:spacing w:val="1"/>
              </w:rPr>
              <w:t>c</w:t>
            </w:r>
            <w:r w:rsidRPr="00D75E76">
              <w:rPr>
                <w:rFonts w:ascii="Arial" w:hAnsi="Arial" w:cs="Arial"/>
                <w:spacing w:val="-1"/>
              </w:rPr>
              <w:t>ot</w:t>
            </w:r>
            <w:r w:rsidRPr="00D75E76">
              <w:rPr>
                <w:rFonts w:ascii="Arial" w:hAnsi="Arial" w:cs="Arial"/>
                <w:spacing w:val="1"/>
              </w:rPr>
              <w:t>l</w:t>
            </w:r>
            <w:r w:rsidRPr="00D75E76">
              <w:rPr>
                <w:rFonts w:ascii="Arial" w:hAnsi="Arial" w:cs="Arial"/>
                <w:spacing w:val="-1"/>
              </w:rPr>
              <w:t>an</w:t>
            </w:r>
            <w:r w:rsidRPr="00D75E76">
              <w:rPr>
                <w:rFonts w:ascii="Arial" w:hAnsi="Arial" w:cs="Arial"/>
              </w:rPr>
              <w:t>d</w:t>
            </w:r>
          </w:p>
          <w:p w14:paraId="740364EF" w14:textId="7BEC36D8" w:rsidR="003E347A" w:rsidRPr="00D75E76" w:rsidRDefault="003E347A" w:rsidP="00341371">
            <w:pPr>
              <w:pStyle w:val="BodyText"/>
              <w:tabs>
                <w:tab w:val="left" w:pos="679"/>
              </w:tabs>
              <w:kinsoku w:val="0"/>
              <w:overflowPunct w:val="0"/>
              <w:spacing w:line="245" w:lineRule="exact"/>
              <w:ind w:hanging="113"/>
              <w:rPr>
                <w:rFonts w:ascii="Arial" w:hAnsi="Arial" w:cs="Arial"/>
              </w:rPr>
            </w:pPr>
          </w:p>
          <w:p w14:paraId="41440F99" w14:textId="605DF7C7" w:rsidR="003E347A" w:rsidRPr="00D75E76" w:rsidRDefault="003E347A" w:rsidP="00D75E76">
            <w:pPr>
              <w:pStyle w:val="BodyText"/>
              <w:numPr>
                <w:ilvl w:val="0"/>
                <w:numId w:val="9"/>
              </w:numPr>
              <w:tabs>
                <w:tab w:val="left" w:pos="679"/>
              </w:tabs>
              <w:kinsoku w:val="0"/>
              <w:overflowPunct w:val="0"/>
              <w:spacing w:line="242" w:lineRule="exact"/>
              <w:ind w:left="680"/>
              <w:rPr>
                <w:rFonts w:ascii="Arial" w:hAnsi="Arial" w:cs="Arial"/>
              </w:rPr>
            </w:pPr>
            <w:r w:rsidRPr="00D75E76">
              <w:rPr>
                <w:rFonts w:ascii="Arial" w:hAnsi="Arial" w:cs="Arial"/>
                <w:spacing w:val="-1"/>
              </w:rPr>
              <w:t>Pu</w:t>
            </w:r>
            <w:r w:rsidRPr="00D75E76">
              <w:rPr>
                <w:rFonts w:ascii="Arial" w:hAnsi="Arial" w:cs="Arial"/>
                <w:spacing w:val="2"/>
              </w:rPr>
              <w:t>b</w:t>
            </w:r>
            <w:r w:rsidRPr="00D75E76">
              <w:rPr>
                <w:rFonts w:ascii="Arial" w:hAnsi="Arial" w:cs="Arial"/>
                <w:spacing w:val="-2"/>
              </w:rPr>
              <w:t>li</w:t>
            </w:r>
            <w:r w:rsidRPr="00D75E76">
              <w:rPr>
                <w:rFonts w:ascii="Arial" w:hAnsi="Arial" w:cs="Arial"/>
              </w:rPr>
              <w:t>c</w:t>
            </w:r>
            <w:r w:rsidRPr="00D75E76">
              <w:rPr>
                <w:rFonts w:ascii="Arial" w:hAnsi="Arial" w:cs="Arial"/>
                <w:spacing w:val="-9"/>
              </w:rPr>
              <w:t xml:space="preserve"> </w:t>
            </w:r>
            <w:r w:rsidRPr="00D75E76">
              <w:rPr>
                <w:rFonts w:ascii="Arial" w:hAnsi="Arial" w:cs="Arial"/>
                <w:spacing w:val="-1"/>
              </w:rPr>
              <w:t>Se</w:t>
            </w:r>
            <w:r w:rsidRPr="00D75E76">
              <w:rPr>
                <w:rFonts w:ascii="Arial" w:hAnsi="Arial" w:cs="Arial"/>
                <w:spacing w:val="1"/>
              </w:rPr>
              <w:t>c</w:t>
            </w:r>
            <w:r w:rsidRPr="00D75E76">
              <w:rPr>
                <w:rFonts w:ascii="Arial" w:hAnsi="Arial" w:cs="Arial"/>
                <w:spacing w:val="-1"/>
              </w:rPr>
              <w:t>to</w:t>
            </w:r>
            <w:r w:rsidRPr="00D75E76">
              <w:rPr>
                <w:rFonts w:ascii="Arial" w:hAnsi="Arial" w:cs="Arial"/>
              </w:rPr>
              <w:t>r</w:t>
            </w:r>
          </w:p>
          <w:p w14:paraId="6B173446" w14:textId="77777777" w:rsidR="003E347A" w:rsidRPr="00D75E76" w:rsidRDefault="003E347A" w:rsidP="00D75E76">
            <w:pPr>
              <w:pStyle w:val="BodyText"/>
              <w:numPr>
                <w:ilvl w:val="0"/>
                <w:numId w:val="9"/>
              </w:numPr>
              <w:tabs>
                <w:tab w:val="left" w:pos="679"/>
              </w:tabs>
              <w:kinsoku w:val="0"/>
              <w:overflowPunct w:val="0"/>
              <w:spacing w:line="245" w:lineRule="exact"/>
              <w:ind w:left="680"/>
              <w:rPr>
                <w:rFonts w:ascii="Arial" w:hAnsi="Arial" w:cs="Arial"/>
              </w:rPr>
            </w:pPr>
            <w:r w:rsidRPr="00D75E76">
              <w:rPr>
                <w:rFonts w:ascii="Arial" w:hAnsi="Arial" w:cs="Arial"/>
                <w:spacing w:val="-1"/>
              </w:rPr>
              <w:t>E</w:t>
            </w:r>
            <w:r w:rsidRPr="00D75E76">
              <w:rPr>
                <w:rFonts w:ascii="Arial" w:hAnsi="Arial" w:cs="Arial"/>
                <w:spacing w:val="1"/>
              </w:rPr>
              <w:t>x</w:t>
            </w:r>
            <w:r w:rsidRPr="00D75E76">
              <w:rPr>
                <w:rFonts w:ascii="Arial" w:hAnsi="Arial" w:cs="Arial"/>
                <w:spacing w:val="-1"/>
              </w:rPr>
              <w:t>te</w:t>
            </w:r>
            <w:r w:rsidRPr="00D75E76">
              <w:rPr>
                <w:rFonts w:ascii="Arial" w:hAnsi="Arial" w:cs="Arial"/>
              </w:rPr>
              <w:t>r</w:t>
            </w:r>
            <w:r w:rsidRPr="00D75E76">
              <w:rPr>
                <w:rFonts w:ascii="Arial" w:hAnsi="Arial" w:cs="Arial"/>
                <w:spacing w:val="-1"/>
              </w:rPr>
              <w:t>n</w:t>
            </w:r>
            <w:r w:rsidRPr="00D75E76">
              <w:rPr>
                <w:rFonts w:ascii="Arial" w:hAnsi="Arial" w:cs="Arial"/>
                <w:spacing w:val="2"/>
              </w:rPr>
              <w:t>a</w:t>
            </w:r>
            <w:r w:rsidRPr="00D75E76">
              <w:rPr>
                <w:rFonts w:ascii="Arial" w:hAnsi="Arial" w:cs="Arial"/>
              </w:rPr>
              <w:t>l</w:t>
            </w:r>
            <w:r w:rsidRPr="00D75E76">
              <w:rPr>
                <w:rFonts w:ascii="Arial" w:hAnsi="Arial" w:cs="Arial"/>
                <w:spacing w:val="-21"/>
              </w:rPr>
              <w:t xml:space="preserve"> </w:t>
            </w:r>
            <w:r w:rsidRPr="00D75E76">
              <w:rPr>
                <w:rFonts w:ascii="Arial" w:hAnsi="Arial" w:cs="Arial"/>
              </w:rPr>
              <w:t>C</w:t>
            </w:r>
            <w:r w:rsidRPr="00D75E76">
              <w:rPr>
                <w:rFonts w:ascii="Arial" w:hAnsi="Arial" w:cs="Arial"/>
                <w:spacing w:val="2"/>
              </w:rPr>
              <w:t>o</w:t>
            </w:r>
            <w:r w:rsidRPr="00D75E76">
              <w:rPr>
                <w:rFonts w:ascii="Arial" w:hAnsi="Arial" w:cs="Arial"/>
                <w:spacing w:val="-1"/>
              </w:rPr>
              <w:t>n</w:t>
            </w:r>
            <w:r w:rsidRPr="00D75E76">
              <w:rPr>
                <w:rFonts w:ascii="Arial" w:hAnsi="Arial" w:cs="Arial"/>
                <w:spacing w:val="1"/>
              </w:rPr>
              <w:t>s</w:t>
            </w:r>
            <w:r w:rsidRPr="00D75E76">
              <w:rPr>
                <w:rFonts w:ascii="Arial" w:hAnsi="Arial" w:cs="Arial"/>
                <w:spacing w:val="-1"/>
              </w:rPr>
              <w:t>u</w:t>
            </w:r>
            <w:r w:rsidRPr="00D75E76">
              <w:rPr>
                <w:rFonts w:ascii="Arial" w:hAnsi="Arial" w:cs="Arial"/>
                <w:spacing w:val="-2"/>
              </w:rPr>
              <w:t>l</w:t>
            </w:r>
            <w:r w:rsidRPr="00D75E76">
              <w:rPr>
                <w:rFonts w:ascii="Arial" w:hAnsi="Arial" w:cs="Arial"/>
                <w:spacing w:val="2"/>
              </w:rPr>
              <w:t>t</w:t>
            </w:r>
            <w:r w:rsidRPr="00D75E76">
              <w:rPr>
                <w:rFonts w:ascii="Arial" w:hAnsi="Arial" w:cs="Arial"/>
                <w:spacing w:val="-1"/>
              </w:rPr>
              <w:t>an</w:t>
            </w:r>
            <w:r w:rsidRPr="00D75E76">
              <w:rPr>
                <w:rFonts w:ascii="Arial" w:hAnsi="Arial" w:cs="Arial"/>
                <w:spacing w:val="3"/>
              </w:rPr>
              <w:t>c</w:t>
            </w:r>
            <w:r w:rsidRPr="00D75E76">
              <w:rPr>
                <w:rFonts w:ascii="Arial" w:hAnsi="Arial" w:cs="Arial"/>
              </w:rPr>
              <w:t>y</w:t>
            </w:r>
          </w:p>
          <w:p w14:paraId="743D5D82" w14:textId="77777777" w:rsidR="003E347A" w:rsidRPr="00D75E76" w:rsidRDefault="003E347A" w:rsidP="00D75E76">
            <w:pPr>
              <w:pStyle w:val="BodyText"/>
              <w:numPr>
                <w:ilvl w:val="0"/>
                <w:numId w:val="9"/>
              </w:numPr>
              <w:tabs>
                <w:tab w:val="left" w:pos="679"/>
              </w:tabs>
              <w:kinsoku w:val="0"/>
              <w:overflowPunct w:val="0"/>
              <w:spacing w:line="242" w:lineRule="exact"/>
              <w:ind w:left="680"/>
              <w:rPr>
                <w:rFonts w:ascii="Arial" w:hAnsi="Arial" w:cs="Arial"/>
              </w:rPr>
            </w:pPr>
            <w:r w:rsidRPr="00D75E76">
              <w:rPr>
                <w:rFonts w:ascii="Arial" w:hAnsi="Arial" w:cs="Arial"/>
                <w:spacing w:val="-1"/>
              </w:rPr>
              <w:t>S</w:t>
            </w:r>
            <w:r w:rsidRPr="00D75E76">
              <w:rPr>
                <w:rFonts w:ascii="Arial" w:hAnsi="Arial" w:cs="Arial"/>
                <w:spacing w:val="1"/>
              </w:rPr>
              <w:t>c</w:t>
            </w:r>
            <w:r w:rsidRPr="00D75E76">
              <w:rPr>
                <w:rFonts w:ascii="Arial" w:hAnsi="Arial" w:cs="Arial"/>
                <w:spacing w:val="-1"/>
              </w:rPr>
              <w:t>ott</w:t>
            </w:r>
            <w:r w:rsidRPr="00D75E76">
              <w:rPr>
                <w:rFonts w:ascii="Arial" w:hAnsi="Arial" w:cs="Arial"/>
                <w:spacing w:val="-2"/>
              </w:rPr>
              <w:t>i</w:t>
            </w:r>
            <w:r w:rsidRPr="00D75E76">
              <w:rPr>
                <w:rFonts w:ascii="Arial" w:hAnsi="Arial" w:cs="Arial"/>
                <w:spacing w:val="1"/>
              </w:rPr>
              <w:t>s</w:t>
            </w:r>
            <w:r w:rsidRPr="00D75E76">
              <w:rPr>
                <w:rFonts w:ascii="Arial" w:hAnsi="Arial" w:cs="Arial"/>
              </w:rPr>
              <w:t>h</w:t>
            </w:r>
            <w:r w:rsidRPr="00D75E76">
              <w:rPr>
                <w:rFonts w:ascii="Arial" w:hAnsi="Arial" w:cs="Arial"/>
                <w:spacing w:val="-18"/>
              </w:rPr>
              <w:t xml:space="preserve"> </w:t>
            </w:r>
            <w:r w:rsidRPr="00D75E76">
              <w:rPr>
                <w:rFonts w:ascii="Arial" w:hAnsi="Arial" w:cs="Arial"/>
                <w:spacing w:val="1"/>
              </w:rPr>
              <w:t>G</w:t>
            </w:r>
            <w:r w:rsidRPr="00D75E76">
              <w:rPr>
                <w:rFonts w:ascii="Arial" w:hAnsi="Arial" w:cs="Arial"/>
                <w:spacing w:val="-1"/>
              </w:rPr>
              <w:t>o</w:t>
            </w:r>
            <w:r w:rsidRPr="00D75E76">
              <w:rPr>
                <w:rFonts w:ascii="Arial" w:hAnsi="Arial" w:cs="Arial"/>
                <w:spacing w:val="1"/>
              </w:rPr>
              <w:t>v</w:t>
            </w:r>
            <w:r w:rsidRPr="00D75E76">
              <w:rPr>
                <w:rFonts w:ascii="Arial" w:hAnsi="Arial" w:cs="Arial"/>
                <w:spacing w:val="-1"/>
              </w:rPr>
              <w:t>e</w:t>
            </w:r>
            <w:r w:rsidRPr="00D75E76">
              <w:rPr>
                <w:rFonts w:ascii="Arial" w:hAnsi="Arial" w:cs="Arial"/>
              </w:rPr>
              <w:t>r</w:t>
            </w:r>
            <w:r w:rsidRPr="00D75E76">
              <w:rPr>
                <w:rFonts w:ascii="Arial" w:hAnsi="Arial" w:cs="Arial"/>
                <w:spacing w:val="-1"/>
              </w:rPr>
              <w:t>n</w:t>
            </w:r>
            <w:r w:rsidRPr="00D75E76">
              <w:rPr>
                <w:rFonts w:ascii="Arial" w:hAnsi="Arial" w:cs="Arial"/>
                <w:spacing w:val="4"/>
              </w:rPr>
              <w:t>m</w:t>
            </w:r>
            <w:r w:rsidRPr="00D75E76">
              <w:rPr>
                <w:rFonts w:ascii="Arial" w:hAnsi="Arial" w:cs="Arial"/>
                <w:spacing w:val="-1"/>
              </w:rPr>
              <w:t>en</w:t>
            </w:r>
            <w:r w:rsidRPr="00D75E76">
              <w:rPr>
                <w:rFonts w:ascii="Arial" w:hAnsi="Arial" w:cs="Arial"/>
              </w:rPr>
              <w:t>t</w:t>
            </w:r>
          </w:p>
          <w:p w14:paraId="71393CA2" w14:textId="77777777" w:rsidR="003E347A" w:rsidRPr="00D75E76" w:rsidRDefault="003E347A" w:rsidP="00D75E76">
            <w:pPr>
              <w:pStyle w:val="BodyText"/>
              <w:numPr>
                <w:ilvl w:val="0"/>
                <w:numId w:val="9"/>
              </w:numPr>
              <w:tabs>
                <w:tab w:val="left" w:pos="679"/>
              </w:tabs>
              <w:kinsoku w:val="0"/>
              <w:overflowPunct w:val="0"/>
              <w:spacing w:line="245" w:lineRule="exact"/>
              <w:ind w:left="680"/>
              <w:rPr>
                <w:rFonts w:ascii="Arial" w:hAnsi="Arial" w:cs="Arial"/>
              </w:rPr>
            </w:pPr>
            <w:r w:rsidRPr="00D75E76">
              <w:rPr>
                <w:rFonts w:ascii="Arial" w:hAnsi="Arial" w:cs="Arial"/>
                <w:spacing w:val="-1"/>
              </w:rPr>
              <w:t>Ind</w:t>
            </w:r>
            <w:r w:rsidRPr="00D75E76">
              <w:rPr>
                <w:rFonts w:ascii="Arial" w:hAnsi="Arial" w:cs="Arial"/>
                <w:spacing w:val="2"/>
              </w:rPr>
              <w:t>e</w:t>
            </w:r>
            <w:r w:rsidRPr="00D75E76">
              <w:rPr>
                <w:rFonts w:ascii="Arial" w:hAnsi="Arial" w:cs="Arial"/>
                <w:spacing w:val="-1"/>
              </w:rPr>
              <w:t>pe</w:t>
            </w:r>
            <w:r w:rsidRPr="00D75E76">
              <w:rPr>
                <w:rFonts w:ascii="Arial" w:hAnsi="Arial" w:cs="Arial"/>
                <w:spacing w:val="2"/>
              </w:rPr>
              <w:t>n</w:t>
            </w:r>
            <w:r w:rsidRPr="00D75E76">
              <w:rPr>
                <w:rFonts w:ascii="Arial" w:hAnsi="Arial" w:cs="Arial"/>
                <w:spacing w:val="-1"/>
              </w:rPr>
              <w:t>den</w:t>
            </w:r>
            <w:r w:rsidRPr="00D75E76">
              <w:rPr>
                <w:rFonts w:ascii="Arial" w:hAnsi="Arial" w:cs="Arial"/>
              </w:rPr>
              <w:t>t</w:t>
            </w:r>
            <w:r w:rsidRPr="00D75E76">
              <w:rPr>
                <w:rFonts w:ascii="Arial" w:hAnsi="Arial" w:cs="Arial"/>
                <w:spacing w:val="-21"/>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n</w:t>
            </w:r>
            <w:r w:rsidRPr="00D75E76">
              <w:rPr>
                <w:rFonts w:ascii="Arial" w:hAnsi="Arial" w:cs="Arial"/>
                <w:spacing w:val="-1"/>
              </w:rPr>
              <w:t>t</w:t>
            </w:r>
            <w:r w:rsidRPr="00D75E76">
              <w:rPr>
                <w:rFonts w:ascii="Arial" w:hAnsi="Arial" w:cs="Arial"/>
              </w:rPr>
              <w:t>r</w:t>
            </w:r>
            <w:r w:rsidRPr="00D75E76">
              <w:rPr>
                <w:rFonts w:ascii="Arial" w:hAnsi="Arial" w:cs="Arial"/>
                <w:spacing w:val="-1"/>
              </w:rPr>
              <w:t>a</w:t>
            </w:r>
            <w:r w:rsidRPr="00D75E76">
              <w:rPr>
                <w:rFonts w:ascii="Arial" w:hAnsi="Arial" w:cs="Arial"/>
                <w:spacing w:val="1"/>
              </w:rPr>
              <w:t>c</w:t>
            </w:r>
            <w:r w:rsidRPr="00D75E76">
              <w:rPr>
                <w:rFonts w:ascii="Arial" w:hAnsi="Arial" w:cs="Arial"/>
                <w:spacing w:val="-1"/>
              </w:rPr>
              <w:t>to</w:t>
            </w:r>
            <w:r w:rsidRPr="00D75E76">
              <w:rPr>
                <w:rFonts w:ascii="Arial" w:hAnsi="Arial" w:cs="Arial"/>
              </w:rPr>
              <w:t>rs</w:t>
            </w:r>
          </w:p>
          <w:p w14:paraId="3BD80F28" w14:textId="77777777" w:rsidR="003E347A" w:rsidRPr="00D75E76" w:rsidRDefault="003E347A" w:rsidP="00D75E76">
            <w:pPr>
              <w:pStyle w:val="BodyText"/>
              <w:numPr>
                <w:ilvl w:val="0"/>
                <w:numId w:val="9"/>
              </w:numPr>
              <w:tabs>
                <w:tab w:val="left" w:pos="679"/>
              </w:tabs>
              <w:kinsoku w:val="0"/>
              <w:overflowPunct w:val="0"/>
              <w:spacing w:line="242" w:lineRule="exact"/>
              <w:ind w:left="680"/>
              <w:rPr>
                <w:rFonts w:ascii="Arial" w:hAnsi="Arial" w:cs="Arial"/>
              </w:rPr>
            </w:pPr>
            <w:r w:rsidRPr="00D75E76">
              <w:rPr>
                <w:rFonts w:ascii="Arial" w:hAnsi="Arial" w:cs="Arial"/>
                <w:spacing w:val="-1"/>
              </w:rPr>
              <w:t>Edu</w:t>
            </w:r>
            <w:r w:rsidRPr="00D75E76">
              <w:rPr>
                <w:rFonts w:ascii="Arial" w:hAnsi="Arial" w:cs="Arial"/>
                <w:spacing w:val="1"/>
              </w:rPr>
              <w:t>c</w:t>
            </w:r>
            <w:r w:rsidRPr="00D75E76">
              <w:rPr>
                <w:rFonts w:ascii="Arial" w:hAnsi="Arial" w:cs="Arial"/>
                <w:spacing w:val="-1"/>
              </w:rPr>
              <w:t>a</w:t>
            </w:r>
            <w:r w:rsidRPr="00D75E76">
              <w:rPr>
                <w:rFonts w:ascii="Arial" w:hAnsi="Arial" w:cs="Arial"/>
                <w:spacing w:val="2"/>
              </w:rPr>
              <w:t>t</w:t>
            </w:r>
            <w:r w:rsidRPr="00D75E76">
              <w:rPr>
                <w:rFonts w:ascii="Arial" w:hAnsi="Arial" w:cs="Arial"/>
                <w:spacing w:val="-2"/>
              </w:rPr>
              <w:t>i</w:t>
            </w:r>
            <w:r w:rsidRPr="00D75E76">
              <w:rPr>
                <w:rFonts w:ascii="Arial" w:hAnsi="Arial" w:cs="Arial"/>
                <w:spacing w:val="2"/>
              </w:rPr>
              <w:t>o</w:t>
            </w:r>
            <w:r w:rsidRPr="00D75E76">
              <w:rPr>
                <w:rFonts w:ascii="Arial" w:hAnsi="Arial" w:cs="Arial"/>
              </w:rPr>
              <w:t>n</w:t>
            </w:r>
            <w:r w:rsidRPr="00D75E76">
              <w:rPr>
                <w:rFonts w:ascii="Arial" w:hAnsi="Arial" w:cs="Arial"/>
                <w:spacing w:val="-19"/>
              </w:rPr>
              <w:t xml:space="preserve"> </w:t>
            </w:r>
            <w:r w:rsidRPr="00D75E76">
              <w:rPr>
                <w:rFonts w:ascii="Arial" w:hAnsi="Arial" w:cs="Arial"/>
                <w:spacing w:val="-1"/>
              </w:rPr>
              <w:t>P</w:t>
            </w:r>
            <w:r w:rsidRPr="00D75E76">
              <w:rPr>
                <w:rFonts w:ascii="Arial" w:hAnsi="Arial" w:cs="Arial"/>
                <w:spacing w:val="3"/>
              </w:rPr>
              <w:t>r</w:t>
            </w:r>
            <w:r w:rsidRPr="00D75E76">
              <w:rPr>
                <w:rFonts w:ascii="Arial" w:hAnsi="Arial" w:cs="Arial"/>
                <w:spacing w:val="-1"/>
              </w:rPr>
              <w:t>o</w:t>
            </w:r>
            <w:r w:rsidRPr="00D75E76">
              <w:rPr>
                <w:rFonts w:ascii="Arial" w:hAnsi="Arial" w:cs="Arial"/>
                <w:spacing w:val="1"/>
              </w:rPr>
              <w:t>v</w:t>
            </w:r>
            <w:r w:rsidRPr="00D75E76">
              <w:rPr>
                <w:rFonts w:ascii="Arial" w:hAnsi="Arial" w:cs="Arial"/>
                <w:spacing w:val="-2"/>
              </w:rPr>
              <w:t>i</w:t>
            </w:r>
            <w:r w:rsidRPr="00D75E76">
              <w:rPr>
                <w:rFonts w:ascii="Arial" w:hAnsi="Arial" w:cs="Arial"/>
                <w:spacing w:val="-1"/>
              </w:rPr>
              <w:t>de</w:t>
            </w:r>
            <w:r w:rsidRPr="00D75E76">
              <w:rPr>
                <w:rFonts w:ascii="Arial" w:hAnsi="Arial" w:cs="Arial"/>
              </w:rPr>
              <w:t>rs</w:t>
            </w:r>
          </w:p>
          <w:p w14:paraId="6ACA588E" w14:textId="77777777" w:rsidR="003E347A" w:rsidRPr="00D75E76" w:rsidRDefault="003E347A" w:rsidP="00D75E76">
            <w:pPr>
              <w:kinsoku w:val="0"/>
              <w:overflowPunct w:val="0"/>
              <w:spacing w:before="7" w:line="220" w:lineRule="exact"/>
              <w:rPr>
                <w:sz w:val="22"/>
                <w:szCs w:val="22"/>
              </w:rPr>
            </w:pPr>
          </w:p>
          <w:p w14:paraId="6FB4366B" w14:textId="77777777" w:rsidR="003E347A" w:rsidRPr="00D75E76" w:rsidRDefault="003E347A" w:rsidP="00D75E76">
            <w:pPr>
              <w:pStyle w:val="BodyText"/>
              <w:kinsoku w:val="0"/>
              <w:overflowPunct w:val="0"/>
              <w:ind w:firstLine="0"/>
              <w:rPr>
                <w:rFonts w:ascii="Arial" w:hAnsi="Arial" w:cs="Arial"/>
              </w:rPr>
            </w:pPr>
            <w:r w:rsidRPr="00D75E76">
              <w:rPr>
                <w:rFonts w:ascii="Arial" w:hAnsi="Arial" w:cs="Arial"/>
                <w:spacing w:val="3"/>
              </w:rPr>
              <w:t>T</w:t>
            </w:r>
            <w:r w:rsidRPr="00D75E76">
              <w:rPr>
                <w:rFonts w:ascii="Arial" w:hAnsi="Arial" w:cs="Arial"/>
                <w:spacing w:val="-1"/>
              </w:rPr>
              <w:t>h</w:t>
            </w:r>
            <w:r w:rsidRPr="00D75E76">
              <w:rPr>
                <w:rFonts w:ascii="Arial" w:hAnsi="Arial" w:cs="Arial"/>
              </w:rPr>
              <w:t>e</w:t>
            </w:r>
            <w:r w:rsidRPr="00D75E76">
              <w:rPr>
                <w:rFonts w:ascii="Arial" w:hAnsi="Arial" w:cs="Arial"/>
                <w:spacing w:val="-9"/>
              </w:rPr>
              <w:t xml:space="preserve"> </w:t>
            </w:r>
            <w:r w:rsidRPr="00D75E76">
              <w:rPr>
                <w:rFonts w:ascii="Arial" w:hAnsi="Arial" w:cs="Arial"/>
                <w:spacing w:val="-1"/>
              </w:rPr>
              <w:t>po</w:t>
            </w:r>
            <w:r w:rsidRPr="00D75E76">
              <w:rPr>
                <w:rFonts w:ascii="Arial" w:hAnsi="Arial" w:cs="Arial"/>
                <w:spacing w:val="1"/>
              </w:rPr>
              <w:t>s</w:t>
            </w:r>
            <w:r w:rsidRPr="00D75E76">
              <w:rPr>
                <w:rFonts w:ascii="Arial" w:hAnsi="Arial" w:cs="Arial"/>
                <w:spacing w:val="-1"/>
              </w:rPr>
              <w:t>tho</w:t>
            </w:r>
            <w:r w:rsidRPr="00D75E76">
              <w:rPr>
                <w:rFonts w:ascii="Arial" w:hAnsi="Arial" w:cs="Arial"/>
                <w:spacing w:val="1"/>
              </w:rPr>
              <w:t>l</w:t>
            </w:r>
            <w:r w:rsidRPr="00D75E76">
              <w:rPr>
                <w:rFonts w:ascii="Arial" w:hAnsi="Arial" w:cs="Arial"/>
                <w:spacing w:val="-1"/>
              </w:rPr>
              <w:t>de</w:t>
            </w:r>
            <w:r w:rsidRPr="00D75E76">
              <w:rPr>
                <w:rFonts w:ascii="Arial" w:hAnsi="Arial" w:cs="Arial"/>
              </w:rPr>
              <w:t>r</w:t>
            </w:r>
            <w:r w:rsidRPr="00D75E76">
              <w:rPr>
                <w:rFonts w:ascii="Arial" w:hAnsi="Arial" w:cs="Arial"/>
                <w:spacing w:val="-7"/>
              </w:rPr>
              <w:t xml:space="preserve"> </w:t>
            </w:r>
            <w:r w:rsidRPr="00D75E76">
              <w:rPr>
                <w:rFonts w:ascii="Arial" w:hAnsi="Arial" w:cs="Arial"/>
              </w:rPr>
              <w:t>w</w:t>
            </w:r>
            <w:r w:rsidRPr="00D75E76">
              <w:rPr>
                <w:rFonts w:ascii="Arial" w:hAnsi="Arial" w:cs="Arial"/>
                <w:spacing w:val="-2"/>
              </w:rPr>
              <w:t>i</w:t>
            </w:r>
            <w:r w:rsidRPr="00D75E76">
              <w:rPr>
                <w:rFonts w:ascii="Arial" w:hAnsi="Arial" w:cs="Arial"/>
                <w:spacing w:val="1"/>
              </w:rPr>
              <w:t>l</w:t>
            </w:r>
            <w:r w:rsidRPr="00D75E76">
              <w:rPr>
                <w:rFonts w:ascii="Arial" w:hAnsi="Arial" w:cs="Arial"/>
                <w:spacing w:val="-2"/>
              </w:rPr>
              <w:t>l</w:t>
            </w:r>
            <w:r w:rsidRPr="00D75E76">
              <w:rPr>
                <w:rFonts w:ascii="Arial" w:hAnsi="Arial" w:cs="Arial"/>
              </w:rPr>
              <w:t>:</w:t>
            </w:r>
          </w:p>
          <w:p w14:paraId="6F98AA5E" w14:textId="77777777" w:rsidR="003E347A" w:rsidRPr="00D75E76" w:rsidRDefault="003E347A" w:rsidP="00D75E76">
            <w:pPr>
              <w:pStyle w:val="BodyText"/>
              <w:numPr>
                <w:ilvl w:val="0"/>
                <w:numId w:val="9"/>
              </w:numPr>
              <w:tabs>
                <w:tab w:val="left" w:pos="679"/>
              </w:tabs>
              <w:kinsoku w:val="0"/>
              <w:overflowPunct w:val="0"/>
              <w:spacing w:before="18" w:line="230" w:lineRule="exact"/>
              <w:ind w:left="680" w:right="803"/>
              <w:rPr>
                <w:rFonts w:ascii="Arial" w:hAnsi="Arial" w:cs="Arial"/>
              </w:rPr>
            </w:pPr>
            <w:r w:rsidRPr="00D75E76">
              <w:rPr>
                <w:rFonts w:ascii="Arial" w:hAnsi="Arial" w:cs="Arial"/>
                <w:spacing w:val="-1"/>
              </w:rPr>
              <w:t>Su</w:t>
            </w:r>
            <w:r w:rsidRPr="00D75E76">
              <w:rPr>
                <w:rFonts w:ascii="Arial" w:hAnsi="Arial" w:cs="Arial"/>
                <w:spacing w:val="2"/>
              </w:rPr>
              <w:t>p</w:t>
            </w:r>
            <w:r w:rsidRPr="00D75E76">
              <w:rPr>
                <w:rFonts w:ascii="Arial" w:hAnsi="Arial" w:cs="Arial"/>
                <w:spacing w:val="-1"/>
              </w:rPr>
              <w:t>po</w:t>
            </w:r>
            <w:r w:rsidRPr="00D75E76">
              <w:rPr>
                <w:rFonts w:ascii="Arial" w:hAnsi="Arial" w:cs="Arial"/>
              </w:rPr>
              <w:t>rt</w:t>
            </w:r>
            <w:r w:rsidRPr="00D75E76">
              <w:rPr>
                <w:rFonts w:ascii="Arial" w:hAnsi="Arial" w:cs="Arial"/>
                <w:spacing w:val="-8"/>
              </w:rPr>
              <w:t xml:space="preserve"> </w:t>
            </w:r>
            <w:r w:rsidRPr="00D75E76">
              <w:rPr>
                <w:rFonts w:ascii="Arial" w:hAnsi="Arial" w:cs="Arial"/>
                <w:spacing w:val="-1"/>
              </w:rPr>
              <w:t>a</w:t>
            </w:r>
            <w:r w:rsidRPr="00D75E76">
              <w:rPr>
                <w:rFonts w:ascii="Arial" w:hAnsi="Arial" w:cs="Arial"/>
                <w:spacing w:val="1"/>
              </w:rPr>
              <w:t>c</w:t>
            </w:r>
            <w:r w:rsidRPr="00D75E76">
              <w:rPr>
                <w:rFonts w:ascii="Arial" w:hAnsi="Arial" w:cs="Arial"/>
                <w:spacing w:val="2"/>
              </w:rPr>
              <w:t>t</w:t>
            </w:r>
            <w:r w:rsidRPr="00D75E76">
              <w:rPr>
                <w:rFonts w:ascii="Arial" w:hAnsi="Arial" w:cs="Arial"/>
                <w:spacing w:val="-2"/>
              </w:rPr>
              <w:t>i</w:t>
            </w:r>
            <w:r w:rsidRPr="00D75E76">
              <w:rPr>
                <w:rFonts w:ascii="Arial" w:hAnsi="Arial" w:cs="Arial"/>
                <w:spacing w:val="1"/>
              </w:rPr>
              <w:t>v</w:t>
            </w:r>
            <w:r w:rsidRPr="00D75E76">
              <w:rPr>
                <w:rFonts w:ascii="Arial" w:hAnsi="Arial" w:cs="Arial"/>
                <w:spacing w:val="-2"/>
              </w:rPr>
              <w:t>i</w:t>
            </w:r>
            <w:r w:rsidRPr="00D75E76">
              <w:rPr>
                <w:rFonts w:ascii="Arial" w:hAnsi="Arial" w:cs="Arial"/>
                <w:spacing w:val="4"/>
              </w:rPr>
              <w:t>t</w:t>
            </w:r>
            <w:r w:rsidRPr="00D75E76">
              <w:rPr>
                <w:rFonts w:ascii="Arial" w:hAnsi="Arial" w:cs="Arial"/>
              </w:rPr>
              <w:t>y</w:t>
            </w:r>
            <w:r w:rsidRPr="00D75E76">
              <w:rPr>
                <w:rFonts w:ascii="Arial" w:hAnsi="Arial" w:cs="Arial"/>
                <w:spacing w:val="-8"/>
              </w:rPr>
              <w:t xml:space="preserve"> </w:t>
            </w:r>
            <w:r w:rsidRPr="00D75E76">
              <w:rPr>
                <w:rFonts w:ascii="Arial" w:hAnsi="Arial" w:cs="Arial"/>
              </w:rPr>
              <w:t>w</w:t>
            </w:r>
            <w:r w:rsidRPr="00D75E76">
              <w:rPr>
                <w:rFonts w:ascii="Arial" w:hAnsi="Arial" w:cs="Arial"/>
                <w:spacing w:val="-2"/>
              </w:rPr>
              <w:t>i</w:t>
            </w:r>
            <w:r w:rsidRPr="00D75E76">
              <w:rPr>
                <w:rFonts w:ascii="Arial" w:hAnsi="Arial" w:cs="Arial"/>
                <w:spacing w:val="-1"/>
              </w:rPr>
              <w:t>t</w:t>
            </w:r>
            <w:r w:rsidRPr="00D75E76">
              <w:rPr>
                <w:rFonts w:ascii="Arial" w:hAnsi="Arial" w:cs="Arial"/>
              </w:rPr>
              <w:t>h</w:t>
            </w:r>
            <w:r w:rsidRPr="00D75E76">
              <w:rPr>
                <w:rFonts w:ascii="Arial" w:hAnsi="Arial" w:cs="Arial"/>
                <w:spacing w:val="-7"/>
              </w:rPr>
              <w:t xml:space="preserve"> </w:t>
            </w:r>
            <w:r w:rsidRPr="00D75E76">
              <w:rPr>
                <w:rFonts w:ascii="Arial" w:hAnsi="Arial" w:cs="Arial"/>
              </w:rPr>
              <w:t>r</w:t>
            </w:r>
            <w:r w:rsidRPr="00D75E76">
              <w:rPr>
                <w:rFonts w:ascii="Arial" w:hAnsi="Arial" w:cs="Arial"/>
                <w:spacing w:val="2"/>
              </w:rPr>
              <w:t>e</w:t>
            </w:r>
            <w:r w:rsidRPr="00D75E76">
              <w:rPr>
                <w:rFonts w:ascii="Arial" w:hAnsi="Arial" w:cs="Arial"/>
                <w:spacing w:val="-1"/>
              </w:rPr>
              <w:t>ga</w:t>
            </w:r>
            <w:r w:rsidRPr="00D75E76">
              <w:rPr>
                <w:rFonts w:ascii="Arial" w:hAnsi="Arial" w:cs="Arial"/>
              </w:rPr>
              <w:t>rd</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7"/>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7"/>
              </w:rPr>
              <w:t xml:space="preserve"> </w:t>
            </w:r>
            <w:r w:rsidRPr="00D75E76">
              <w:rPr>
                <w:rFonts w:ascii="Arial" w:hAnsi="Arial" w:cs="Arial"/>
                <w:spacing w:val="3"/>
              </w:rPr>
              <w:t>Improvement</w:t>
            </w:r>
            <w:r w:rsidRPr="00D75E76">
              <w:rPr>
                <w:rFonts w:ascii="Arial" w:hAnsi="Arial" w:cs="Arial"/>
                <w:spacing w:val="-9"/>
              </w:rPr>
              <w:t xml:space="preserve"> </w:t>
            </w:r>
            <w:r w:rsidRPr="00D75E76">
              <w:rPr>
                <w:rFonts w:ascii="Arial" w:hAnsi="Arial" w:cs="Arial"/>
                <w:spacing w:val="-1"/>
              </w:rPr>
              <w:t>a</w:t>
            </w:r>
            <w:r w:rsidRPr="00D75E76">
              <w:rPr>
                <w:rFonts w:ascii="Arial" w:hAnsi="Arial" w:cs="Arial"/>
                <w:spacing w:val="2"/>
              </w:rPr>
              <w:t>g</w:t>
            </w:r>
            <w:r w:rsidRPr="00D75E76">
              <w:rPr>
                <w:rFonts w:ascii="Arial" w:hAnsi="Arial" w:cs="Arial"/>
                <w:spacing w:val="-1"/>
              </w:rPr>
              <w:t>en</w:t>
            </w:r>
            <w:r w:rsidRPr="00D75E76">
              <w:rPr>
                <w:rFonts w:ascii="Arial" w:hAnsi="Arial" w:cs="Arial"/>
                <w:spacing w:val="2"/>
              </w:rPr>
              <w:t>d</w:t>
            </w:r>
            <w:r w:rsidRPr="00D75E76">
              <w:rPr>
                <w:rFonts w:ascii="Arial" w:hAnsi="Arial" w:cs="Arial"/>
              </w:rPr>
              <w:t>a</w:t>
            </w:r>
            <w:r w:rsidRPr="00D75E76">
              <w:rPr>
                <w:rFonts w:ascii="Arial" w:hAnsi="Arial" w:cs="Arial"/>
                <w:spacing w:val="-7"/>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1"/>
              </w:rPr>
              <w:t>c</w:t>
            </w:r>
            <w:r w:rsidRPr="00D75E76">
              <w:rPr>
                <w:rFonts w:ascii="Arial" w:hAnsi="Arial" w:cs="Arial"/>
                <w:spacing w:val="-2"/>
              </w:rPr>
              <w:t>l</w:t>
            </w:r>
            <w:r w:rsidRPr="00D75E76">
              <w:rPr>
                <w:rFonts w:ascii="Arial" w:hAnsi="Arial" w:cs="Arial"/>
                <w:spacing w:val="2"/>
              </w:rPr>
              <w:t>u</w:t>
            </w:r>
            <w:r w:rsidRPr="00D75E76">
              <w:rPr>
                <w:rFonts w:ascii="Arial" w:hAnsi="Arial" w:cs="Arial"/>
                <w:spacing w:val="-1"/>
              </w:rPr>
              <w:t>d</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1"/>
              </w:rPr>
              <w:t>c</w:t>
            </w:r>
            <w:r w:rsidRPr="00D75E76">
              <w:rPr>
                <w:rFonts w:ascii="Arial" w:hAnsi="Arial" w:cs="Arial"/>
                <w:spacing w:val="-1"/>
              </w:rPr>
              <w:t>t</w:t>
            </w:r>
            <w:r w:rsidRPr="00D75E76">
              <w:rPr>
                <w:rFonts w:ascii="Arial" w:hAnsi="Arial" w:cs="Arial"/>
                <w:spacing w:val="-2"/>
              </w:rPr>
              <w:t>i</w:t>
            </w:r>
            <w:r w:rsidRPr="00D75E76">
              <w:rPr>
                <w:rFonts w:ascii="Arial" w:hAnsi="Arial" w:cs="Arial"/>
                <w:spacing w:val="1"/>
              </w:rPr>
              <w:t>v</w:t>
            </w:r>
            <w:r w:rsidRPr="00D75E76">
              <w:rPr>
                <w:rFonts w:ascii="Arial" w:hAnsi="Arial" w:cs="Arial"/>
                <w:spacing w:val="-2"/>
              </w:rPr>
              <w:t>i</w:t>
            </w:r>
            <w:r w:rsidRPr="00D75E76">
              <w:rPr>
                <w:rFonts w:ascii="Arial" w:hAnsi="Arial" w:cs="Arial"/>
                <w:spacing w:val="-1"/>
              </w:rPr>
              <w:t>t</w:t>
            </w:r>
            <w:r w:rsidRPr="00D75E76">
              <w:rPr>
                <w:rFonts w:ascii="Arial" w:hAnsi="Arial" w:cs="Arial"/>
                <w:spacing w:val="1"/>
              </w:rPr>
              <w:t>i</w:t>
            </w:r>
            <w:r w:rsidRPr="00D75E76">
              <w:rPr>
                <w:rFonts w:ascii="Arial" w:hAnsi="Arial" w:cs="Arial"/>
                <w:spacing w:val="-1"/>
              </w:rPr>
              <w:t>e</w:t>
            </w:r>
            <w:r w:rsidRPr="00D75E76">
              <w:rPr>
                <w:rFonts w:ascii="Arial" w:hAnsi="Arial" w:cs="Arial"/>
              </w:rPr>
              <w:t>s</w:t>
            </w:r>
            <w:r w:rsidRPr="00D75E76">
              <w:rPr>
                <w:rFonts w:ascii="Arial" w:hAnsi="Arial" w:cs="Arial"/>
                <w:spacing w:val="-6"/>
              </w:rPr>
              <w:t xml:space="preserve"> </w:t>
            </w:r>
            <w:r w:rsidRPr="00D75E76">
              <w:rPr>
                <w:rFonts w:ascii="Arial" w:hAnsi="Arial" w:cs="Arial"/>
                <w:spacing w:val="-1"/>
              </w:rPr>
              <w:t>an</w:t>
            </w:r>
            <w:r w:rsidRPr="00D75E76">
              <w:rPr>
                <w:rFonts w:ascii="Arial" w:hAnsi="Arial" w:cs="Arial"/>
              </w:rPr>
              <w:t>d</w:t>
            </w:r>
            <w:r w:rsidRPr="00D75E76">
              <w:rPr>
                <w:rFonts w:ascii="Arial" w:hAnsi="Arial" w:cs="Arial"/>
                <w:w w:val="99"/>
              </w:rPr>
              <w:t xml:space="preserve"> </w:t>
            </w:r>
            <w:r w:rsidRPr="00D75E76">
              <w:rPr>
                <w:rFonts w:ascii="Arial" w:hAnsi="Arial" w:cs="Arial"/>
                <w:spacing w:val="-2"/>
              </w:rPr>
              <w:t>l</w:t>
            </w:r>
            <w:r w:rsidRPr="00D75E76">
              <w:rPr>
                <w:rFonts w:ascii="Arial" w:hAnsi="Arial" w:cs="Arial"/>
                <w:spacing w:val="-1"/>
              </w:rPr>
              <w:t>ea</w:t>
            </w:r>
            <w:r w:rsidRPr="00D75E76">
              <w:rPr>
                <w:rFonts w:ascii="Arial" w:hAnsi="Arial" w:cs="Arial"/>
              </w:rPr>
              <w:t>r</w:t>
            </w:r>
            <w:r w:rsidRPr="00D75E76">
              <w:rPr>
                <w:rFonts w:ascii="Arial" w:hAnsi="Arial" w:cs="Arial"/>
                <w:spacing w:val="2"/>
              </w:rPr>
              <w:t>n</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8"/>
              </w:rPr>
              <w:t xml:space="preserve"> </w:t>
            </w:r>
            <w:r w:rsidRPr="00D75E76">
              <w:rPr>
                <w:rFonts w:ascii="Arial" w:hAnsi="Arial" w:cs="Arial"/>
                <w:spacing w:val="2"/>
              </w:rPr>
              <w:t>f</w:t>
            </w:r>
            <w:r w:rsidRPr="00D75E76">
              <w:rPr>
                <w:rFonts w:ascii="Arial" w:hAnsi="Arial" w:cs="Arial"/>
              </w:rPr>
              <w:t>r</w:t>
            </w:r>
            <w:r w:rsidRPr="00D75E76">
              <w:rPr>
                <w:rFonts w:ascii="Arial" w:hAnsi="Arial" w:cs="Arial"/>
                <w:spacing w:val="-3"/>
              </w:rPr>
              <w:t>o</w:t>
            </w:r>
            <w:r w:rsidRPr="00D75E76">
              <w:rPr>
                <w:rFonts w:ascii="Arial" w:hAnsi="Arial" w:cs="Arial"/>
              </w:rPr>
              <w:t>m</w:t>
            </w:r>
            <w:r w:rsidRPr="00D75E76">
              <w:rPr>
                <w:rFonts w:ascii="Arial" w:hAnsi="Arial" w:cs="Arial"/>
                <w:spacing w:val="-4"/>
              </w:rPr>
              <w:t xml:space="preserve"> </w:t>
            </w:r>
            <w:r w:rsidRPr="00D75E76">
              <w:rPr>
                <w:rFonts w:ascii="Arial" w:hAnsi="Arial" w:cs="Arial"/>
                <w:spacing w:val="-1"/>
              </w:rPr>
              <w:t>e</w:t>
            </w:r>
            <w:r w:rsidRPr="00D75E76">
              <w:rPr>
                <w:rFonts w:ascii="Arial" w:hAnsi="Arial" w:cs="Arial"/>
                <w:spacing w:val="-2"/>
              </w:rPr>
              <w:t>v</w:t>
            </w:r>
            <w:r w:rsidRPr="00D75E76">
              <w:rPr>
                <w:rFonts w:ascii="Arial" w:hAnsi="Arial" w:cs="Arial"/>
                <w:spacing w:val="-1"/>
              </w:rPr>
              <w:t>a</w:t>
            </w:r>
            <w:r w:rsidRPr="00D75E76">
              <w:rPr>
                <w:rFonts w:ascii="Arial" w:hAnsi="Arial" w:cs="Arial"/>
                <w:spacing w:val="1"/>
              </w:rPr>
              <w:t>l</w:t>
            </w:r>
            <w:r w:rsidRPr="00D75E76">
              <w:rPr>
                <w:rFonts w:ascii="Arial" w:hAnsi="Arial" w:cs="Arial"/>
                <w:spacing w:val="-1"/>
              </w:rPr>
              <w:t>ua</w:t>
            </w:r>
            <w:r w:rsidRPr="00D75E76">
              <w:rPr>
                <w:rFonts w:ascii="Arial" w:hAnsi="Arial" w:cs="Arial"/>
                <w:spacing w:val="2"/>
              </w:rPr>
              <w:t>t</w:t>
            </w:r>
            <w:r w:rsidRPr="00D75E76">
              <w:rPr>
                <w:rFonts w:ascii="Arial" w:hAnsi="Arial" w:cs="Arial"/>
                <w:spacing w:val="-2"/>
              </w:rPr>
              <w:t>i</w:t>
            </w:r>
            <w:r w:rsidRPr="00D75E76">
              <w:rPr>
                <w:rFonts w:ascii="Arial" w:hAnsi="Arial" w:cs="Arial"/>
                <w:spacing w:val="-1"/>
              </w:rPr>
              <w:t>on</w:t>
            </w:r>
            <w:r w:rsidRPr="00D75E76">
              <w:rPr>
                <w:rFonts w:ascii="Arial" w:hAnsi="Arial" w:cs="Arial"/>
              </w:rPr>
              <w:t>s</w:t>
            </w:r>
            <w:r w:rsidRPr="00D75E76">
              <w:rPr>
                <w:rFonts w:ascii="Arial" w:hAnsi="Arial" w:cs="Arial"/>
                <w:spacing w:val="-4"/>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8"/>
              </w:rPr>
              <w:t xml:space="preserve"> </w:t>
            </w:r>
            <w:r w:rsidRPr="00D75E76">
              <w:rPr>
                <w:rFonts w:ascii="Arial" w:hAnsi="Arial" w:cs="Arial"/>
              </w:rPr>
              <w:t>r</w:t>
            </w:r>
            <w:r w:rsidRPr="00D75E76">
              <w:rPr>
                <w:rFonts w:ascii="Arial" w:hAnsi="Arial" w:cs="Arial"/>
                <w:spacing w:val="2"/>
              </w:rPr>
              <w:t>e</w:t>
            </w:r>
            <w:r w:rsidRPr="00D75E76">
              <w:rPr>
                <w:rFonts w:ascii="Arial" w:hAnsi="Arial" w:cs="Arial"/>
                <w:spacing w:val="-2"/>
              </w:rPr>
              <w:t>vi</w:t>
            </w:r>
            <w:r w:rsidRPr="00D75E76">
              <w:rPr>
                <w:rFonts w:ascii="Arial" w:hAnsi="Arial" w:cs="Arial"/>
                <w:spacing w:val="2"/>
              </w:rPr>
              <w:t>e</w:t>
            </w:r>
            <w:r w:rsidRPr="00D75E76">
              <w:rPr>
                <w:rFonts w:ascii="Arial" w:hAnsi="Arial" w:cs="Arial"/>
                <w:spacing w:val="-3"/>
              </w:rPr>
              <w:t>w</w:t>
            </w:r>
            <w:r w:rsidRPr="00D75E76">
              <w:rPr>
                <w:rFonts w:ascii="Arial" w:hAnsi="Arial" w:cs="Arial"/>
              </w:rPr>
              <w:t>s</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1"/>
              </w:rPr>
              <w:t>c</w:t>
            </w:r>
            <w:r w:rsidRPr="00D75E76">
              <w:rPr>
                <w:rFonts w:ascii="Arial" w:hAnsi="Arial" w:cs="Arial"/>
                <w:spacing w:val="-1"/>
              </w:rPr>
              <w:t>o</w:t>
            </w:r>
            <w:r w:rsidRPr="00D75E76">
              <w:rPr>
                <w:rFonts w:ascii="Arial" w:hAnsi="Arial" w:cs="Arial"/>
                <w:spacing w:val="2"/>
              </w:rPr>
              <w:t>m</w:t>
            </w:r>
            <w:r w:rsidRPr="00D75E76">
              <w:rPr>
                <w:rFonts w:ascii="Arial" w:hAnsi="Arial" w:cs="Arial"/>
                <w:spacing w:val="4"/>
              </w:rPr>
              <w:t>m</w:t>
            </w:r>
            <w:r w:rsidRPr="00D75E76">
              <w:rPr>
                <w:rFonts w:ascii="Arial" w:hAnsi="Arial" w:cs="Arial"/>
                <w:spacing w:val="-5"/>
              </w:rPr>
              <w:t>i</w:t>
            </w:r>
            <w:r w:rsidRPr="00D75E76">
              <w:rPr>
                <w:rFonts w:ascii="Arial" w:hAnsi="Arial" w:cs="Arial"/>
                <w:spacing w:val="1"/>
              </w:rPr>
              <w:t>ss</w:t>
            </w:r>
            <w:r w:rsidRPr="00D75E76">
              <w:rPr>
                <w:rFonts w:ascii="Arial" w:hAnsi="Arial" w:cs="Arial"/>
                <w:spacing w:val="-2"/>
              </w:rPr>
              <w:t>i</w:t>
            </w:r>
            <w:r w:rsidRPr="00D75E76">
              <w:rPr>
                <w:rFonts w:ascii="Arial" w:hAnsi="Arial" w:cs="Arial"/>
                <w:spacing w:val="-1"/>
              </w:rPr>
              <w:t>one</w:t>
            </w:r>
            <w:r w:rsidRPr="00D75E76">
              <w:rPr>
                <w:rFonts w:ascii="Arial" w:hAnsi="Arial" w:cs="Arial"/>
              </w:rPr>
              <w:t>d</w:t>
            </w:r>
            <w:r w:rsidRPr="00D75E76">
              <w:rPr>
                <w:rFonts w:ascii="Arial" w:hAnsi="Arial" w:cs="Arial"/>
                <w:spacing w:val="-6"/>
              </w:rPr>
              <w:t xml:space="preserve"> </w:t>
            </w:r>
            <w:r w:rsidRPr="00D75E76">
              <w:rPr>
                <w:rFonts w:ascii="Arial" w:hAnsi="Arial" w:cs="Arial"/>
                <w:spacing w:val="-3"/>
              </w:rPr>
              <w:t>w</w:t>
            </w:r>
            <w:r w:rsidRPr="00D75E76">
              <w:rPr>
                <w:rFonts w:ascii="Arial" w:hAnsi="Arial" w:cs="Arial"/>
                <w:spacing w:val="-1"/>
              </w:rPr>
              <w:t>o</w:t>
            </w:r>
            <w:r w:rsidRPr="00D75E76">
              <w:rPr>
                <w:rFonts w:ascii="Arial" w:hAnsi="Arial" w:cs="Arial"/>
              </w:rPr>
              <w:t>r</w:t>
            </w:r>
            <w:r w:rsidRPr="00D75E76">
              <w:rPr>
                <w:rFonts w:ascii="Arial" w:hAnsi="Arial" w:cs="Arial"/>
                <w:spacing w:val="3"/>
              </w:rPr>
              <w:t>k</w:t>
            </w:r>
            <w:r w:rsidRPr="00D75E76">
              <w:rPr>
                <w:rFonts w:ascii="Arial" w:hAnsi="Arial" w:cs="Arial"/>
              </w:rPr>
              <w:t>.</w:t>
            </w:r>
          </w:p>
          <w:p w14:paraId="4ECCCFF5" w14:textId="77777777" w:rsidR="003E347A" w:rsidRPr="00D75E76" w:rsidRDefault="003E347A" w:rsidP="00D75E76">
            <w:pPr>
              <w:pStyle w:val="BodyText"/>
              <w:numPr>
                <w:ilvl w:val="0"/>
                <w:numId w:val="9"/>
              </w:numPr>
              <w:tabs>
                <w:tab w:val="left" w:pos="679"/>
              </w:tabs>
              <w:kinsoku w:val="0"/>
              <w:overflowPunct w:val="0"/>
              <w:spacing w:line="240" w:lineRule="exact"/>
              <w:ind w:left="680"/>
              <w:rPr>
                <w:rFonts w:ascii="Arial" w:hAnsi="Arial" w:cs="Arial"/>
              </w:rPr>
            </w:pP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1"/>
              </w:rPr>
              <w:t>v</w:t>
            </w:r>
            <w:r w:rsidRPr="00D75E76">
              <w:rPr>
                <w:rFonts w:ascii="Arial" w:hAnsi="Arial" w:cs="Arial"/>
                <w:spacing w:val="-2"/>
              </w:rPr>
              <w:t>i</w:t>
            </w:r>
            <w:r w:rsidRPr="00D75E76">
              <w:rPr>
                <w:rFonts w:ascii="Arial" w:hAnsi="Arial" w:cs="Arial"/>
                <w:spacing w:val="2"/>
              </w:rPr>
              <w:t>d</w:t>
            </w:r>
            <w:r w:rsidRPr="00D75E76">
              <w:rPr>
                <w:rFonts w:ascii="Arial" w:hAnsi="Arial" w:cs="Arial"/>
              </w:rPr>
              <w:t>e</w:t>
            </w:r>
            <w:r w:rsidRPr="00D75E76">
              <w:rPr>
                <w:rFonts w:ascii="Arial" w:hAnsi="Arial" w:cs="Arial"/>
                <w:spacing w:val="-9"/>
              </w:rPr>
              <w:t xml:space="preserve"> </w:t>
            </w:r>
            <w:r w:rsidRPr="00D75E76">
              <w:rPr>
                <w:rFonts w:ascii="Arial" w:hAnsi="Arial" w:cs="Arial"/>
                <w:spacing w:val="1"/>
              </w:rPr>
              <w:t>c</w:t>
            </w:r>
            <w:r w:rsidRPr="00D75E76">
              <w:rPr>
                <w:rFonts w:ascii="Arial" w:hAnsi="Arial" w:cs="Arial"/>
                <w:spacing w:val="-1"/>
              </w:rPr>
              <w:t>o</w:t>
            </w:r>
            <w:r w:rsidRPr="00D75E76">
              <w:rPr>
                <w:rFonts w:ascii="Arial" w:hAnsi="Arial" w:cs="Arial"/>
              </w:rPr>
              <w:t>-</w:t>
            </w:r>
            <w:r w:rsidRPr="00D75E76">
              <w:rPr>
                <w:rFonts w:ascii="Arial" w:hAnsi="Arial" w:cs="Arial"/>
                <w:spacing w:val="-1"/>
              </w:rPr>
              <w:t>o</w:t>
            </w:r>
            <w:r w:rsidRPr="00D75E76">
              <w:rPr>
                <w:rFonts w:ascii="Arial" w:hAnsi="Arial" w:cs="Arial"/>
              </w:rPr>
              <w:t>r</w:t>
            </w:r>
            <w:r w:rsidRPr="00D75E76">
              <w:rPr>
                <w:rFonts w:ascii="Arial" w:hAnsi="Arial" w:cs="Arial"/>
                <w:spacing w:val="-1"/>
              </w:rPr>
              <w:t>d</w:t>
            </w:r>
            <w:r w:rsidRPr="00D75E76">
              <w:rPr>
                <w:rFonts w:ascii="Arial" w:hAnsi="Arial" w:cs="Arial"/>
                <w:spacing w:val="1"/>
              </w:rPr>
              <w:t>i</w:t>
            </w:r>
            <w:r w:rsidRPr="00D75E76">
              <w:rPr>
                <w:rFonts w:ascii="Arial" w:hAnsi="Arial" w:cs="Arial"/>
                <w:spacing w:val="-1"/>
              </w:rPr>
              <w:t>na</w:t>
            </w:r>
            <w:r w:rsidRPr="00D75E76">
              <w:rPr>
                <w:rFonts w:ascii="Arial" w:hAnsi="Arial" w:cs="Arial"/>
                <w:spacing w:val="2"/>
              </w:rPr>
              <w:t>t</w:t>
            </w:r>
            <w:r w:rsidRPr="00D75E76">
              <w:rPr>
                <w:rFonts w:ascii="Arial" w:hAnsi="Arial" w:cs="Arial"/>
                <w:spacing w:val="-2"/>
              </w:rPr>
              <w:t>i</w:t>
            </w:r>
            <w:r w:rsidRPr="00D75E76">
              <w:rPr>
                <w:rFonts w:ascii="Arial" w:hAnsi="Arial" w:cs="Arial"/>
                <w:spacing w:val="2"/>
              </w:rPr>
              <w:t>o</w:t>
            </w:r>
            <w:r w:rsidRPr="00D75E76">
              <w:rPr>
                <w:rFonts w:ascii="Arial" w:hAnsi="Arial" w:cs="Arial"/>
              </w:rPr>
              <w:t>n</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1"/>
              </w:rPr>
              <w:t>up</w:t>
            </w:r>
            <w:r w:rsidRPr="00D75E76">
              <w:rPr>
                <w:rFonts w:ascii="Arial" w:hAnsi="Arial" w:cs="Arial"/>
                <w:spacing w:val="2"/>
              </w:rPr>
              <w:t>p</w:t>
            </w:r>
            <w:r w:rsidRPr="00D75E76">
              <w:rPr>
                <w:rFonts w:ascii="Arial" w:hAnsi="Arial" w:cs="Arial"/>
                <w:spacing w:val="-1"/>
              </w:rPr>
              <w:t>o</w:t>
            </w:r>
            <w:r w:rsidRPr="00D75E76">
              <w:rPr>
                <w:rFonts w:ascii="Arial" w:hAnsi="Arial" w:cs="Arial"/>
              </w:rPr>
              <w:t>rt</w:t>
            </w:r>
            <w:r w:rsidRPr="00D75E76">
              <w:rPr>
                <w:rFonts w:ascii="Arial" w:hAnsi="Arial" w:cs="Arial"/>
                <w:spacing w:val="-8"/>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8"/>
              </w:rPr>
              <w:t xml:space="preserve"> </w:t>
            </w:r>
            <w:r w:rsidRPr="00D75E76">
              <w:rPr>
                <w:rFonts w:ascii="Arial" w:hAnsi="Arial" w:cs="Arial"/>
                <w:spacing w:val="2"/>
              </w:rPr>
              <w:t>t</w:t>
            </w:r>
            <w:r w:rsidRPr="00D75E76">
              <w:rPr>
                <w:rFonts w:ascii="Arial" w:hAnsi="Arial" w:cs="Arial"/>
                <w:spacing w:val="-1"/>
              </w:rPr>
              <w:t>h</w:t>
            </w:r>
            <w:r w:rsidRPr="00D75E76">
              <w:rPr>
                <w:rFonts w:ascii="Arial" w:hAnsi="Arial" w:cs="Arial"/>
              </w:rPr>
              <w:t>e</w:t>
            </w:r>
            <w:r w:rsidRPr="00D75E76">
              <w:rPr>
                <w:rFonts w:ascii="Arial" w:hAnsi="Arial" w:cs="Arial"/>
                <w:spacing w:val="-8"/>
              </w:rPr>
              <w:t xml:space="preserve"> </w:t>
            </w:r>
            <w:r w:rsidRPr="00D75E76">
              <w:rPr>
                <w:rFonts w:ascii="Arial" w:hAnsi="Arial" w:cs="Arial"/>
                <w:spacing w:val="2"/>
              </w:rPr>
              <w:t>f</w:t>
            </w:r>
            <w:r w:rsidRPr="00D75E76">
              <w:rPr>
                <w:rFonts w:ascii="Arial" w:hAnsi="Arial" w:cs="Arial"/>
                <w:spacing w:val="-1"/>
              </w:rPr>
              <w:t>un</w:t>
            </w:r>
            <w:r w:rsidRPr="00D75E76">
              <w:rPr>
                <w:rFonts w:ascii="Arial" w:hAnsi="Arial" w:cs="Arial"/>
                <w:spacing w:val="1"/>
              </w:rPr>
              <w:t>c</w:t>
            </w:r>
            <w:r w:rsidRPr="00D75E76">
              <w:rPr>
                <w:rFonts w:ascii="Arial" w:hAnsi="Arial" w:cs="Arial"/>
                <w:spacing w:val="-1"/>
              </w:rPr>
              <w:t>t</w:t>
            </w:r>
            <w:r w:rsidRPr="00D75E76">
              <w:rPr>
                <w:rFonts w:ascii="Arial" w:hAnsi="Arial" w:cs="Arial"/>
                <w:spacing w:val="1"/>
              </w:rPr>
              <w:t>i</w:t>
            </w:r>
            <w:r w:rsidRPr="00D75E76">
              <w:rPr>
                <w:rFonts w:ascii="Arial" w:hAnsi="Arial" w:cs="Arial"/>
                <w:spacing w:val="-1"/>
              </w:rPr>
              <w:t>o</w:t>
            </w:r>
            <w:r w:rsidRPr="00D75E76">
              <w:rPr>
                <w:rFonts w:ascii="Arial" w:hAnsi="Arial" w:cs="Arial"/>
              </w:rPr>
              <w:t>n</w:t>
            </w:r>
            <w:r w:rsidRPr="00D75E76">
              <w:rPr>
                <w:rFonts w:ascii="Arial" w:hAnsi="Arial" w:cs="Arial"/>
                <w:spacing w:val="-8"/>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1"/>
              </w:rPr>
              <w:t>I</w:t>
            </w:r>
            <w:r w:rsidRPr="00D75E76">
              <w:rPr>
                <w:rFonts w:ascii="Arial" w:hAnsi="Arial" w:cs="Arial"/>
                <w:spacing w:val="4"/>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1"/>
              </w:rPr>
              <w:t>e</w:t>
            </w:r>
            <w:r w:rsidRPr="00D75E76">
              <w:rPr>
                <w:rFonts w:ascii="Arial" w:hAnsi="Arial" w:cs="Arial"/>
                <w:spacing w:val="4"/>
              </w:rPr>
              <w:t>m</w:t>
            </w:r>
            <w:r w:rsidRPr="00D75E76">
              <w:rPr>
                <w:rFonts w:ascii="Arial" w:hAnsi="Arial" w:cs="Arial"/>
                <w:spacing w:val="-1"/>
              </w:rPr>
              <w:t>ent</w:t>
            </w:r>
            <w:r w:rsidRPr="00D75E76">
              <w:rPr>
                <w:rFonts w:ascii="Arial" w:hAnsi="Arial" w:cs="Arial"/>
              </w:rPr>
              <w:t>.</w:t>
            </w:r>
          </w:p>
          <w:p w14:paraId="2252D4EE" w14:textId="77777777" w:rsidR="003E347A" w:rsidRPr="00D75E76" w:rsidRDefault="003E347A" w:rsidP="00D75E76">
            <w:pPr>
              <w:pStyle w:val="BodyText"/>
              <w:numPr>
                <w:ilvl w:val="0"/>
                <w:numId w:val="9"/>
              </w:numPr>
              <w:tabs>
                <w:tab w:val="left" w:pos="679"/>
              </w:tabs>
              <w:kinsoku w:val="0"/>
              <w:overflowPunct w:val="0"/>
              <w:spacing w:before="18" w:line="228" w:lineRule="exact"/>
              <w:ind w:left="680" w:right="1276"/>
              <w:rPr>
                <w:rFonts w:ascii="Arial" w:hAnsi="Arial" w:cs="Arial"/>
              </w:rPr>
            </w:pPr>
            <w:r w:rsidRPr="00D75E76">
              <w:rPr>
                <w:rFonts w:ascii="Arial" w:hAnsi="Arial" w:cs="Arial"/>
              </w:rPr>
              <w:t>D</w:t>
            </w:r>
            <w:r w:rsidRPr="00D75E76">
              <w:rPr>
                <w:rFonts w:ascii="Arial" w:hAnsi="Arial" w:cs="Arial"/>
                <w:spacing w:val="-1"/>
              </w:rPr>
              <w:t>e</w:t>
            </w:r>
            <w:r w:rsidRPr="00D75E76">
              <w:rPr>
                <w:rFonts w:ascii="Arial" w:hAnsi="Arial" w:cs="Arial"/>
                <w:spacing w:val="1"/>
              </w:rPr>
              <w:t>v</w:t>
            </w:r>
            <w:r w:rsidRPr="00D75E76">
              <w:rPr>
                <w:rFonts w:ascii="Arial" w:hAnsi="Arial" w:cs="Arial"/>
                <w:spacing w:val="-1"/>
              </w:rPr>
              <w:t>e</w:t>
            </w:r>
            <w:r w:rsidRPr="00D75E76">
              <w:rPr>
                <w:rFonts w:ascii="Arial" w:hAnsi="Arial" w:cs="Arial"/>
                <w:spacing w:val="-2"/>
              </w:rPr>
              <w:t>l</w:t>
            </w:r>
            <w:r w:rsidRPr="00D75E76">
              <w:rPr>
                <w:rFonts w:ascii="Arial" w:hAnsi="Arial" w:cs="Arial"/>
                <w:spacing w:val="2"/>
              </w:rPr>
              <w:t>o</w:t>
            </w:r>
            <w:r w:rsidRPr="00D75E76">
              <w:rPr>
                <w:rFonts w:ascii="Arial" w:hAnsi="Arial" w:cs="Arial"/>
              </w:rPr>
              <w:t>p</w:t>
            </w:r>
            <w:r w:rsidRPr="00D75E76">
              <w:rPr>
                <w:rFonts w:ascii="Arial" w:hAnsi="Arial" w:cs="Arial"/>
                <w:spacing w:val="-8"/>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7"/>
              </w:rPr>
              <w:t xml:space="preserve"> </w:t>
            </w:r>
            <w:r w:rsidRPr="00D75E76">
              <w:rPr>
                <w:rFonts w:ascii="Arial" w:hAnsi="Arial" w:cs="Arial"/>
                <w:spacing w:val="4"/>
              </w:rPr>
              <w:t>m</w:t>
            </w:r>
            <w:r w:rsidRPr="00D75E76">
              <w:rPr>
                <w:rFonts w:ascii="Arial" w:hAnsi="Arial" w:cs="Arial"/>
                <w:spacing w:val="-1"/>
              </w:rPr>
              <w:t>anag</w:t>
            </w:r>
            <w:r w:rsidRPr="00D75E76">
              <w:rPr>
                <w:rFonts w:ascii="Arial" w:hAnsi="Arial" w:cs="Arial"/>
              </w:rPr>
              <w:t>e</w:t>
            </w:r>
            <w:r w:rsidRPr="00D75E76">
              <w:rPr>
                <w:rFonts w:ascii="Arial" w:hAnsi="Arial" w:cs="Arial"/>
                <w:spacing w:val="-8"/>
              </w:rPr>
              <w:t xml:space="preserve"> </w:t>
            </w:r>
            <w:r w:rsidRPr="00D75E76">
              <w:rPr>
                <w:rFonts w:ascii="Arial" w:hAnsi="Arial" w:cs="Arial"/>
                <w:spacing w:val="6"/>
              </w:rPr>
              <w:t>s</w:t>
            </w:r>
            <w:r w:rsidRPr="00D75E76">
              <w:rPr>
                <w:rFonts w:ascii="Arial" w:hAnsi="Arial" w:cs="Arial"/>
                <w:spacing w:val="-7"/>
              </w:rPr>
              <w:t>y</w:t>
            </w:r>
            <w:r w:rsidRPr="00D75E76">
              <w:rPr>
                <w:rFonts w:ascii="Arial" w:hAnsi="Arial" w:cs="Arial"/>
                <w:spacing w:val="3"/>
              </w:rPr>
              <w:t>s</w:t>
            </w:r>
            <w:r w:rsidRPr="00D75E76">
              <w:rPr>
                <w:rFonts w:ascii="Arial" w:hAnsi="Arial" w:cs="Arial"/>
                <w:spacing w:val="-1"/>
              </w:rPr>
              <w:t>t</w:t>
            </w:r>
            <w:r w:rsidRPr="00D75E76">
              <w:rPr>
                <w:rFonts w:ascii="Arial" w:hAnsi="Arial" w:cs="Arial"/>
                <w:spacing w:val="2"/>
              </w:rPr>
              <w:t>em</w:t>
            </w:r>
            <w:r w:rsidRPr="00D75E76">
              <w:rPr>
                <w:rFonts w:ascii="Arial" w:hAnsi="Arial" w:cs="Arial"/>
              </w:rPr>
              <w:t>s</w:t>
            </w:r>
            <w:r w:rsidRPr="00D75E76">
              <w:rPr>
                <w:rFonts w:ascii="Arial" w:hAnsi="Arial" w:cs="Arial"/>
                <w:spacing w:val="-8"/>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6"/>
              </w:rPr>
              <w:t xml:space="preserve"> </w:t>
            </w:r>
            <w:r w:rsidRPr="00D75E76">
              <w:rPr>
                <w:rFonts w:ascii="Arial" w:hAnsi="Arial" w:cs="Arial"/>
                <w:spacing w:val="-1"/>
              </w:rPr>
              <w:t>th</w:t>
            </w:r>
            <w:r w:rsidRPr="00D75E76">
              <w:rPr>
                <w:rFonts w:ascii="Arial" w:hAnsi="Arial" w:cs="Arial"/>
              </w:rPr>
              <w:t>e</w:t>
            </w:r>
            <w:r w:rsidRPr="00D75E76">
              <w:rPr>
                <w:rFonts w:ascii="Arial" w:hAnsi="Arial" w:cs="Arial"/>
                <w:spacing w:val="-8"/>
              </w:rPr>
              <w:t xml:space="preserve"> </w:t>
            </w:r>
            <w:r w:rsidRPr="00D75E76">
              <w:rPr>
                <w:rFonts w:ascii="Arial" w:hAnsi="Arial" w:cs="Arial"/>
                <w:spacing w:val="1"/>
              </w:rPr>
              <w:t>c</w:t>
            </w:r>
            <w:r w:rsidRPr="00D75E76">
              <w:rPr>
                <w:rFonts w:ascii="Arial" w:hAnsi="Arial" w:cs="Arial"/>
                <w:spacing w:val="-1"/>
              </w:rPr>
              <w:t>o</w:t>
            </w:r>
            <w:r w:rsidRPr="00D75E76">
              <w:rPr>
                <w:rFonts w:ascii="Arial" w:hAnsi="Arial" w:cs="Arial"/>
              </w:rPr>
              <w:t>-</w:t>
            </w:r>
            <w:r w:rsidRPr="00D75E76">
              <w:rPr>
                <w:rFonts w:ascii="Arial" w:hAnsi="Arial" w:cs="Arial"/>
                <w:spacing w:val="-1"/>
              </w:rPr>
              <w:t>o</w:t>
            </w:r>
            <w:r w:rsidRPr="00D75E76">
              <w:rPr>
                <w:rFonts w:ascii="Arial" w:hAnsi="Arial" w:cs="Arial"/>
              </w:rPr>
              <w:t>r</w:t>
            </w:r>
            <w:r w:rsidRPr="00D75E76">
              <w:rPr>
                <w:rFonts w:ascii="Arial" w:hAnsi="Arial" w:cs="Arial"/>
                <w:spacing w:val="-1"/>
              </w:rPr>
              <w:t>d</w:t>
            </w:r>
            <w:r w:rsidRPr="00D75E76">
              <w:rPr>
                <w:rFonts w:ascii="Arial" w:hAnsi="Arial" w:cs="Arial"/>
                <w:spacing w:val="1"/>
              </w:rPr>
              <w:t>i</w:t>
            </w:r>
            <w:r w:rsidRPr="00D75E76">
              <w:rPr>
                <w:rFonts w:ascii="Arial" w:hAnsi="Arial" w:cs="Arial"/>
                <w:spacing w:val="-1"/>
              </w:rPr>
              <w:t>na</w:t>
            </w:r>
            <w:r w:rsidRPr="00D75E76">
              <w:rPr>
                <w:rFonts w:ascii="Arial" w:hAnsi="Arial" w:cs="Arial"/>
                <w:spacing w:val="2"/>
              </w:rPr>
              <w:t>t</w:t>
            </w:r>
            <w:r w:rsidRPr="00D75E76">
              <w:rPr>
                <w:rFonts w:ascii="Arial" w:hAnsi="Arial" w:cs="Arial"/>
                <w:spacing w:val="-2"/>
              </w:rPr>
              <w:t>i</w:t>
            </w:r>
            <w:r w:rsidRPr="00D75E76">
              <w:rPr>
                <w:rFonts w:ascii="Arial" w:hAnsi="Arial" w:cs="Arial"/>
                <w:spacing w:val="-1"/>
              </w:rPr>
              <w:t>o</w:t>
            </w:r>
            <w:r w:rsidRPr="00D75E76">
              <w:rPr>
                <w:rFonts w:ascii="Arial" w:hAnsi="Arial" w:cs="Arial"/>
              </w:rPr>
              <w:t>n</w:t>
            </w:r>
            <w:r w:rsidRPr="00D75E76">
              <w:rPr>
                <w:rFonts w:ascii="Arial" w:hAnsi="Arial" w:cs="Arial"/>
                <w:spacing w:val="-5"/>
              </w:rPr>
              <w:t xml:space="preserve"> </w:t>
            </w:r>
            <w:r w:rsidRPr="00D75E76">
              <w:rPr>
                <w:rFonts w:ascii="Arial" w:hAnsi="Arial" w:cs="Arial"/>
                <w:spacing w:val="-1"/>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l</w:t>
            </w:r>
            <w:r w:rsidRPr="00D75E76">
              <w:rPr>
                <w:rFonts w:ascii="Arial" w:hAnsi="Arial" w:cs="Arial"/>
                <w:spacing w:val="1"/>
              </w:rPr>
              <w:t>i</w:t>
            </w:r>
            <w:r w:rsidRPr="00D75E76">
              <w:rPr>
                <w:rFonts w:ascii="Arial" w:hAnsi="Arial" w:cs="Arial"/>
                <w:spacing w:val="-2"/>
              </w:rPr>
              <w:t>v</w:t>
            </w:r>
            <w:r w:rsidRPr="00D75E76">
              <w:rPr>
                <w:rFonts w:ascii="Arial" w:hAnsi="Arial" w:cs="Arial"/>
                <w:spacing w:val="-1"/>
              </w:rPr>
              <w:t>e</w:t>
            </w:r>
            <w:r w:rsidRPr="00D75E76">
              <w:rPr>
                <w:rFonts w:ascii="Arial" w:hAnsi="Arial" w:cs="Arial"/>
                <w:spacing w:val="5"/>
              </w:rPr>
              <w:t>r</w:t>
            </w:r>
            <w:r w:rsidRPr="00D75E76">
              <w:rPr>
                <w:rFonts w:ascii="Arial" w:hAnsi="Arial" w:cs="Arial"/>
              </w:rPr>
              <w:t>y</w:t>
            </w:r>
            <w:r w:rsidRPr="00D75E76">
              <w:rPr>
                <w:rFonts w:ascii="Arial" w:hAnsi="Arial" w:cs="Arial"/>
                <w:spacing w:val="-10"/>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1"/>
              </w:rPr>
              <w:t>s</w:t>
            </w:r>
            <w:r w:rsidRPr="00D75E76">
              <w:rPr>
                <w:rFonts w:ascii="Arial" w:hAnsi="Arial" w:cs="Arial"/>
                <w:spacing w:val="-1"/>
              </w:rPr>
              <w:t>e</w:t>
            </w:r>
            <w:r w:rsidRPr="00D75E76">
              <w:rPr>
                <w:rFonts w:ascii="Arial" w:hAnsi="Arial" w:cs="Arial"/>
              </w:rPr>
              <w:t>r</w:t>
            </w:r>
            <w:r w:rsidRPr="00D75E76">
              <w:rPr>
                <w:rFonts w:ascii="Arial" w:hAnsi="Arial" w:cs="Arial"/>
                <w:spacing w:val="-2"/>
              </w:rPr>
              <w:t>vi</w:t>
            </w:r>
            <w:r w:rsidRPr="00D75E76">
              <w:rPr>
                <w:rFonts w:ascii="Arial" w:hAnsi="Arial" w:cs="Arial"/>
                <w:spacing w:val="1"/>
              </w:rPr>
              <w:t>c</w:t>
            </w:r>
            <w:r w:rsidRPr="00D75E76">
              <w:rPr>
                <w:rFonts w:ascii="Arial" w:hAnsi="Arial" w:cs="Arial"/>
              </w:rPr>
              <w:t>e</w:t>
            </w:r>
            <w:r w:rsidRPr="00D75E76">
              <w:rPr>
                <w:rFonts w:ascii="Arial" w:hAnsi="Arial" w:cs="Arial"/>
                <w:spacing w:val="-5"/>
              </w:rPr>
              <w:t xml:space="preserve"> </w:t>
            </w:r>
            <w:r w:rsidRPr="00D75E76">
              <w:rPr>
                <w:rFonts w:ascii="Arial" w:hAnsi="Arial" w:cs="Arial"/>
                <w:spacing w:val="-2"/>
              </w:rPr>
              <w:t>i</w:t>
            </w:r>
            <w:r w:rsidRPr="00D75E76">
              <w:rPr>
                <w:rFonts w:ascii="Arial" w:hAnsi="Arial" w:cs="Arial"/>
                <w:spacing w:val="4"/>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1"/>
              </w:rPr>
              <w:t>v</w:t>
            </w:r>
            <w:r w:rsidRPr="00D75E76">
              <w:rPr>
                <w:rFonts w:ascii="Arial" w:hAnsi="Arial" w:cs="Arial"/>
                <w:spacing w:val="-1"/>
              </w:rPr>
              <w:t>e</w:t>
            </w:r>
            <w:r w:rsidRPr="00D75E76">
              <w:rPr>
                <w:rFonts w:ascii="Arial" w:hAnsi="Arial" w:cs="Arial"/>
                <w:spacing w:val="4"/>
              </w:rPr>
              <w:t>m</w:t>
            </w:r>
            <w:r w:rsidRPr="00D75E76">
              <w:rPr>
                <w:rFonts w:ascii="Arial" w:hAnsi="Arial" w:cs="Arial"/>
                <w:spacing w:val="-1"/>
              </w:rPr>
              <w:t>en</w:t>
            </w:r>
            <w:r w:rsidRPr="00D75E76">
              <w:rPr>
                <w:rFonts w:ascii="Arial" w:hAnsi="Arial" w:cs="Arial"/>
              </w:rPr>
              <w:t>t</w:t>
            </w:r>
            <w:r w:rsidRPr="00D75E76">
              <w:rPr>
                <w:rFonts w:ascii="Arial" w:hAnsi="Arial" w:cs="Arial"/>
                <w:w w:val="99"/>
              </w:rPr>
              <w:t xml:space="preserve"> </w:t>
            </w:r>
            <w:r w:rsidRPr="00D75E76">
              <w:rPr>
                <w:rFonts w:ascii="Arial" w:hAnsi="Arial" w:cs="Arial"/>
                <w:spacing w:val="1"/>
              </w:rPr>
              <w:t>c</w:t>
            </w:r>
            <w:r w:rsidRPr="00D75E76">
              <w:rPr>
                <w:rFonts w:ascii="Arial" w:hAnsi="Arial" w:cs="Arial"/>
                <w:spacing w:val="-3"/>
              </w:rPr>
              <w:t>o</w:t>
            </w:r>
            <w:r w:rsidRPr="00D75E76">
              <w:rPr>
                <w:rFonts w:ascii="Arial" w:hAnsi="Arial" w:cs="Arial"/>
                <w:spacing w:val="2"/>
              </w:rPr>
              <w:t>m</w:t>
            </w:r>
            <w:r w:rsidRPr="00D75E76">
              <w:rPr>
                <w:rFonts w:ascii="Arial" w:hAnsi="Arial" w:cs="Arial"/>
                <w:spacing w:val="4"/>
              </w:rPr>
              <w:t>m</w:t>
            </w:r>
            <w:r w:rsidRPr="00D75E76">
              <w:rPr>
                <w:rFonts w:ascii="Arial" w:hAnsi="Arial" w:cs="Arial"/>
                <w:spacing w:val="-2"/>
              </w:rPr>
              <w:t>i</w:t>
            </w:r>
            <w:r w:rsidRPr="00D75E76">
              <w:rPr>
                <w:rFonts w:ascii="Arial" w:hAnsi="Arial" w:cs="Arial"/>
                <w:spacing w:val="1"/>
              </w:rPr>
              <w:t>ss</w:t>
            </w:r>
            <w:r w:rsidRPr="00D75E76">
              <w:rPr>
                <w:rFonts w:ascii="Arial" w:hAnsi="Arial" w:cs="Arial"/>
                <w:spacing w:val="-2"/>
              </w:rPr>
              <w:t>i</w:t>
            </w:r>
            <w:r w:rsidRPr="00D75E76">
              <w:rPr>
                <w:rFonts w:ascii="Arial" w:hAnsi="Arial" w:cs="Arial"/>
                <w:spacing w:val="-1"/>
              </w:rPr>
              <w:t>one</w:t>
            </w:r>
            <w:r w:rsidRPr="00D75E76">
              <w:rPr>
                <w:rFonts w:ascii="Arial" w:hAnsi="Arial" w:cs="Arial"/>
              </w:rPr>
              <w:t>d</w:t>
            </w:r>
            <w:r w:rsidRPr="00D75E76">
              <w:rPr>
                <w:rFonts w:ascii="Arial" w:hAnsi="Arial" w:cs="Arial"/>
                <w:spacing w:val="-26"/>
              </w:rPr>
              <w:t xml:space="preserve"> </w:t>
            </w:r>
            <w:r w:rsidRPr="00D75E76">
              <w:rPr>
                <w:rFonts w:ascii="Arial" w:hAnsi="Arial" w:cs="Arial"/>
                <w:spacing w:val="1"/>
              </w:rPr>
              <w:t>i</w:t>
            </w:r>
            <w:r w:rsidRPr="00D75E76">
              <w:rPr>
                <w:rFonts w:ascii="Arial" w:hAnsi="Arial" w:cs="Arial"/>
                <w:spacing w:val="-1"/>
              </w:rPr>
              <w:t>nte</w:t>
            </w:r>
            <w:r w:rsidRPr="00D75E76">
              <w:rPr>
                <w:rFonts w:ascii="Arial" w:hAnsi="Arial" w:cs="Arial"/>
                <w:spacing w:val="3"/>
              </w:rPr>
              <w:t>r</w:t>
            </w:r>
            <w:r w:rsidRPr="00D75E76">
              <w:rPr>
                <w:rFonts w:ascii="Arial" w:hAnsi="Arial" w:cs="Arial"/>
                <w:spacing w:val="-2"/>
              </w:rPr>
              <w:t>v</w:t>
            </w:r>
            <w:r w:rsidRPr="00D75E76">
              <w:rPr>
                <w:rFonts w:ascii="Arial" w:hAnsi="Arial" w:cs="Arial"/>
                <w:spacing w:val="-1"/>
              </w:rPr>
              <w:t>en</w:t>
            </w:r>
            <w:r w:rsidRPr="00D75E76">
              <w:rPr>
                <w:rFonts w:ascii="Arial" w:hAnsi="Arial" w:cs="Arial"/>
                <w:spacing w:val="2"/>
              </w:rPr>
              <w:t>t</w:t>
            </w:r>
            <w:r w:rsidRPr="00D75E76">
              <w:rPr>
                <w:rFonts w:ascii="Arial" w:hAnsi="Arial" w:cs="Arial"/>
                <w:spacing w:val="-2"/>
              </w:rPr>
              <w:t>i</w:t>
            </w:r>
            <w:r w:rsidRPr="00D75E76">
              <w:rPr>
                <w:rFonts w:ascii="Arial" w:hAnsi="Arial" w:cs="Arial"/>
                <w:spacing w:val="2"/>
              </w:rPr>
              <w:t>on</w:t>
            </w:r>
            <w:r w:rsidRPr="00D75E76">
              <w:rPr>
                <w:rFonts w:ascii="Arial" w:hAnsi="Arial" w:cs="Arial"/>
                <w:spacing w:val="1"/>
              </w:rPr>
              <w:t>s</w:t>
            </w:r>
            <w:r w:rsidRPr="00D75E76">
              <w:rPr>
                <w:rFonts w:ascii="Arial" w:hAnsi="Arial" w:cs="Arial"/>
              </w:rPr>
              <w:t>.</w:t>
            </w:r>
          </w:p>
          <w:p w14:paraId="5EBF69A7" w14:textId="77777777" w:rsidR="003E347A" w:rsidRPr="00D75E76" w:rsidRDefault="003E347A" w:rsidP="00D75E76">
            <w:pPr>
              <w:pStyle w:val="BodyText"/>
              <w:numPr>
                <w:ilvl w:val="0"/>
                <w:numId w:val="9"/>
              </w:numPr>
              <w:tabs>
                <w:tab w:val="left" w:pos="679"/>
              </w:tabs>
              <w:kinsoku w:val="0"/>
              <w:overflowPunct w:val="0"/>
              <w:spacing w:before="15" w:line="230" w:lineRule="exact"/>
              <w:ind w:left="680" w:right="724"/>
              <w:rPr>
                <w:rFonts w:ascii="Arial" w:hAnsi="Arial" w:cs="Arial"/>
              </w:rPr>
            </w:pPr>
            <w:r w:rsidRPr="00D75E76">
              <w:rPr>
                <w:rFonts w:ascii="Arial" w:hAnsi="Arial" w:cs="Arial"/>
              </w:rPr>
              <w:t>D</w:t>
            </w:r>
            <w:r w:rsidRPr="00D75E76">
              <w:rPr>
                <w:rFonts w:ascii="Arial" w:hAnsi="Arial" w:cs="Arial"/>
                <w:spacing w:val="-2"/>
              </w:rPr>
              <w:t>i</w:t>
            </w:r>
            <w:r w:rsidRPr="00D75E76">
              <w:rPr>
                <w:rFonts w:ascii="Arial" w:hAnsi="Arial" w:cs="Arial"/>
              </w:rPr>
              <w:t>r</w:t>
            </w:r>
            <w:r w:rsidRPr="00D75E76">
              <w:rPr>
                <w:rFonts w:ascii="Arial" w:hAnsi="Arial" w:cs="Arial"/>
                <w:spacing w:val="-1"/>
              </w:rPr>
              <w:t>e</w:t>
            </w:r>
            <w:r w:rsidRPr="00D75E76">
              <w:rPr>
                <w:rFonts w:ascii="Arial" w:hAnsi="Arial" w:cs="Arial"/>
                <w:spacing w:val="1"/>
              </w:rPr>
              <w:t>c</w:t>
            </w:r>
            <w:r w:rsidRPr="00D75E76">
              <w:rPr>
                <w:rFonts w:ascii="Arial" w:hAnsi="Arial" w:cs="Arial"/>
                <w:spacing w:val="-1"/>
              </w:rPr>
              <w:t>t</w:t>
            </w:r>
            <w:r w:rsidRPr="00D75E76">
              <w:rPr>
                <w:rFonts w:ascii="Arial" w:hAnsi="Arial" w:cs="Arial"/>
                <w:spacing w:val="3"/>
              </w:rPr>
              <w:t>l</w:t>
            </w:r>
            <w:r w:rsidRPr="00D75E76">
              <w:rPr>
                <w:rFonts w:ascii="Arial" w:hAnsi="Arial" w:cs="Arial"/>
              </w:rPr>
              <w:t>y</w:t>
            </w:r>
            <w:r w:rsidRPr="00D75E76">
              <w:rPr>
                <w:rFonts w:ascii="Arial" w:hAnsi="Arial" w:cs="Arial"/>
                <w:spacing w:val="-10"/>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2"/>
              </w:rPr>
              <w:t>o</w:t>
            </w:r>
            <w:r w:rsidRPr="00D75E76">
              <w:rPr>
                <w:rFonts w:ascii="Arial" w:hAnsi="Arial" w:cs="Arial"/>
                <w:spacing w:val="1"/>
              </w:rPr>
              <w:t>v</w:t>
            </w:r>
            <w:r w:rsidRPr="00D75E76">
              <w:rPr>
                <w:rFonts w:ascii="Arial" w:hAnsi="Arial" w:cs="Arial"/>
                <w:spacing w:val="-2"/>
              </w:rPr>
              <w:t>i</w:t>
            </w:r>
            <w:r w:rsidRPr="00D75E76">
              <w:rPr>
                <w:rFonts w:ascii="Arial" w:hAnsi="Arial" w:cs="Arial"/>
                <w:spacing w:val="-1"/>
              </w:rPr>
              <w:t>d</w:t>
            </w:r>
            <w:r w:rsidRPr="00D75E76">
              <w:rPr>
                <w:rFonts w:ascii="Arial" w:hAnsi="Arial" w:cs="Arial"/>
              </w:rPr>
              <w:t>e</w:t>
            </w:r>
            <w:r w:rsidRPr="00D75E76">
              <w:rPr>
                <w:rFonts w:ascii="Arial" w:hAnsi="Arial" w:cs="Arial"/>
                <w:spacing w:val="-7"/>
              </w:rPr>
              <w:t xml:space="preserve"> </w:t>
            </w:r>
            <w:r w:rsidRPr="00D75E76">
              <w:rPr>
                <w:rFonts w:ascii="Arial" w:hAnsi="Arial" w:cs="Arial"/>
                <w:spacing w:val="1"/>
              </w:rPr>
              <w:t>s</w:t>
            </w:r>
            <w:r w:rsidRPr="00D75E76">
              <w:rPr>
                <w:rFonts w:ascii="Arial" w:hAnsi="Arial" w:cs="Arial"/>
                <w:spacing w:val="2"/>
              </w:rPr>
              <w:t>u</w:t>
            </w:r>
            <w:r w:rsidRPr="00D75E76">
              <w:rPr>
                <w:rFonts w:ascii="Arial" w:hAnsi="Arial" w:cs="Arial"/>
                <w:spacing w:val="-1"/>
              </w:rPr>
              <w:t>p</w:t>
            </w:r>
            <w:r w:rsidRPr="00D75E76">
              <w:rPr>
                <w:rFonts w:ascii="Arial" w:hAnsi="Arial" w:cs="Arial"/>
                <w:spacing w:val="2"/>
              </w:rPr>
              <w:t>p</w:t>
            </w:r>
            <w:r w:rsidRPr="00D75E76">
              <w:rPr>
                <w:rFonts w:ascii="Arial" w:hAnsi="Arial" w:cs="Arial"/>
                <w:spacing w:val="-1"/>
              </w:rPr>
              <w:t>o</w:t>
            </w:r>
            <w:r w:rsidRPr="00D75E76">
              <w:rPr>
                <w:rFonts w:ascii="Arial" w:hAnsi="Arial" w:cs="Arial"/>
              </w:rPr>
              <w:t>rt</w:t>
            </w:r>
            <w:r w:rsidRPr="00D75E76">
              <w:rPr>
                <w:rFonts w:ascii="Arial" w:hAnsi="Arial" w:cs="Arial"/>
                <w:spacing w:val="-7"/>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7"/>
              </w:rPr>
              <w:t xml:space="preserve"> </w:t>
            </w:r>
            <w:r w:rsidRPr="00D75E76">
              <w:rPr>
                <w:rFonts w:ascii="Arial" w:hAnsi="Arial" w:cs="Arial"/>
                <w:spacing w:val="2"/>
              </w:rPr>
              <w:t>t</w:t>
            </w:r>
            <w:r w:rsidRPr="00D75E76">
              <w:rPr>
                <w:rFonts w:ascii="Arial" w:hAnsi="Arial" w:cs="Arial"/>
                <w:spacing w:val="-1"/>
              </w:rPr>
              <w:t>ea</w:t>
            </w:r>
            <w:r w:rsidRPr="00D75E76">
              <w:rPr>
                <w:rFonts w:ascii="Arial" w:hAnsi="Arial" w:cs="Arial"/>
                <w:spacing w:val="4"/>
              </w:rPr>
              <w:t>m</w:t>
            </w:r>
            <w:r w:rsidRPr="00D75E76">
              <w:rPr>
                <w:rFonts w:ascii="Arial" w:hAnsi="Arial" w:cs="Arial"/>
              </w:rPr>
              <w:t>s</w:t>
            </w:r>
            <w:r w:rsidRPr="00D75E76">
              <w:rPr>
                <w:rFonts w:ascii="Arial" w:hAnsi="Arial" w:cs="Arial"/>
                <w:spacing w:val="-6"/>
              </w:rPr>
              <w:t xml:space="preserve"> </w:t>
            </w:r>
            <w:r w:rsidRPr="00D75E76">
              <w:rPr>
                <w:rFonts w:ascii="Arial" w:hAnsi="Arial" w:cs="Arial"/>
                <w:spacing w:val="-1"/>
              </w:rPr>
              <w:t>u</w:t>
            </w:r>
            <w:r w:rsidRPr="00D75E76">
              <w:rPr>
                <w:rFonts w:ascii="Arial" w:hAnsi="Arial" w:cs="Arial"/>
                <w:spacing w:val="1"/>
              </w:rPr>
              <w:t>s</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7"/>
              </w:rPr>
              <w:t xml:space="preserve"> </w:t>
            </w:r>
            <w:r w:rsidRPr="00D75E76">
              <w:rPr>
                <w:rFonts w:ascii="Arial" w:hAnsi="Arial" w:cs="Arial"/>
                <w:spacing w:val="-2"/>
              </w:rPr>
              <w:t>i</w:t>
            </w:r>
            <w:r w:rsidRPr="00D75E76">
              <w:rPr>
                <w:rFonts w:ascii="Arial" w:hAnsi="Arial" w:cs="Arial"/>
                <w:spacing w:val="4"/>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1"/>
              </w:rPr>
              <w:t>e</w:t>
            </w:r>
            <w:r w:rsidRPr="00D75E76">
              <w:rPr>
                <w:rFonts w:ascii="Arial" w:hAnsi="Arial" w:cs="Arial"/>
                <w:spacing w:val="4"/>
              </w:rPr>
              <w:t>m</w:t>
            </w:r>
            <w:r w:rsidRPr="00D75E76">
              <w:rPr>
                <w:rFonts w:ascii="Arial" w:hAnsi="Arial" w:cs="Arial"/>
                <w:spacing w:val="-1"/>
              </w:rPr>
              <w:t>en</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s</w:t>
            </w:r>
            <w:r w:rsidRPr="00D75E76">
              <w:rPr>
                <w:rFonts w:ascii="Arial" w:hAnsi="Arial" w:cs="Arial"/>
                <w:spacing w:val="3"/>
              </w:rPr>
              <w:t>k</w:t>
            </w:r>
            <w:r w:rsidRPr="00D75E76">
              <w:rPr>
                <w:rFonts w:ascii="Arial" w:hAnsi="Arial" w:cs="Arial"/>
                <w:spacing w:val="-2"/>
              </w:rPr>
              <w:t>ill</w:t>
            </w:r>
            <w:r w:rsidRPr="00D75E76">
              <w:rPr>
                <w:rFonts w:ascii="Arial" w:hAnsi="Arial" w:cs="Arial"/>
              </w:rPr>
              <w:t>s</w:t>
            </w:r>
            <w:r w:rsidRPr="00D75E76">
              <w:rPr>
                <w:rFonts w:ascii="Arial" w:hAnsi="Arial" w:cs="Arial"/>
                <w:spacing w:val="-6"/>
              </w:rPr>
              <w:t xml:space="preserve"> </w:t>
            </w:r>
            <w:r w:rsidRPr="00D75E76">
              <w:rPr>
                <w:rFonts w:ascii="Arial" w:hAnsi="Arial" w:cs="Arial"/>
                <w:spacing w:val="-1"/>
              </w:rPr>
              <w:t>an</w:t>
            </w:r>
            <w:r w:rsidRPr="00D75E76">
              <w:rPr>
                <w:rFonts w:ascii="Arial" w:hAnsi="Arial" w:cs="Arial"/>
              </w:rPr>
              <w:t>d</w:t>
            </w:r>
            <w:r w:rsidRPr="00D75E76">
              <w:rPr>
                <w:rFonts w:ascii="Arial" w:hAnsi="Arial" w:cs="Arial"/>
                <w:spacing w:val="-7"/>
              </w:rPr>
              <w:t xml:space="preserve"> </w:t>
            </w:r>
            <w:r w:rsidRPr="00D75E76">
              <w:rPr>
                <w:rFonts w:ascii="Arial" w:hAnsi="Arial" w:cs="Arial"/>
                <w:spacing w:val="2"/>
              </w:rPr>
              <w:t>t</w:t>
            </w:r>
            <w:r w:rsidRPr="00D75E76">
              <w:rPr>
                <w:rFonts w:ascii="Arial" w:hAnsi="Arial" w:cs="Arial"/>
                <w:spacing w:val="-1"/>
              </w:rPr>
              <w:t>ea</w:t>
            </w:r>
            <w:r w:rsidRPr="00D75E76">
              <w:rPr>
                <w:rFonts w:ascii="Arial" w:hAnsi="Arial" w:cs="Arial"/>
                <w:spacing w:val="1"/>
              </w:rPr>
              <w:t>c</w:t>
            </w:r>
            <w:r w:rsidRPr="00D75E76">
              <w:rPr>
                <w:rFonts w:ascii="Arial" w:hAnsi="Arial" w:cs="Arial"/>
                <w:spacing w:val="2"/>
              </w:rPr>
              <w:t>h</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7"/>
              </w:rPr>
              <w:t xml:space="preserve"> </w:t>
            </w:r>
            <w:r w:rsidRPr="00D75E76">
              <w:rPr>
                <w:rFonts w:ascii="Arial" w:hAnsi="Arial" w:cs="Arial"/>
                <w:spacing w:val="2"/>
              </w:rPr>
              <w:t>b</w:t>
            </w:r>
            <w:r w:rsidRPr="00D75E76">
              <w:rPr>
                <w:rFonts w:ascii="Arial" w:hAnsi="Arial" w:cs="Arial"/>
                <w:spacing w:val="-1"/>
              </w:rPr>
              <w:t>u</w:t>
            </w:r>
            <w:r w:rsidRPr="00D75E76">
              <w:rPr>
                <w:rFonts w:ascii="Arial" w:hAnsi="Arial" w:cs="Arial"/>
                <w:spacing w:val="1"/>
              </w:rPr>
              <w:t>i</w:t>
            </w:r>
            <w:r w:rsidRPr="00D75E76">
              <w:rPr>
                <w:rFonts w:ascii="Arial" w:hAnsi="Arial" w:cs="Arial"/>
                <w:spacing w:val="-2"/>
              </w:rPr>
              <w:t>l</w:t>
            </w:r>
            <w:r w:rsidRPr="00D75E76">
              <w:rPr>
                <w:rFonts w:ascii="Arial" w:hAnsi="Arial" w:cs="Arial"/>
              </w:rPr>
              <w:t>d</w:t>
            </w:r>
            <w:r w:rsidRPr="00D75E76">
              <w:rPr>
                <w:rFonts w:ascii="Arial" w:hAnsi="Arial" w:cs="Arial"/>
                <w:spacing w:val="-7"/>
              </w:rPr>
              <w:t xml:space="preserve"> </w:t>
            </w:r>
            <w:r w:rsidRPr="00D75E76">
              <w:rPr>
                <w:rFonts w:ascii="Arial" w:hAnsi="Arial" w:cs="Arial"/>
                <w:spacing w:val="3"/>
              </w:rPr>
              <w:t>c</w:t>
            </w:r>
            <w:r w:rsidRPr="00D75E76">
              <w:rPr>
                <w:rFonts w:ascii="Arial" w:hAnsi="Arial" w:cs="Arial"/>
                <w:spacing w:val="-1"/>
              </w:rPr>
              <w:t>apa</w:t>
            </w:r>
            <w:r w:rsidRPr="00D75E76">
              <w:rPr>
                <w:rFonts w:ascii="Arial" w:hAnsi="Arial" w:cs="Arial"/>
                <w:spacing w:val="2"/>
              </w:rPr>
              <w:t>b</w:t>
            </w:r>
            <w:r w:rsidRPr="00D75E76">
              <w:rPr>
                <w:rFonts w:ascii="Arial" w:hAnsi="Arial" w:cs="Arial"/>
                <w:spacing w:val="-2"/>
              </w:rPr>
              <w:t>i</w:t>
            </w:r>
            <w:r w:rsidRPr="00D75E76">
              <w:rPr>
                <w:rFonts w:ascii="Arial" w:hAnsi="Arial" w:cs="Arial"/>
                <w:spacing w:val="1"/>
              </w:rPr>
              <w:t>l</w:t>
            </w:r>
            <w:r w:rsidRPr="00D75E76">
              <w:rPr>
                <w:rFonts w:ascii="Arial" w:hAnsi="Arial" w:cs="Arial"/>
                <w:spacing w:val="-2"/>
              </w:rPr>
              <w:t>i</w:t>
            </w:r>
            <w:r w:rsidRPr="00D75E76">
              <w:rPr>
                <w:rFonts w:ascii="Arial" w:hAnsi="Arial" w:cs="Arial"/>
                <w:spacing w:val="4"/>
              </w:rPr>
              <w:t>t</w:t>
            </w:r>
            <w:r w:rsidRPr="00D75E76">
              <w:rPr>
                <w:rFonts w:ascii="Arial" w:hAnsi="Arial" w:cs="Arial"/>
              </w:rPr>
              <w:t>y</w:t>
            </w:r>
            <w:r w:rsidRPr="00D75E76">
              <w:rPr>
                <w:rFonts w:ascii="Arial" w:hAnsi="Arial" w:cs="Arial"/>
                <w:spacing w:val="-10"/>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1"/>
              </w:rPr>
              <w:t>c</w:t>
            </w:r>
            <w:r w:rsidRPr="00D75E76">
              <w:rPr>
                <w:rFonts w:ascii="Arial" w:hAnsi="Arial" w:cs="Arial"/>
                <w:spacing w:val="-1"/>
              </w:rPr>
              <w:t>apa</w:t>
            </w:r>
            <w:r w:rsidRPr="00D75E76">
              <w:rPr>
                <w:rFonts w:ascii="Arial" w:hAnsi="Arial" w:cs="Arial"/>
                <w:spacing w:val="1"/>
              </w:rPr>
              <w:t>c</w:t>
            </w:r>
            <w:r w:rsidRPr="00D75E76">
              <w:rPr>
                <w:rFonts w:ascii="Arial" w:hAnsi="Arial" w:cs="Arial"/>
                <w:spacing w:val="-2"/>
              </w:rPr>
              <w:t>i</w:t>
            </w:r>
            <w:r w:rsidRPr="00D75E76">
              <w:rPr>
                <w:rFonts w:ascii="Arial" w:hAnsi="Arial" w:cs="Arial"/>
                <w:spacing w:val="4"/>
              </w:rPr>
              <w:t>t</w:t>
            </w:r>
            <w:r w:rsidRPr="00D75E76">
              <w:rPr>
                <w:rFonts w:ascii="Arial" w:hAnsi="Arial" w:cs="Arial"/>
              </w:rPr>
              <w:t>y</w:t>
            </w:r>
            <w:r w:rsidRPr="00D75E76">
              <w:rPr>
                <w:rFonts w:ascii="Arial" w:hAnsi="Arial" w:cs="Arial"/>
                <w:spacing w:val="-15"/>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11"/>
              </w:rPr>
              <w:t xml:space="preserve"> </w:t>
            </w:r>
            <w:r w:rsidRPr="00D75E76">
              <w:rPr>
                <w:rFonts w:ascii="Arial" w:hAnsi="Arial" w:cs="Arial"/>
                <w:spacing w:val="-2"/>
              </w:rPr>
              <w:t>i</w:t>
            </w:r>
            <w:r w:rsidRPr="00D75E76">
              <w:rPr>
                <w:rFonts w:ascii="Arial" w:hAnsi="Arial" w:cs="Arial"/>
                <w:spacing w:val="4"/>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1"/>
              </w:rPr>
              <w:t>e</w:t>
            </w:r>
            <w:r w:rsidRPr="00D75E76">
              <w:rPr>
                <w:rFonts w:ascii="Arial" w:hAnsi="Arial" w:cs="Arial"/>
                <w:spacing w:val="4"/>
              </w:rPr>
              <w:t>m</w:t>
            </w:r>
            <w:r w:rsidRPr="00D75E76">
              <w:rPr>
                <w:rFonts w:ascii="Arial" w:hAnsi="Arial" w:cs="Arial"/>
                <w:spacing w:val="-1"/>
              </w:rPr>
              <w:t>en</w:t>
            </w:r>
            <w:r w:rsidRPr="00D75E76">
              <w:rPr>
                <w:rFonts w:ascii="Arial" w:hAnsi="Arial" w:cs="Arial"/>
              </w:rPr>
              <w:t>t</w:t>
            </w:r>
          </w:p>
          <w:p w14:paraId="70451889" w14:textId="77777777" w:rsidR="003E347A" w:rsidRPr="00D75E76" w:rsidRDefault="003E347A" w:rsidP="00D75E76">
            <w:pPr>
              <w:kinsoku w:val="0"/>
              <w:overflowPunct w:val="0"/>
              <w:spacing w:before="5" w:line="220" w:lineRule="exact"/>
              <w:rPr>
                <w:sz w:val="22"/>
                <w:szCs w:val="22"/>
              </w:rPr>
            </w:pPr>
          </w:p>
          <w:p w14:paraId="25CB3D0D" w14:textId="77777777" w:rsidR="003E347A" w:rsidRDefault="00FB0BCE" w:rsidP="00FB0BCE">
            <w:pPr>
              <w:pStyle w:val="Heading1"/>
              <w:tabs>
                <w:tab w:val="left" w:pos="-851"/>
              </w:tabs>
              <w:kinsoku w:val="0"/>
              <w:overflowPunct w:val="0"/>
              <w:spacing w:before="83"/>
              <w:ind w:left="142" w:firstLine="0"/>
              <w:rPr>
                <w:rFonts w:ascii="Arial" w:hAnsi="Arial" w:cs="Arial"/>
                <w:b w:val="0"/>
                <w:spacing w:val="-1"/>
              </w:rPr>
            </w:pPr>
            <w:r w:rsidRPr="00FB0BCE">
              <w:rPr>
                <w:rFonts w:ascii="Arial" w:hAnsi="Arial" w:cs="Arial"/>
                <w:b w:val="0"/>
                <w:spacing w:val="3"/>
              </w:rPr>
              <w:t>T</w:t>
            </w:r>
            <w:r w:rsidRPr="00FB0BCE">
              <w:rPr>
                <w:rFonts w:ascii="Arial" w:hAnsi="Arial" w:cs="Arial"/>
                <w:b w:val="0"/>
                <w:spacing w:val="-1"/>
              </w:rPr>
              <w:t>h</w:t>
            </w:r>
            <w:r w:rsidRPr="00FB0BCE">
              <w:rPr>
                <w:rFonts w:ascii="Arial" w:hAnsi="Arial" w:cs="Arial"/>
                <w:b w:val="0"/>
              </w:rPr>
              <w:t>e</w:t>
            </w:r>
            <w:r w:rsidRPr="00FB0BCE">
              <w:rPr>
                <w:rFonts w:ascii="Arial" w:hAnsi="Arial" w:cs="Arial"/>
                <w:b w:val="0"/>
                <w:spacing w:val="-7"/>
              </w:rPr>
              <w:t xml:space="preserve"> </w:t>
            </w:r>
            <w:r w:rsidRPr="00FB0BCE">
              <w:rPr>
                <w:rFonts w:ascii="Arial" w:hAnsi="Arial" w:cs="Arial"/>
                <w:b w:val="0"/>
                <w:spacing w:val="-1"/>
              </w:rPr>
              <w:t>po</w:t>
            </w:r>
            <w:r w:rsidRPr="00FB0BCE">
              <w:rPr>
                <w:rFonts w:ascii="Arial" w:hAnsi="Arial" w:cs="Arial"/>
                <w:b w:val="0"/>
                <w:spacing w:val="1"/>
              </w:rPr>
              <w:t>s</w:t>
            </w:r>
            <w:r w:rsidRPr="00FB0BCE">
              <w:rPr>
                <w:rFonts w:ascii="Arial" w:hAnsi="Arial" w:cs="Arial"/>
                <w:b w:val="0"/>
                <w:spacing w:val="-1"/>
              </w:rPr>
              <w:t>t h</w:t>
            </w:r>
            <w:r w:rsidRPr="00FB0BCE">
              <w:rPr>
                <w:rFonts w:ascii="Arial" w:hAnsi="Arial" w:cs="Arial"/>
                <w:b w:val="0"/>
                <w:spacing w:val="1"/>
              </w:rPr>
              <w:t>o</w:t>
            </w:r>
            <w:r w:rsidRPr="00FB0BCE">
              <w:rPr>
                <w:rFonts w:ascii="Arial" w:hAnsi="Arial" w:cs="Arial"/>
                <w:b w:val="0"/>
                <w:spacing w:val="-1"/>
              </w:rPr>
              <w:t>ld</w:t>
            </w:r>
            <w:r w:rsidRPr="00FB0BCE">
              <w:rPr>
                <w:rFonts w:ascii="Arial" w:hAnsi="Arial" w:cs="Arial"/>
                <w:b w:val="0"/>
              </w:rPr>
              <w:t>er</w:t>
            </w:r>
            <w:r w:rsidRPr="00FB0BCE">
              <w:rPr>
                <w:rFonts w:ascii="Arial" w:hAnsi="Arial" w:cs="Arial"/>
                <w:b w:val="0"/>
                <w:spacing w:val="-3"/>
              </w:rPr>
              <w:t xml:space="preserve"> </w:t>
            </w:r>
            <w:r w:rsidRPr="00FB0BCE">
              <w:rPr>
                <w:rFonts w:ascii="Arial" w:hAnsi="Arial" w:cs="Arial"/>
                <w:b w:val="0"/>
                <w:spacing w:val="-2"/>
              </w:rPr>
              <w:t>i</w:t>
            </w:r>
            <w:r w:rsidRPr="00FB0BCE">
              <w:rPr>
                <w:rFonts w:ascii="Arial" w:hAnsi="Arial" w:cs="Arial"/>
                <w:b w:val="0"/>
              </w:rPr>
              <w:t>s</w:t>
            </w:r>
            <w:r w:rsidRPr="00FB0BCE">
              <w:rPr>
                <w:rFonts w:ascii="Arial" w:hAnsi="Arial" w:cs="Arial"/>
                <w:b w:val="0"/>
                <w:spacing w:val="-6"/>
              </w:rPr>
              <w:t xml:space="preserve"> </w:t>
            </w:r>
            <w:r w:rsidRPr="00FB0BCE">
              <w:rPr>
                <w:rFonts w:ascii="Arial" w:hAnsi="Arial" w:cs="Arial"/>
                <w:b w:val="0"/>
                <w:spacing w:val="-1"/>
              </w:rPr>
              <w:t>d</w:t>
            </w:r>
            <w:r w:rsidRPr="00FB0BCE">
              <w:rPr>
                <w:rFonts w:ascii="Arial" w:hAnsi="Arial" w:cs="Arial"/>
                <w:b w:val="0"/>
                <w:spacing w:val="-2"/>
              </w:rPr>
              <w:t>i</w:t>
            </w:r>
            <w:r w:rsidRPr="00FB0BCE">
              <w:rPr>
                <w:rFonts w:ascii="Arial" w:hAnsi="Arial" w:cs="Arial"/>
                <w:b w:val="0"/>
              </w:rPr>
              <w:t>r</w:t>
            </w:r>
            <w:r w:rsidRPr="00FB0BCE">
              <w:rPr>
                <w:rFonts w:ascii="Arial" w:hAnsi="Arial" w:cs="Arial"/>
                <w:b w:val="0"/>
                <w:spacing w:val="-1"/>
              </w:rPr>
              <w:t>e</w:t>
            </w:r>
            <w:r w:rsidRPr="00FB0BCE">
              <w:rPr>
                <w:rFonts w:ascii="Arial" w:hAnsi="Arial" w:cs="Arial"/>
                <w:b w:val="0"/>
                <w:spacing w:val="1"/>
              </w:rPr>
              <w:t>c</w:t>
            </w:r>
            <w:r w:rsidRPr="00FB0BCE">
              <w:rPr>
                <w:rFonts w:ascii="Arial" w:hAnsi="Arial" w:cs="Arial"/>
                <w:b w:val="0"/>
                <w:spacing w:val="2"/>
              </w:rPr>
              <w:t>t</w:t>
            </w:r>
            <w:r w:rsidRPr="00FB0BCE">
              <w:rPr>
                <w:rFonts w:ascii="Arial" w:hAnsi="Arial" w:cs="Arial"/>
                <w:b w:val="0"/>
                <w:spacing w:val="1"/>
              </w:rPr>
              <w:t>l</w:t>
            </w:r>
            <w:r w:rsidRPr="00FB0BCE">
              <w:rPr>
                <w:rFonts w:ascii="Arial" w:hAnsi="Arial" w:cs="Arial"/>
                <w:b w:val="0"/>
              </w:rPr>
              <w:t>y</w:t>
            </w:r>
            <w:r w:rsidRPr="00FB0BCE">
              <w:rPr>
                <w:rFonts w:ascii="Arial" w:hAnsi="Arial" w:cs="Arial"/>
                <w:b w:val="0"/>
                <w:spacing w:val="-7"/>
              </w:rPr>
              <w:t xml:space="preserve"> </w:t>
            </w:r>
            <w:r w:rsidRPr="00FB0BCE">
              <w:rPr>
                <w:rFonts w:ascii="Arial" w:hAnsi="Arial" w:cs="Arial"/>
                <w:b w:val="0"/>
                <w:spacing w:val="2"/>
              </w:rPr>
              <w:t>a</w:t>
            </w:r>
            <w:r w:rsidRPr="00FB0BCE">
              <w:rPr>
                <w:rFonts w:ascii="Arial" w:hAnsi="Arial" w:cs="Arial"/>
                <w:b w:val="0"/>
                <w:spacing w:val="1"/>
              </w:rPr>
              <w:t>cc</w:t>
            </w:r>
            <w:r w:rsidRPr="00FB0BCE">
              <w:rPr>
                <w:rFonts w:ascii="Arial" w:hAnsi="Arial" w:cs="Arial"/>
                <w:b w:val="0"/>
                <w:spacing w:val="-1"/>
              </w:rPr>
              <w:t>ounta</w:t>
            </w:r>
            <w:r w:rsidRPr="00FB0BCE">
              <w:rPr>
                <w:rFonts w:ascii="Arial" w:hAnsi="Arial" w:cs="Arial"/>
                <w:b w:val="0"/>
                <w:spacing w:val="2"/>
              </w:rPr>
              <w:t>b</w:t>
            </w:r>
            <w:r w:rsidRPr="00FB0BCE">
              <w:rPr>
                <w:rFonts w:ascii="Arial" w:hAnsi="Arial" w:cs="Arial"/>
                <w:b w:val="0"/>
                <w:spacing w:val="-2"/>
              </w:rPr>
              <w:t>l</w:t>
            </w:r>
            <w:r w:rsidRPr="00FB0BCE">
              <w:rPr>
                <w:rFonts w:ascii="Arial" w:hAnsi="Arial" w:cs="Arial"/>
                <w:b w:val="0"/>
              </w:rPr>
              <w:t>e</w:t>
            </w:r>
            <w:r w:rsidRPr="00FB0BCE">
              <w:rPr>
                <w:rFonts w:ascii="Arial" w:hAnsi="Arial" w:cs="Arial"/>
                <w:b w:val="0"/>
                <w:spacing w:val="-6"/>
              </w:rPr>
              <w:t xml:space="preserve"> </w:t>
            </w:r>
            <w:r w:rsidRPr="00FB0BCE">
              <w:rPr>
                <w:rFonts w:ascii="Arial" w:hAnsi="Arial" w:cs="Arial"/>
                <w:b w:val="0"/>
                <w:spacing w:val="2"/>
              </w:rPr>
              <w:t>t</w:t>
            </w:r>
            <w:r w:rsidRPr="00FB0BCE">
              <w:rPr>
                <w:rFonts w:ascii="Arial" w:hAnsi="Arial" w:cs="Arial"/>
                <w:b w:val="0"/>
              </w:rPr>
              <w:t>o</w:t>
            </w:r>
            <w:r w:rsidRPr="00FB0BCE">
              <w:rPr>
                <w:rFonts w:ascii="Arial" w:hAnsi="Arial" w:cs="Arial"/>
                <w:b w:val="0"/>
                <w:spacing w:val="-6"/>
              </w:rPr>
              <w:t xml:space="preserve"> </w:t>
            </w:r>
            <w:r w:rsidRPr="00FB0BCE">
              <w:rPr>
                <w:rFonts w:ascii="Arial" w:hAnsi="Arial" w:cs="Arial"/>
                <w:b w:val="0"/>
                <w:spacing w:val="-1"/>
              </w:rPr>
              <w:t>t</w:t>
            </w:r>
            <w:r w:rsidRPr="00FB0BCE">
              <w:rPr>
                <w:rFonts w:ascii="Arial" w:hAnsi="Arial" w:cs="Arial"/>
                <w:b w:val="0"/>
                <w:spacing w:val="2"/>
              </w:rPr>
              <w:t>h</w:t>
            </w:r>
            <w:r w:rsidRPr="00FB0BCE">
              <w:rPr>
                <w:rFonts w:ascii="Arial" w:hAnsi="Arial" w:cs="Arial"/>
                <w:b w:val="0"/>
              </w:rPr>
              <w:t>e</w:t>
            </w:r>
            <w:r w:rsidRPr="00FB0BCE">
              <w:rPr>
                <w:rFonts w:ascii="Arial" w:hAnsi="Arial" w:cs="Arial"/>
                <w:b w:val="0"/>
                <w:spacing w:val="-6"/>
              </w:rPr>
              <w:t xml:space="preserve"> </w:t>
            </w:r>
            <w:r w:rsidRPr="00FB0BCE">
              <w:rPr>
                <w:rFonts w:ascii="Arial" w:hAnsi="Arial" w:cs="Arial"/>
                <w:b w:val="0"/>
                <w:spacing w:val="-1"/>
              </w:rPr>
              <w:t>Senior Improvement Advisor/ Programme Manager. Work may also be delegated by the Improvement Academy Leadership Team</w:t>
            </w:r>
            <w:r>
              <w:rPr>
                <w:rFonts w:ascii="Arial" w:hAnsi="Arial" w:cs="Arial"/>
                <w:b w:val="0"/>
                <w:spacing w:val="-1"/>
              </w:rPr>
              <w:t>.</w:t>
            </w:r>
          </w:p>
          <w:p w14:paraId="00F1EA2D" w14:textId="77777777" w:rsidR="00FB0BCE" w:rsidRPr="00FB0BCE" w:rsidRDefault="00FB0BCE" w:rsidP="00FB0BCE"/>
        </w:tc>
      </w:tr>
      <w:tr w:rsidR="003E347A" w:rsidRPr="00D75E76" w14:paraId="3D68C6AF" w14:textId="77777777" w:rsidTr="003D54A8">
        <w:tc>
          <w:tcPr>
            <w:tcW w:w="9950" w:type="dxa"/>
          </w:tcPr>
          <w:p w14:paraId="42BACB8F" w14:textId="77777777" w:rsidR="003E347A" w:rsidRPr="007F5E54" w:rsidRDefault="003E347A" w:rsidP="00D75E76">
            <w:pPr>
              <w:pStyle w:val="Heading1"/>
              <w:numPr>
                <w:ilvl w:val="0"/>
                <w:numId w:val="10"/>
              </w:numPr>
              <w:tabs>
                <w:tab w:val="left" w:pos="-851"/>
              </w:tabs>
              <w:kinsoku w:val="0"/>
              <w:overflowPunct w:val="0"/>
              <w:spacing w:before="83"/>
              <w:ind w:left="567" w:hanging="425"/>
              <w:rPr>
                <w:rFonts w:ascii="Arial" w:hAnsi="Arial" w:cs="Arial"/>
                <w:b w:val="0"/>
                <w:bCs w:val="0"/>
              </w:rPr>
            </w:pPr>
            <w:proofErr w:type="gramStart"/>
            <w:r w:rsidRPr="007F5E54">
              <w:rPr>
                <w:rFonts w:ascii="Arial" w:hAnsi="Arial" w:cs="Arial"/>
                <w:spacing w:val="3"/>
              </w:rPr>
              <w:t>M</w:t>
            </w:r>
            <w:r w:rsidRPr="007F5E54">
              <w:rPr>
                <w:rFonts w:ascii="Arial" w:hAnsi="Arial" w:cs="Arial"/>
              </w:rPr>
              <w:t>A</w:t>
            </w:r>
            <w:r w:rsidRPr="007F5E54">
              <w:rPr>
                <w:rFonts w:ascii="Arial" w:hAnsi="Arial" w:cs="Arial"/>
                <w:spacing w:val="-1"/>
              </w:rPr>
              <w:t>I</w:t>
            </w:r>
            <w:r w:rsidRPr="007F5E54">
              <w:rPr>
                <w:rFonts w:ascii="Arial" w:hAnsi="Arial" w:cs="Arial"/>
              </w:rPr>
              <w:t>N</w:t>
            </w:r>
            <w:r w:rsidRPr="007F5E54">
              <w:rPr>
                <w:rFonts w:ascii="Arial" w:hAnsi="Arial" w:cs="Arial"/>
                <w:spacing w:val="-33"/>
              </w:rPr>
              <w:t xml:space="preserve">  </w:t>
            </w:r>
            <w:r w:rsidRPr="007F5E54">
              <w:rPr>
                <w:rFonts w:ascii="Arial" w:hAnsi="Arial" w:cs="Arial"/>
              </w:rPr>
              <w:t>DU</w:t>
            </w:r>
            <w:r w:rsidRPr="007F5E54">
              <w:rPr>
                <w:rFonts w:ascii="Arial" w:hAnsi="Arial" w:cs="Arial"/>
                <w:spacing w:val="-1"/>
              </w:rPr>
              <w:t>TI</w:t>
            </w:r>
            <w:r w:rsidRPr="007F5E54">
              <w:rPr>
                <w:rFonts w:ascii="Arial" w:hAnsi="Arial" w:cs="Arial"/>
                <w:spacing w:val="1"/>
              </w:rPr>
              <w:t>E</w:t>
            </w:r>
            <w:r w:rsidRPr="007F5E54">
              <w:rPr>
                <w:rFonts w:ascii="Arial" w:hAnsi="Arial" w:cs="Arial"/>
                <w:spacing w:val="-1"/>
              </w:rPr>
              <w:t>S</w:t>
            </w:r>
            <w:proofErr w:type="gramEnd"/>
            <w:r w:rsidRPr="007F5E54">
              <w:rPr>
                <w:rFonts w:ascii="Arial" w:hAnsi="Arial" w:cs="Arial"/>
                <w:spacing w:val="-1"/>
              </w:rPr>
              <w:t xml:space="preserve"> / </w:t>
            </w:r>
            <w:r w:rsidRPr="007F5E54">
              <w:rPr>
                <w:rFonts w:ascii="Arial" w:hAnsi="Arial" w:cs="Arial"/>
                <w:spacing w:val="2"/>
              </w:rPr>
              <w:t>R</w:t>
            </w:r>
            <w:r w:rsidRPr="007F5E54">
              <w:rPr>
                <w:rFonts w:ascii="Arial" w:hAnsi="Arial" w:cs="Arial"/>
                <w:spacing w:val="-1"/>
              </w:rPr>
              <w:t>ES</w:t>
            </w:r>
            <w:r w:rsidRPr="007F5E54">
              <w:rPr>
                <w:rFonts w:ascii="Arial" w:hAnsi="Arial" w:cs="Arial"/>
              </w:rPr>
              <w:t>P</w:t>
            </w:r>
            <w:r w:rsidRPr="007F5E54">
              <w:rPr>
                <w:rFonts w:ascii="Arial" w:hAnsi="Arial" w:cs="Arial"/>
                <w:spacing w:val="1"/>
              </w:rPr>
              <w:t>O</w:t>
            </w:r>
            <w:r w:rsidRPr="007F5E54">
              <w:rPr>
                <w:rFonts w:ascii="Arial" w:hAnsi="Arial" w:cs="Arial"/>
              </w:rPr>
              <w:t>N</w:t>
            </w:r>
            <w:r w:rsidRPr="007F5E54">
              <w:rPr>
                <w:rFonts w:ascii="Arial" w:hAnsi="Arial" w:cs="Arial"/>
                <w:spacing w:val="2"/>
              </w:rPr>
              <w:t>S</w:t>
            </w:r>
            <w:r w:rsidRPr="007F5E54">
              <w:rPr>
                <w:rFonts w:ascii="Arial" w:hAnsi="Arial" w:cs="Arial"/>
                <w:spacing w:val="1"/>
              </w:rPr>
              <w:t>IB</w:t>
            </w:r>
            <w:r w:rsidRPr="007F5E54">
              <w:rPr>
                <w:rFonts w:ascii="Arial" w:hAnsi="Arial" w:cs="Arial"/>
                <w:spacing w:val="-1"/>
              </w:rPr>
              <w:t>IL</w:t>
            </w:r>
            <w:r w:rsidRPr="007F5E54">
              <w:rPr>
                <w:rFonts w:ascii="Arial" w:hAnsi="Arial" w:cs="Arial"/>
                <w:spacing w:val="1"/>
              </w:rPr>
              <w:t>I</w:t>
            </w:r>
            <w:r w:rsidRPr="007F5E54">
              <w:rPr>
                <w:rFonts w:ascii="Arial" w:hAnsi="Arial" w:cs="Arial"/>
                <w:spacing w:val="-1"/>
              </w:rPr>
              <w:t>T</w:t>
            </w:r>
            <w:r w:rsidRPr="007F5E54">
              <w:rPr>
                <w:rFonts w:ascii="Arial" w:hAnsi="Arial" w:cs="Arial"/>
                <w:spacing w:val="1"/>
              </w:rPr>
              <w:t>I</w:t>
            </w:r>
            <w:r w:rsidRPr="007F5E54">
              <w:rPr>
                <w:rFonts w:ascii="Arial" w:hAnsi="Arial" w:cs="Arial"/>
                <w:spacing w:val="-1"/>
              </w:rPr>
              <w:t>E</w:t>
            </w:r>
            <w:r w:rsidRPr="007F5E54">
              <w:rPr>
                <w:rFonts w:ascii="Arial" w:hAnsi="Arial" w:cs="Arial"/>
              </w:rPr>
              <w:t>S</w:t>
            </w:r>
          </w:p>
          <w:p w14:paraId="131FF40F" w14:textId="77777777" w:rsidR="003E347A" w:rsidRPr="007F5E54" w:rsidRDefault="003E347A" w:rsidP="00D75E76">
            <w:pPr>
              <w:kinsoku w:val="0"/>
              <w:overflowPunct w:val="0"/>
              <w:spacing w:before="4" w:line="220" w:lineRule="exact"/>
              <w:rPr>
                <w:rFonts w:ascii="Arial" w:hAnsi="Arial" w:cs="Arial"/>
                <w:sz w:val="22"/>
                <w:szCs w:val="22"/>
              </w:rPr>
            </w:pPr>
          </w:p>
          <w:p w14:paraId="4BE2A563" w14:textId="77777777" w:rsidR="003E347A" w:rsidRPr="007F5E54" w:rsidRDefault="003E347A" w:rsidP="00D75E76">
            <w:pPr>
              <w:pStyle w:val="BodyText"/>
              <w:kinsoku w:val="0"/>
              <w:overflowPunct w:val="0"/>
              <w:ind w:firstLine="0"/>
              <w:rPr>
                <w:rFonts w:ascii="Arial" w:hAnsi="Arial" w:cs="Arial"/>
              </w:rPr>
            </w:pPr>
            <w:r w:rsidRPr="007F5E54">
              <w:rPr>
                <w:rFonts w:ascii="Arial" w:hAnsi="Arial" w:cs="Arial"/>
                <w:u w:val="single"/>
              </w:rPr>
              <w:t>I</w:t>
            </w:r>
            <w:r w:rsidRPr="007F5E54">
              <w:rPr>
                <w:rFonts w:ascii="Arial" w:hAnsi="Arial" w:cs="Arial"/>
                <w:spacing w:val="-2"/>
                <w:u w:val="single"/>
              </w:rPr>
              <w:t>n</w:t>
            </w:r>
            <w:r w:rsidRPr="007F5E54">
              <w:rPr>
                <w:rFonts w:ascii="Arial" w:hAnsi="Arial" w:cs="Arial"/>
                <w:spacing w:val="1"/>
                <w:u w:val="single"/>
              </w:rPr>
              <w:t>d</w:t>
            </w:r>
            <w:r w:rsidRPr="007F5E54">
              <w:rPr>
                <w:rFonts w:ascii="Arial" w:hAnsi="Arial" w:cs="Arial"/>
                <w:spacing w:val="-2"/>
                <w:u w:val="single"/>
              </w:rPr>
              <w:t>u</w:t>
            </w:r>
            <w:r w:rsidRPr="007F5E54">
              <w:rPr>
                <w:rFonts w:ascii="Arial" w:hAnsi="Arial" w:cs="Arial"/>
                <w:u w:val="single"/>
              </w:rPr>
              <w:t>c</w:t>
            </w:r>
            <w:r w:rsidRPr="007F5E54">
              <w:rPr>
                <w:rFonts w:ascii="Arial" w:hAnsi="Arial" w:cs="Arial"/>
                <w:spacing w:val="-1"/>
                <w:u w:val="single"/>
              </w:rPr>
              <w:t>ti</w:t>
            </w:r>
            <w:r w:rsidRPr="007F5E54">
              <w:rPr>
                <w:rFonts w:ascii="Arial" w:hAnsi="Arial" w:cs="Arial"/>
                <w:spacing w:val="1"/>
                <w:u w:val="single"/>
              </w:rPr>
              <w:t>o</w:t>
            </w:r>
            <w:r w:rsidRPr="007F5E54">
              <w:rPr>
                <w:rFonts w:ascii="Arial" w:hAnsi="Arial" w:cs="Arial"/>
                <w:u w:val="single"/>
              </w:rPr>
              <w:t>n</w:t>
            </w:r>
            <w:r w:rsidRPr="007F5E54">
              <w:rPr>
                <w:rFonts w:ascii="Arial" w:hAnsi="Arial" w:cs="Arial"/>
                <w:spacing w:val="-6"/>
                <w:u w:val="single"/>
              </w:rPr>
              <w:t xml:space="preserve"> </w:t>
            </w:r>
            <w:r w:rsidRPr="007F5E54">
              <w:rPr>
                <w:rFonts w:ascii="Arial" w:hAnsi="Arial" w:cs="Arial"/>
                <w:spacing w:val="-1"/>
                <w:u w:val="single"/>
              </w:rPr>
              <w:t>St</w:t>
            </w:r>
            <w:r w:rsidRPr="007F5E54">
              <w:rPr>
                <w:rFonts w:ascii="Arial" w:hAnsi="Arial" w:cs="Arial"/>
                <w:u w:val="single"/>
              </w:rPr>
              <w:t>a</w:t>
            </w:r>
            <w:r w:rsidRPr="007F5E54">
              <w:rPr>
                <w:rFonts w:ascii="Arial" w:hAnsi="Arial" w:cs="Arial"/>
                <w:spacing w:val="-2"/>
                <w:u w:val="single"/>
              </w:rPr>
              <w:t>n</w:t>
            </w:r>
            <w:r w:rsidRPr="007F5E54">
              <w:rPr>
                <w:rFonts w:ascii="Arial" w:hAnsi="Arial" w:cs="Arial"/>
                <w:spacing w:val="1"/>
                <w:u w:val="single"/>
              </w:rPr>
              <w:t>d</w:t>
            </w:r>
            <w:r w:rsidRPr="007F5E54">
              <w:rPr>
                <w:rFonts w:ascii="Arial" w:hAnsi="Arial" w:cs="Arial"/>
                <w:u w:val="single"/>
              </w:rPr>
              <w:t>ar</w:t>
            </w:r>
            <w:r w:rsidRPr="007F5E54">
              <w:rPr>
                <w:rFonts w:ascii="Arial" w:hAnsi="Arial" w:cs="Arial"/>
                <w:spacing w:val="1"/>
                <w:u w:val="single"/>
              </w:rPr>
              <w:t>d</w:t>
            </w:r>
            <w:r w:rsidRPr="007F5E54">
              <w:rPr>
                <w:rFonts w:ascii="Arial" w:hAnsi="Arial" w:cs="Arial"/>
                <w:u w:val="single"/>
              </w:rPr>
              <w:t>s</w:t>
            </w:r>
            <w:r w:rsidRPr="007F5E54">
              <w:rPr>
                <w:rFonts w:ascii="Arial" w:hAnsi="Arial" w:cs="Arial"/>
                <w:spacing w:val="-5"/>
                <w:u w:val="single"/>
              </w:rPr>
              <w:t xml:space="preserve"> </w:t>
            </w:r>
            <w:r w:rsidRPr="007F5E54">
              <w:rPr>
                <w:rFonts w:ascii="Arial" w:hAnsi="Arial" w:cs="Arial"/>
                <w:u w:val="single"/>
              </w:rPr>
              <w:t>&amp;</w:t>
            </w:r>
            <w:r w:rsidRPr="007F5E54">
              <w:rPr>
                <w:rFonts w:ascii="Arial" w:hAnsi="Arial" w:cs="Arial"/>
                <w:spacing w:val="-7"/>
                <w:u w:val="single"/>
              </w:rPr>
              <w:t xml:space="preserve"> </w:t>
            </w:r>
            <w:r w:rsidRPr="007F5E54">
              <w:rPr>
                <w:rFonts w:ascii="Arial" w:hAnsi="Arial" w:cs="Arial"/>
                <w:spacing w:val="-1"/>
                <w:u w:val="single"/>
              </w:rPr>
              <w:t>C</w:t>
            </w:r>
            <w:r w:rsidRPr="007F5E54">
              <w:rPr>
                <w:rFonts w:ascii="Arial" w:hAnsi="Arial" w:cs="Arial"/>
                <w:spacing w:val="1"/>
                <w:u w:val="single"/>
              </w:rPr>
              <w:t>od</w:t>
            </w:r>
            <w:r w:rsidRPr="007F5E54">
              <w:rPr>
                <w:rFonts w:ascii="Arial" w:hAnsi="Arial" w:cs="Arial"/>
                <w:u w:val="single"/>
              </w:rPr>
              <w:t>e</w:t>
            </w:r>
            <w:r w:rsidRPr="007F5E54">
              <w:rPr>
                <w:rFonts w:ascii="Arial" w:hAnsi="Arial" w:cs="Arial"/>
                <w:spacing w:val="-6"/>
                <w:u w:val="single"/>
              </w:rPr>
              <w:t xml:space="preserve"> </w:t>
            </w:r>
            <w:r w:rsidRPr="007F5E54">
              <w:rPr>
                <w:rFonts w:ascii="Arial" w:hAnsi="Arial" w:cs="Arial"/>
                <w:spacing w:val="1"/>
                <w:u w:val="single"/>
              </w:rPr>
              <w:t>o</w:t>
            </w:r>
            <w:r w:rsidRPr="007F5E54">
              <w:rPr>
                <w:rFonts w:ascii="Arial" w:hAnsi="Arial" w:cs="Arial"/>
                <w:u w:val="single"/>
              </w:rPr>
              <w:t>f</w:t>
            </w:r>
            <w:r w:rsidRPr="007F5E54">
              <w:rPr>
                <w:rFonts w:ascii="Arial" w:hAnsi="Arial" w:cs="Arial"/>
                <w:spacing w:val="-8"/>
                <w:u w:val="single"/>
              </w:rPr>
              <w:t xml:space="preserve"> </w:t>
            </w:r>
            <w:r w:rsidRPr="007F5E54">
              <w:rPr>
                <w:rFonts w:ascii="Arial" w:hAnsi="Arial" w:cs="Arial"/>
                <w:spacing w:val="-1"/>
                <w:u w:val="single"/>
              </w:rPr>
              <w:t>C</w:t>
            </w:r>
            <w:r w:rsidRPr="007F5E54">
              <w:rPr>
                <w:rFonts w:ascii="Arial" w:hAnsi="Arial" w:cs="Arial"/>
                <w:spacing w:val="3"/>
                <w:u w:val="single"/>
              </w:rPr>
              <w:t>o</w:t>
            </w:r>
            <w:r w:rsidRPr="007F5E54">
              <w:rPr>
                <w:rFonts w:ascii="Arial" w:hAnsi="Arial" w:cs="Arial"/>
                <w:spacing w:val="-2"/>
                <w:u w:val="single"/>
              </w:rPr>
              <w:t>n</w:t>
            </w:r>
            <w:r w:rsidRPr="007F5E54">
              <w:rPr>
                <w:rFonts w:ascii="Arial" w:hAnsi="Arial" w:cs="Arial"/>
                <w:spacing w:val="1"/>
                <w:u w:val="single"/>
              </w:rPr>
              <w:t>d</w:t>
            </w:r>
            <w:r w:rsidRPr="007F5E54">
              <w:rPr>
                <w:rFonts w:ascii="Arial" w:hAnsi="Arial" w:cs="Arial"/>
                <w:spacing w:val="-2"/>
                <w:u w:val="single"/>
              </w:rPr>
              <w:t>u</w:t>
            </w:r>
            <w:r w:rsidRPr="007F5E54">
              <w:rPr>
                <w:rFonts w:ascii="Arial" w:hAnsi="Arial" w:cs="Arial"/>
                <w:u w:val="single"/>
              </w:rPr>
              <w:t>ct</w:t>
            </w:r>
          </w:p>
          <w:p w14:paraId="50EF9ACF" w14:textId="77777777" w:rsidR="003E347A" w:rsidRPr="007F5E54" w:rsidRDefault="003E347A" w:rsidP="00D75E76">
            <w:pPr>
              <w:kinsoku w:val="0"/>
              <w:overflowPunct w:val="0"/>
              <w:spacing w:before="7" w:line="150" w:lineRule="exact"/>
              <w:rPr>
                <w:rFonts w:ascii="Arial" w:hAnsi="Arial" w:cs="Arial"/>
                <w:sz w:val="15"/>
                <w:szCs w:val="15"/>
              </w:rPr>
            </w:pPr>
          </w:p>
          <w:p w14:paraId="1312DADB" w14:textId="77777777" w:rsidR="003E347A" w:rsidRPr="007F5E54" w:rsidRDefault="003E347A" w:rsidP="009273E5">
            <w:pPr>
              <w:pStyle w:val="BodyText"/>
              <w:kinsoku w:val="0"/>
              <w:overflowPunct w:val="0"/>
              <w:spacing w:before="73"/>
              <w:ind w:left="142" w:right="415" w:firstLine="0"/>
              <w:rPr>
                <w:rFonts w:ascii="Arial" w:hAnsi="Arial" w:cs="Arial"/>
              </w:rPr>
            </w:pPr>
            <w:r w:rsidRPr="007F5E54">
              <w:rPr>
                <w:rFonts w:ascii="Arial" w:hAnsi="Arial" w:cs="Arial"/>
              </w:rPr>
              <w:t>Y</w:t>
            </w:r>
            <w:r w:rsidRPr="007F5E54">
              <w:rPr>
                <w:rFonts w:ascii="Arial" w:hAnsi="Arial" w:cs="Arial"/>
                <w:spacing w:val="1"/>
              </w:rPr>
              <w:t>o</w:t>
            </w:r>
            <w:r w:rsidRPr="007F5E54">
              <w:rPr>
                <w:rFonts w:ascii="Arial" w:hAnsi="Arial" w:cs="Arial"/>
                <w:spacing w:val="-2"/>
              </w:rPr>
              <w:t>u</w:t>
            </w:r>
            <w:r w:rsidRPr="007F5E54">
              <w:rPr>
                <w:rFonts w:ascii="Arial" w:hAnsi="Arial" w:cs="Arial"/>
              </w:rPr>
              <w:t>r</w:t>
            </w:r>
            <w:r w:rsidRPr="007F5E54">
              <w:rPr>
                <w:rFonts w:ascii="Arial" w:hAnsi="Arial" w:cs="Arial"/>
                <w:spacing w:val="-6"/>
              </w:rPr>
              <w:t xml:space="preserve"> </w:t>
            </w:r>
            <w:r w:rsidRPr="007F5E54">
              <w:rPr>
                <w:rFonts w:ascii="Arial" w:hAnsi="Arial" w:cs="Arial"/>
                <w:spacing w:val="1"/>
              </w:rPr>
              <w:t>p</w:t>
            </w:r>
            <w:r w:rsidRPr="007F5E54">
              <w:rPr>
                <w:rFonts w:ascii="Arial" w:hAnsi="Arial" w:cs="Arial"/>
              </w:rPr>
              <w:t>er</w:t>
            </w:r>
            <w:r w:rsidRPr="007F5E54">
              <w:rPr>
                <w:rFonts w:ascii="Arial" w:hAnsi="Arial" w:cs="Arial"/>
                <w:spacing w:val="-2"/>
              </w:rPr>
              <w:t>f</w:t>
            </w:r>
            <w:r w:rsidRPr="007F5E54">
              <w:rPr>
                <w:rFonts w:ascii="Arial" w:hAnsi="Arial" w:cs="Arial"/>
                <w:spacing w:val="1"/>
              </w:rPr>
              <w:t>o</w:t>
            </w:r>
            <w:r w:rsidRPr="007F5E54">
              <w:rPr>
                <w:rFonts w:ascii="Arial" w:hAnsi="Arial" w:cs="Arial"/>
                <w:spacing w:val="3"/>
              </w:rPr>
              <w:t>r</w:t>
            </w:r>
            <w:r w:rsidRPr="007F5E54">
              <w:rPr>
                <w:rFonts w:ascii="Arial" w:hAnsi="Arial" w:cs="Arial"/>
                <w:spacing w:val="-5"/>
              </w:rPr>
              <w:t>m</w:t>
            </w:r>
            <w:r w:rsidRPr="007F5E54">
              <w:rPr>
                <w:rFonts w:ascii="Arial" w:hAnsi="Arial" w:cs="Arial"/>
              </w:rPr>
              <w:t>a</w:t>
            </w:r>
            <w:r w:rsidRPr="007F5E54">
              <w:rPr>
                <w:rFonts w:ascii="Arial" w:hAnsi="Arial" w:cs="Arial"/>
                <w:spacing w:val="-2"/>
              </w:rPr>
              <w:t>n</w:t>
            </w:r>
            <w:r w:rsidRPr="007F5E54">
              <w:rPr>
                <w:rFonts w:ascii="Arial" w:hAnsi="Arial" w:cs="Arial"/>
              </w:rPr>
              <w:t>ce</w:t>
            </w:r>
            <w:r w:rsidRPr="007F5E54">
              <w:rPr>
                <w:rFonts w:ascii="Arial" w:hAnsi="Arial" w:cs="Arial"/>
                <w:spacing w:val="-4"/>
              </w:rPr>
              <w:t xml:space="preserve"> </w:t>
            </w:r>
            <w:r w:rsidRPr="007F5E54">
              <w:rPr>
                <w:rFonts w:ascii="Arial" w:hAnsi="Arial" w:cs="Arial"/>
                <w:spacing w:val="-2"/>
              </w:rPr>
              <w:t>m</w:t>
            </w:r>
            <w:r w:rsidRPr="007F5E54">
              <w:rPr>
                <w:rFonts w:ascii="Arial" w:hAnsi="Arial" w:cs="Arial"/>
                <w:spacing w:val="1"/>
              </w:rPr>
              <w:t>u</w:t>
            </w:r>
            <w:r w:rsidRPr="007F5E54">
              <w:rPr>
                <w:rFonts w:ascii="Arial" w:hAnsi="Arial" w:cs="Arial"/>
                <w:spacing w:val="-1"/>
              </w:rPr>
              <w:t>s</w:t>
            </w:r>
            <w:r w:rsidRPr="007F5E54">
              <w:rPr>
                <w:rFonts w:ascii="Arial" w:hAnsi="Arial" w:cs="Arial"/>
              </w:rPr>
              <w:t>t</w:t>
            </w:r>
            <w:r w:rsidRPr="007F5E54">
              <w:rPr>
                <w:rFonts w:ascii="Arial" w:hAnsi="Arial" w:cs="Arial"/>
                <w:spacing w:val="-6"/>
              </w:rPr>
              <w:t xml:space="preserve"> </w:t>
            </w:r>
            <w:r w:rsidRPr="007F5E54">
              <w:rPr>
                <w:rFonts w:ascii="Arial" w:hAnsi="Arial" w:cs="Arial"/>
              </w:rPr>
              <w:t>c</w:t>
            </w:r>
            <w:r w:rsidRPr="007F5E54">
              <w:rPr>
                <w:rFonts w:ascii="Arial" w:hAnsi="Arial" w:cs="Arial"/>
                <w:spacing w:val="3"/>
              </w:rPr>
              <w:t>o</w:t>
            </w:r>
            <w:r w:rsidRPr="007F5E54">
              <w:rPr>
                <w:rFonts w:ascii="Arial" w:hAnsi="Arial" w:cs="Arial"/>
                <w:spacing w:val="-5"/>
              </w:rPr>
              <w:t>m</w:t>
            </w:r>
            <w:r w:rsidRPr="007F5E54">
              <w:rPr>
                <w:rFonts w:ascii="Arial" w:hAnsi="Arial" w:cs="Arial"/>
                <w:spacing w:val="3"/>
              </w:rPr>
              <w:t>p</w:t>
            </w:r>
            <w:r w:rsidRPr="007F5E54">
              <w:rPr>
                <w:rFonts w:ascii="Arial" w:hAnsi="Arial" w:cs="Arial"/>
                <w:spacing w:val="2"/>
              </w:rPr>
              <w:t>l</w:t>
            </w:r>
            <w:r w:rsidRPr="007F5E54">
              <w:rPr>
                <w:rFonts w:ascii="Arial" w:hAnsi="Arial" w:cs="Arial"/>
              </w:rPr>
              <w:t>y</w:t>
            </w:r>
            <w:r w:rsidRPr="007F5E54">
              <w:rPr>
                <w:rFonts w:ascii="Arial" w:hAnsi="Arial" w:cs="Arial"/>
                <w:spacing w:val="-7"/>
              </w:rPr>
              <w:t xml:space="preserve"> </w:t>
            </w:r>
            <w:r w:rsidRPr="007F5E54">
              <w:rPr>
                <w:rFonts w:ascii="Arial" w:hAnsi="Arial" w:cs="Arial"/>
                <w:spacing w:val="-3"/>
              </w:rPr>
              <w:t>w</w:t>
            </w:r>
            <w:r w:rsidRPr="007F5E54">
              <w:rPr>
                <w:rFonts w:ascii="Arial" w:hAnsi="Arial" w:cs="Arial"/>
                <w:spacing w:val="-1"/>
              </w:rPr>
              <w:t>i</w:t>
            </w:r>
            <w:r w:rsidRPr="007F5E54">
              <w:rPr>
                <w:rFonts w:ascii="Arial" w:hAnsi="Arial" w:cs="Arial"/>
                <w:spacing w:val="2"/>
              </w:rPr>
              <w:t>t</w:t>
            </w:r>
            <w:r w:rsidRPr="007F5E54">
              <w:rPr>
                <w:rFonts w:ascii="Arial" w:hAnsi="Arial" w:cs="Arial"/>
              </w:rPr>
              <w:t>h</w:t>
            </w:r>
            <w:r w:rsidRPr="007F5E54">
              <w:rPr>
                <w:rFonts w:ascii="Arial" w:hAnsi="Arial" w:cs="Arial"/>
                <w:spacing w:val="-8"/>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4"/>
              </w:rPr>
              <w:t xml:space="preserve"> </w:t>
            </w:r>
            <w:r w:rsidRPr="007F5E54">
              <w:rPr>
                <w:rFonts w:ascii="Arial" w:hAnsi="Arial" w:cs="Arial"/>
                <w:spacing w:val="-2"/>
              </w:rPr>
              <w:t>n</w:t>
            </w:r>
            <w:r w:rsidRPr="007F5E54">
              <w:rPr>
                <w:rFonts w:ascii="Arial" w:hAnsi="Arial" w:cs="Arial"/>
              </w:rPr>
              <w:t>a</w:t>
            </w:r>
            <w:r w:rsidRPr="007F5E54">
              <w:rPr>
                <w:rFonts w:ascii="Arial" w:hAnsi="Arial" w:cs="Arial"/>
                <w:spacing w:val="-1"/>
              </w:rPr>
              <w:t>ti</w:t>
            </w:r>
            <w:r w:rsidRPr="007F5E54">
              <w:rPr>
                <w:rFonts w:ascii="Arial" w:hAnsi="Arial" w:cs="Arial"/>
                <w:spacing w:val="3"/>
              </w:rPr>
              <w:t>o</w:t>
            </w:r>
            <w:r w:rsidRPr="007F5E54">
              <w:rPr>
                <w:rFonts w:ascii="Arial" w:hAnsi="Arial" w:cs="Arial"/>
                <w:spacing w:val="-2"/>
              </w:rPr>
              <w:t>n</w:t>
            </w:r>
            <w:r w:rsidRPr="007F5E54">
              <w:rPr>
                <w:rFonts w:ascii="Arial" w:hAnsi="Arial" w:cs="Arial"/>
              </w:rPr>
              <w:t>al</w:t>
            </w:r>
            <w:r w:rsidRPr="007F5E54">
              <w:rPr>
                <w:rFonts w:ascii="Arial" w:hAnsi="Arial" w:cs="Arial"/>
                <w:spacing w:val="-4"/>
              </w:rPr>
              <w:t xml:space="preserve"> </w:t>
            </w:r>
            <w:r w:rsidRPr="007F5E54">
              <w:rPr>
                <w:rFonts w:ascii="Arial" w:hAnsi="Arial" w:cs="Arial"/>
                <w:spacing w:val="-3"/>
              </w:rPr>
              <w:t>“</w:t>
            </w:r>
            <w:r w:rsidRPr="007F5E54">
              <w:rPr>
                <w:rFonts w:ascii="Arial" w:hAnsi="Arial" w:cs="Arial"/>
              </w:rPr>
              <w:t>Ma</w:t>
            </w:r>
            <w:r w:rsidRPr="007F5E54">
              <w:rPr>
                <w:rFonts w:ascii="Arial" w:hAnsi="Arial" w:cs="Arial"/>
                <w:spacing w:val="-2"/>
              </w:rPr>
              <w:t>n</w:t>
            </w:r>
            <w:r w:rsidRPr="007F5E54">
              <w:rPr>
                <w:rFonts w:ascii="Arial" w:hAnsi="Arial" w:cs="Arial"/>
                <w:spacing w:val="1"/>
              </w:rPr>
              <w:t>d</w:t>
            </w:r>
            <w:r w:rsidRPr="007F5E54">
              <w:rPr>
                <w:rFonts w:ascii="Arial" w:hAnsi="Arial" w:cs="Arial"/>
              </w:rPr>
              <w:t>a</w:t>
            </w:r>
            <w:r w:rsidRPr="007F5E54">
              <w:rPr>
                <w:rFonts w:ascii="Arial" w:hAnsi="Arial" w:cs="Arial"/>
                <w:spacing w:val="-1"/>
              </w:rPr>
              <w:t>t</w:t>
            </w:r>
            <w:r w:rsidRPr="007F5E54">
              <w:rPr>
                <w:rFonts w:ascii="Arial" w:hAnsi="Arial" w:cs="Arial"/>
                <w:spacing w:val="3"/>
              </w:rPr>
              <w:t>o</w:t>
            </w:r>
            <w:r w:rsidRPr="007F5E54">
              <w:rPr>
                <w:rFonts w:ascii="Arial" w:hAnsi="Arial" w:cs="Arial"/>
              </w:rPr>
              <w:t>ry</w:t>
            </w:r>
            <w:r w:rsidRPr="007F5E54">
              <w:rPr>
                <w:rFonts w:ascii="Arial" w:hAnsi="Arial" w:cs="Arial"/>
                <w:spacing w:val="-10"/>
              </w:rPr>
              <w:t xml:space="preserve"> </w:t>
            </w:r>
            <w:r w:rsidRPr="007F5E54">
              <w:rPr>
                <w:rFonts w:ascii="Arial" w:hAnsi="Arial" w:cs="Arial"/>
                <w:spacing w:val="3"/>
              </w:rPr>
              <w:t>I</w:t>
            </w:r>
            <w:r w:rsidRPr="007F5E54">
              <w:rPr>
                <w:rFonts w:ascii="Arial" w:hAnsi="Arial" w:cs="Arial"/>
                <w:spacing w:val="-2"/>
              </w:rPr>
              <w:t>n</w:t>
            </w:r>
            <w:r w:rsidRPr="007F5E54">
              <w:rPr>
                <w:rFonts w:ascii="Arial" w:hAnsi="Arial" w:cs="Arial"/>
                <w:spacing w:val="1"/>
              </w:rPr>
              <w:t>d</w:t>
            </w:r>
            <w:r w:rsidRPr="007F5E54">
              <w:rPr>
                <w:rFonts w:ascii="Arial" w:hAnsi="Arial" w:cs="Arial"/>
                <w:spacing w:val="-2"/>
              </w:rPr>
              <w:t>u</w:t>
            </w:r>
            <w:r w:rsidRPr="007F5E54">
              <w:rPr>
                <w:rFonts w:ascii="Arial" w:hAnsi="Arial" w:cs="Arial"/>
              </w:rPr>
              <w:t>c</w:t>
            </w:r>
            <w:r w:rsidRPr="007F5E54">
              <w:rPr>
                <w:rFonts w:ascii="Arial" w:hAnsi="Arial" w:cs="Arial"/>
                <w:spacing w:val="-1"/>
              </w:rPr>
              <w:t>ti</w:t>
            </w:r>
            <w:r w:rsidRPr="007F5E54">
              <w:rPr>
                <w:rFonts w:ascii="Arial" w:hAnsi="Arial" w:cs="Arial"/>
                <w:spacing w:val="3"/>
              </w:rPr>
              <w:t>o</w:t>
            </w:r>
            <w:r w:rsidRPr="007F5E54">
              <w:rPr>
                <w:rFonts w:ascii="Arial" w:hAnsi="Arial" w:cs="Arial"/>
              </w:rPr>
              <w:t>n</w:t>
            </w:r>
            <w:r w:rsidRPr="007F5E54">
              <w:rPr>
                <w:rFonts w:ascii="Arial" w:hAnsi="Arial" w:cs="Arial"/>
                <w:spacing w:val="-7"/>
              </w:rPr>
              <w:t xml:space="preserve"> </w:t>
            </w:r>
            <w:r w:rsidRPr="007F5E54">
              <w:rPr>
                <w:rFonts w:ascii="Arial" w:hAnsi="Arial" w:cs="Arial"/>
                <w:spacing w:val="-1"/>
              </w:rPr>
              <w:t>St</w:t>
            </w:r>
            <w:r w:rsidRPr="007F5E54">
              <w:rPr>
                <w:rFonts w:ascii="Arial" w:hAnsi="Arial" w:cs="Arial"/>
                <w:spacing w:val="2"/>
              </w:rPr>
              <w:t>a</w:t>
            </w:r>
            <w:r w:rsidRPr="007F5E54">
              <w:rPr>
                <w:rFonts w:ascii="Arial" w:hAnsi="Arial" w:cs="Arial"/>
                <w:spacing w:val="-2"/>
              </w:rPr>
              <w:t>n</w:t>
            </w:r>
            <w:r w:rsidRPr="007F5E54">
              <w:rPr>
                <w:rFonts w:ascii="Arial" w:hAnsi="Arial" w:cs="Arial"/>
                <w:spacing w:val="1"/>
              </w:rPr>
              <w:t>d</w:t>
            </w:r>
            <w:r w:rsidRPr="007F5E54">
              <w:rPr>
                <w:rFonts w:ascii="Arial" w:hAnsi="Arial" w:cs="Arial"/>
              </w:rPr>
              <w:t>ar</w:t>
            </w:r>
            <w:r w:rsidRPr="007F5E54">
              <w:rPr>
                <w:rFonts w:ascii="Arial" w:hAnsi="Arial" w:cs="Arial"/>
                <w:spacing w:val="1"/>
              </w:rPr>
              <w:t>d</w:t>
            </w:r>
            <w:r w:rsidRPr="007F5E54">
              <w:rPr>
                <w:rFonts w:ascii="Arial" w:hAnsi="Arial" w:cs="Arial"/>
              </w:rPr>
              <w:t>s</w:t>
            </w:r>
            <w:r w:rsidRPr="007F5E54">
              <w:rPr>
                <w:rFonts w:ascii="Arial" w:hAnsi="Arial" w:cs="Arial"/>
                <w:spacing w:val="-8"/>
              </w:rPr>
              <w:t xml:space="preserve"> </w:t>
            </w:r>
            <w:r w:rsidRPr="007F5E54">
              <w:rPr>
                <w:rFonts w:ascii="Arial" w:hAnsi="Arial" w:cs="Arial"/>
                <w:spacing w:val="-2"/>
              </w:rPr>
              <w:t>f</w:t>
            </w:r>
            <w:r w:rsidRPr="007F5E54">
              <w:rPr>
                <w:rFonts w:ascii="Arial" w:hAnsi="Arial" w:cs="Arial"/>
                <w:spacing w:val="1"/>
              </w:rPr>
              <w:t>o</w:t>
            </w:r>
            <w:r w:rsidRPr="007F5E54">
              <w:rPr>
                <w:rFonts w:ascii="Arial" w:hAnsi="Arial" w:cs="Arial"/>
              </w:rPr>
              <w:t>r</w:t>
            </w:r>
            <w:r w:rsidRPr="007F5E54">
              <w:rPr>
                <w:rFonts w:ascii="Arial" w:hAnsi="Arial" w:cs="Arial"/>
                <w:spacing w:val="-5"/>
              </w:rPr>
              <w:t xml:space="preserve"> </w:t>
            </w:r>
            <w:r w:rsidRPr="007F5E54">
              <w:rPr>
                <w:rFonts w:ascii="Arial" w:hAnsi="Arial" w:cs="Arial"/>
              </w:rPr>
              <w:t>Hea</w:t>
            </w:r>
            <w:r w:rsidRPr="007F5E54">
              <w:rPr>
                <w:rFonts w:ascii="Arial" w:hAnsi="Arial" w:cs="Arial"/>
                <w:spacing w:val="-1"/>
              </w:rPr>
              <w:t>lt</w:t>
            </w:r>
            <w:r w:rsidRPr="007F5E54">
              <w:rPr>
                <w:rFonts w:ascii="Arial" w:hAnsi="Arial" w:cs="Arial"/>
                <w:spacing w:val="-2"/>
              </w:rPr>
              <w:t>h</w:t>
            </w:r>
            <w:r w:rsidRPr="007F5E54">
              <w:rPr>
                <w:rFonts w:ascii="Arial" w:hAnsi="Arial" w:cs="Arial"/>
              </w:rPr>
              <w:t>care</w:t>
            </w:r>
            <w:r w:rsidRPr="007F5E54">
              <w:rPr>
                <w:rFonts w:ascii="Arial" w:hAnsi="Arial" w:cs="Arial"/>
                <w:spacing w:val="-7"/>
              </w:rPr>
              <w:t xml:space="preserve"> </w:t>
            </w:r>
            <w:r w:rsidRPr="007F5E54">
              <w:rPr>
                <w:rFonts w:ascii="Arial" w:hAnsi="Arial" w:cs="Arial"/>
                <w:spacing w:val="2"/>
              </w:rPr>
              <w:t>S</w:t>
            </w:r>
            <w:r w:rsidRPr="007F5E54">
              <w:rPr>
                <w:rFonts w:ascii="Arial" w:hAnsi="Arial" w:cs="Arial"/>
                <w:spacing w:val="-2"/>
              </w:rPr>
              <w:t>u</w:t>
            </w:r>
            <w:r w:rsidRPr="007F5E54">
              <w:rPr>
                <w:rFonts w:ascii="Arial" w:hAnsi="Arial" w:cs="Arial"/>
                <w:spacing w:val="1"/>
              </w:rPr>
              <w:t>ppo</w:t>
            </w:r>
            <w:r w:rsidRPr="007F5E54">
              <w:rPr>
                <w:rFonts w:ascii="Arial" w:hAnsi="Arial" w:cs="Arial"/>
              </w:rPr>
              <w:t>rt</w:t>
            </w:r>
            <w:r w:rsidRPr="007F5E54">
              <w:rPr>
                <w:rFonts w:ascii="Arial" w:hAnsi="Arial" w:cs="Arial"/>
                <w:w w:val="99"/>
              </w:rPr>
              <w:t xml:space="preserve"> </w:t>
            </w:r>
            <w:r w:rsidRPr="007F5E54">
              <w:rPr>
                <w:rFonts w:ascii="Arial" w:hAnsi="Arial" w:cs="Arial"/>
                <w:spacing w:val="1"/>
              </w:rPr>
              <w:t>Wo</w:t>
            </w:r>
            <w:r w:rsidRPr="007F5E54">
              <w:rPr>
                <w:rFonts w:ascii="Arial" w:hAnsi="Arial" w:cs="Arial"/>
              </w:rPr>
              <w:t>r</w:t>
            </w:r>
            <w:r w:rsidRPr="007F5E54">
              <w:rPr>
                <w:rFonts w:ascii="Arial" w:hAnsi="Arial" w:cs="Arial"/>
                <w:spacing w:val="-2"/>
              </w:rPr>
              <w:t>k</w:t>
            </w:r>
            <w:r w:rsidRPr="007F5E54">
              <w:rPr>
                <w:rFonts w:ascii="Arial" w:hAnsi="Arial" w:cs="Arial"/>
              </w:rPr>
              <w:t>ers</w:t>
            </w:r>
            <w:r w:rsidRPr="007F5E54">
              <w:rPr>
                <w:rFonts w:ascii="Arial" w:hAnsi="Arial" w:cs="Arial"/>
                <w:spacing w:val="-7"/>
              </w:rPr>
              <w:t xml:space="preserve"> </w:t>
            </w:r>
            <w:r w:rsidRPr="007F5E54">
              <w:rPr>
                <w:rFonts w:ascii="Arial" w:hAnsi="Arial" w:cs="Arial"/>
                <w:spacing w:val="-1"/>
              </w:rPr>
              <w:t>i</w:t>
            </w:r>
            <w:r w:rsidRPr="007F5E54">
              <w:rPr>
                <w:rFonts w:ascii="Arial" w:hAnsi="Arial" w:cs="Arial"/>
              </w:rPr>
              <w:t>n</w:t>
            </w:r>
            <w:r w:rsidRPr="007F5E54">
              <w:rPr>
                <w:rFonts w:ascii="Arial" w:hAnsi="Arial" w:cs="Arial"/>
                <w:spacing w:val="-6"/>
              </w:rPr>
              <w:t xml:space="preserve"> </w:t>
            </w:r>
            <w:r w:rsidRPr="007F5E54">
              <w:rPr>
                <w:rFonts w:ascii="Arial" w:hAnsi="Arial" w:cs="Arial"/>
                <w:spacing w:val="-1"/>
              </w:rPr>
              <w:t>S</w:t>
            </w:r>
            <w:r w:rsidRPr="007F5E54">
              <w:rPr>
                <w:rFonts w:ascii="Arial" w:hAnsi="Arial" w:cs="Arial"/>
              </w:rPr>
              <w:t>c</w:t>
            </w:r>
            <w:r w:rsidRPr="007F5E54">
              <w:rPr>
                <w:rFonts w:ascii="Arial" w:hAnsi="Arial" w:cs="Arial"/>
                <w:spacing w:val="1"/>
              </w:rPr>
              <w:t>o</w:t>
            </w:r>
            <w:r w:rsidRPr="007F5E54">
              <w:rPr>
                <w:rFonts w:ascii="Arial" w:hAnsi="Arial" w:cs="Arial"/>
                <w:spacing w:val="-1"/>
              </w:rPr>
              <w:t>tl</w:t>
            </w:r>
            <w:r w:rsidRPr="007F5E54">
              <w:rPr>
                <w:rFonts w:ascii="Arial" w:hAnsi="Arial" w:cs="Arial"/>
              </w:rPr>
              <w:t>a</w:t>
            </w:r>
            <w:r w:rsidRPr="007F5E54">
              <w:rPr>
                <w:rFonts w:ascii="Arial" w:hAnsi="Arial" w:cs="Arial"/>
                <w:spacing w:val="-2"/>
              </w:rPr>
              <w:t>n</w:t>
            </w:r>
            <w:r w:rsidRPr="007F5E54">
              <w:rPr>
                <w:rFonts w:ascii="Arial" w:hAnsi="Arial" w:cs="Arial"/>
                <w:spacing w:val="1"/>
              </w:rPr>
              <w:t>d</w:t>
            </w:r>
            <w:r w:rsidRPr="007F5E54">
              <w:rPr>
                <w:rFonts w:ascii="Arial" w:hAnsi="Arial" w:cs="Arial"/>
              </w:rPr>
              <w:t>”</w:t>
            </w:r>
            <w:r w:rsidRPr="007F5E54">
              <w:rPr>
                <w:rFonts w:ascii="Arial" w:hAnsi="Arial" w:cs="Arial"/>
                <w:spacing w:val="-5"/>
              </w:rPr>
              <w:t xml:space="preserve"> </w:t>
            </w:r>
            <w:r w:rsidRPr="007F5E54">
              <w:rPr>
                <w:rFonts w:ascii="Arial" w:hAnsi="Arial" w:cs="Arial"/>
                <w:spacing w:val="1"/>
              </w:rPr>
              <w:t>2009</w:t>
            </w:r>
            <w:r w:rsidRPr="007F5E54">
              <w:rPr>
                <w:rFonts w:ascii="Arial" w:hAnsi="Arial" w:cs="Arial"/>
              </w:rPr>
              <w:t>;</w:t>
            </w:r>
            <w:r w:rsidRPr="007F5E54">
              <w:rPr>
                <w:rFonts w:ascii="Arial" w:hAnsi="Arial" w:cs="Arial"/>
                <w:spacing w:val="-5"/>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1"/>
              </w:rPr>
              <w:t xml:space="preserve"> </w:t>
            </w:r>
            <w:r w:rsidRPr="007F5E54">
              <w:rPr>
                <w:rFonts w:ascii="Arial" w:hAnsi="Arial" w:cs="Arial"/>
                <w:spacing w:val="-3"/>
              </w:rPr>
              <w:t>w</w:t>
            </w:r>
            <w:r w:rsidRPr="007F5E54">
              <w:rPr>
                <w:rFonts w:ascii="Arial" w:hAnsi="Arial" w:cs="Arial"/>
                <w:spacing w:val="-1"/>
              </w:rPr>
              <w:t>it</w:t>
            </w:r>
            <w:r w:rsidRPr="007F5E54">
              <w:rPr>
                <w:rFonts w:ascii="Arial" w:hAnsi="Arial" w:cs="Arial"/>
              </w:rPr>
              <w:t>h</w:t>
            </w:r>
            <w:r w:rsidRPr="007F5E54">
              <w:rPr>
                <w:rFonts w:ascii="Arial" w:hAnsi="Arial" w:cs="Arial"/>
                <w:spacing w:val="-6"/>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6"/>
              </w:rPr>
              <w:t xml:space="preserve"> </w:t>
            </w:r>
            <w:r w:rsidRPr="007F5E54">
              <w:rPr>
                <w:rFonts w:ascii="Arial" w:hAnsi="Arial" w:cs="Arial"/>
                <w:spacing w:val="-1"/>
              </w:rPr>
              <w:t>C</w:t>
            </w:r>
            <w:r w:rsidRPr="007F5E54">
              <w:rPr>
                <w:rFonts w:ascii="Arial" w:hAnsi="Arial" w:cs="Arial"/>
                <w:spacing w:val="1"/>
              </w:rPr>
              <w:t>od</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7"/>
              </w:rPr>
              <w:t xml:space="preserve"> </w:t>
            </w:r>
            <w:r w:rsidRPr="007F5E54">
              <w:rPr>
                <w:rFonts w:ascii="Arial" w:hAnsi="Arial" w:cs="Arial"/>
                <w:spacing w:val="-1"/>
              </w:rPr>
              <w:t>C</w:t>
            </w:r>
            <w:r w:rsidRPr="007F5E54">
              <w:rPr>
                <w:rFonts w:ascii="Arial" w:hAnsi="Arial" w:cs="Arial"/>
                <w:spacing w:val="3"/>
              </w:rPr>
              <w:t>o</w:t>
            </w:r>
            <w:r w:rsidRPr="007F5E54">
              <w:rPr>
                <w:rFonts w:ascii="Arial" w:hAnsi="Arial" w:cs="Arial"/>
                <w:spacing w:val="-2"/>
              </w:rPr>
              <w:t>n</w:t>
            </w:r>
            <w:r w:rsidRPr="007F5E54">
              <w:rPr>
                <w:rFonts w:ascii="Arial" w:hAnsi="Arial" w:cs="Arial"/>
                <w:spacing w:val="1"/>
              </w:rPr>
              <w:t>d</w:t>
            </w:r>
            <w:r w:rsidRPr="007F5E54">
              <w:rPr>
                <w:rFonts w:ascii="Arial" w:hAnsi="Arial" w:cs="Arial"/>
                <w:spacing w:val="-2"/>
              </w:rPr>
              <w:t>u</w:t>
            </w:r>
            <w:r w:rsidRPr="007F5E54">
              <w:rPr>
                <w:rFonts w:ascii="Arial" w:hAnsi="Arial" w:cs="Arial"/>
              </w:rPr>
              <w:t>ct</w:t>
            </w:r>
            <w:r w:rsidRPr="007F5E54">
              <w:rPr>
                <w:rFonts w:ascii="Arial" w:hAnsi="Arial" w:cs="Arial"/>
                <w:spacing w:val="-3"/>
              </w:rPr>
              <w:t xml:space="preserve"> </w:t>
            </w:r>
            <w:r w:rsidRPr="007F5E54">
              <w:rPr>
                <w:rFonts w:ascii="Arial" w:hAnsi="Arial" w:cs="Arial"/>
              </w:rPr>
              <w:t>f</w:t>
            </w:r>
            <w:r w:rsidRPr="007F5E54">
              <w:rPr>
                <w:rFonts w:ascii="Arial" w:hAnsi="Arial" w:cs="Arial"/>
                <w:spacing w:val="1"/>
              </w:rPr>
              <w:t>o</w:t>
            </w:r>
            <w:r w:rsidRPr="007F5E54">
              <w:rPr>
                <w:rFonts w:ascii="Arial" w:hAnsi="Arial" w:cs="Arial"/>
              </w:rPr>
              <w:t>r</w:t>
            </w:r>
            <w:r w:rsidRPr="007F5E54">
              <w:rPr>
                <w:rFonts w:ascii="Arial" w:hAnsi="Arial" w:cs="Arial"/>
                <w:spacing w:val="-4"/>
              </w:rPr>
              <w:t xml:space="preserve"> </w:t>
            </w:r>
            <w:r w:rsidRPr="007F5E54">
              <w:rPr>
                <w:rFonts w:ascii="Arial" w:hAnsi="Arial" w:cs="Arial"/>
              </w:rPr>
              <w:t>Hea</w:t>
            </w:r>
            <w:r w:rsidRPr="007F5E54">
              <w:rPr>
                <w:rFonts w:ascii="Arial" w:hAnsi="Arial" w:cs="Arial"/>
                <w:spacing w:val="-1"/>
              </w:rPr>
              <w:t>lt</w:t>
            </w:r>
            <w:r w:rsidRPr="007F5E54">
              <w:rPr>
                <w:rFonts w:ascii="Arial" w:hAnsi="Arial" w:cs="Arial"/>
                <w:spacing w:val="-2"/>
              </w:rPr>
              <w:t>h</w:t>
            </w:r>
            <w:r w:rsidRPr="007F5E54">
              <w:rPr>
                <w:rFonts w:ascii="Arial" w:hAnsi="Arial" w:cs="Arial"/>
              </w:rPr>
              <w:t>care</w:t>
            </w:r>
            <w:r w:rsidRPr="007F5E54">
              <w:rPr>
                <w:rFonts w:ascii="Arial" w:hAnsi="Arial" w:cs="Arial"/>
                <w:spacing w:val="-5"/>
              </w:rPr>
              <w:t xml:space="preserve"> </w:t>
            </w:r>
            <w:r w:rsidRPr="007F5E54">
              <w:rPr>
                <w:rFonts w:ascii="Arial" w:hAnsi="Arial" w:cs="Arial"/>
                <w:spacing w:val="-1"/>
              </w:rPr>
              <w:t>S</w:t>
            </w:r>
            <w:r w:rsidRPr="007F5E54">
              <w:rPr>
                <w:rFonts w:ascii="Arial" w:hAnsi="Arial" w:cs="Arial"/>
                <w:spacing w:val="-2"/>
              </w:rPr>
              <w:t>u</w:t>
            </w:r>
            <w:r w:rsidRPr="007F5E54">
              <w:rPr>
                <w:rFonts w:ascii="Arial" w:hAnsi="Arial" w:cs="Arial"/>
                <w:spacing w:val="1"/>
              </w:rPr>
              <w:t>ppo</w:t>
            </w:r>
            <w:r w:rsidRPr="007F5E54">
              <w:rPr>
                <w:rFonts w:ascii="Arial" w:hAnsi="Arial" w:cs="Arial"/>
              </w:rPr>
              <w:t>rt</w:t>
            </w:r>
            <w:r w:rsidRPr="007F5E54">
              <w:rPr>
                <w:rFonts w:ascii="Arial" w:hAnsi="Arial" w:cs="Arial"/>
                <w:spacing w:val="-6"/>
              </w:rPr>
              <w:t xml:space="preserve"> </w:t>
            </w:r>
            <w:r w:rsidRPr="007F5E54">
              <w:rPr>
                <w:rFonts w:ascii="Arial" w:hAnsi="Arial" w:cs="Arial"/>
                <w:spacing w:val="1"/>
              </w:rPr>
              <w:t>Wo</w:t>
            </w:r>
            <w:r w:rsidRPr="007F5E54">
              <w:rPr>
                <w:rFonts w:ascii="Arial" w:hAnsi="Arial" w:cs="Arial"/>
              </w:rPr>
              <w:t>r</w:t>
            </w:r>
            <w:r w:rsidRPr="007F5E54">
              <w:rPr>
                <w:rFonts w:ascii="Arial" w:hAnsi="Arial" w:cs="Arial"/>
                <w:spacing w:val="-2"/>
              </w:rPr>
              <w:t>k</w:t>
            </w:r>
            <w:r w:rsidRPr="007F5E54">
              <w:rPr>
                <w:rFonts w:ascii="Arial" w:hAnsi="Arial" w:cs="Arial"/>
              </w:rPr>
              <w:t>e</w:t>
            </w:r>
            <w:r w:rsidRPr="007F5E54">
              <w:rPr>
                <w:rFonts w:ascii="Arial" w:hAnsi="Arial" w:cs="Arial"/>
                <w:spacing w:val="-2"/>
              </w:rPr>
              <w:t>r</w:t>
            </w:r>
            <w:r w:rsidRPr="007F5E54">
              <w:rPr>
                <w:rFonts w:ascii="Arial" w:hAnsi="Arial" w:cs="Arial"/>
                <w:spacing w:val="-1"/>
              </w:rPr>
              <w:t>s</w:t>
            </w:r>
            <w:r w:rsidRPr="007F5E54">
              <w:rPr>
                <w:rFonts w:ascii="Arial" w:hAnsi="Arial" w:cs="Arial"/>
              </w:rPr>
              <w:t>.</w:t>
            </w:r>
          </w:p>
          <w:p w14:paraId="5562CD5D" w14:textId="77777777" w:rsidR="003E347A" w:rsidRPr="007F5E54" w:rsidRDefault="003E347A" w:rsidP="00D75E76">
            <w:pPr>
              <w:kinsoku w:val="0"/>
              <w:overflowPunct w:val="0"/>
              <w:spacing w:before="8" w:line="220" w:lineRule="exact"/>
              <w:rPr>
                <w:rFonts w:ascii="Arial" w:hAnsi="Arial" w:cs="Arial"/>
                <w:sz w:val="22"/>
                <w:szCs w:val="22"/>
              </w:rPr>
            </w:pPr>
          </w:p>
          <w:p w14:paraId="4A6D3F67" w14:textId="77777777" w:rsidR="003E347A" w:rsidRPr="007F5E54" w:rsidRDefault="003E347A" w:rsidP="009273E5">
            <w:pPr>
              <w:pStyle w:val="BodyText"/>
              <w:numPr>
                <w:ilvl w:val="0"/>
                <w:numId w:val="24"/>
              </w:numPr>
              <w:tabs>
                <w:tab w:val="left" w:pos="-284"/>
              </w:tabs>
              <w:kinsoku w:val="0"/>
              <w:overflowPunct w:val="0"/>
              <w:ind w:left="709"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8"/>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2"/>
              </w:rPr>
              <w:t>v</w:t>
            </w:r>
            <w:r w:rsidRPr="007F5E54">
              <w:rPr>
                <w:rFonts w:ascii="Arial" w:hAnsi="Arial" w:cs="Arial"/>
              </w:rPr>
              <w:t>e</w:t>
            </w:r>
            <w:r w:rsidRPr="007F5E54">
              <w:rPr>
                <w:rFonts w:ascii="Arial" w:hAnsi="Arial" w:cs="Arial"/>
                <w:spacing w:val="-1"/>
              </w:rPr>
              <w:t>l</w:t>
            </w:r>
            <w:r w:rsidRPr="007F5E54">
              <w:rPr>
                <w:rFonts w:ascii="Arial" w:hAnsi="Arial" w:cs="Arial"/>
                <w:spacing w:val="1"/>
              </w:rPr>
              <w:t>op</w:t>
            </w:r>
            <w:r w:rsidRPr="007F5E54">
              <w:rPr>
                <w:rFonts w:ascii="Arial" w:hAnsi="Arial" w:cs="Arial"/>
              </w:rPr>
              <w:t>,</w:t>
            </w:r>
            <w:r w:rsidRPr="007F5E54">
              <w:rPr>
                <w:rFonts w:ascii="Arial" w:hAnsi="Arial" w:cs="Arial"/>
                <w:spacing w:val="-5"/>
              </w:rPr>
              <w:t xml:space="preserve"> </w:t>
            </w:r>
            <w:r w:rsidRPr="007F5E54">
              <w:rPr>
                <w:rFonts w:ascii="Arial" w:hAnsi="Arial" w:cs="Arial"/>
                <w:spacing w:val="-1"/>
              </w:rPr>
              <w:t>s</w:t>
            </w:r>
            <w:r w:rsidRPr="007F5E54">
              <w:rPr>
                <w:rFonts w:ascii="Arial" w:hAnsi="Arial" w:cs="Arial"/>
                <w:spacing w:val="-2"/>
              </w:rPr>
              <w:t>u</w:t>
            </w:r>
            <w:r w:rsidRPr="007F5E54">
              <w:rPr>
                <w:rFonts w:ascii="Arial" w:hAnsi="Arial" w:cs="Arial"/>
                <w:spacing w:val="1"/>
              </w:rPr>
              <w:t>ppo</w:t>
            </w:r>
            <w:r w:rsidRPr="007F5E54">
              <w:rPr>
                <w:rFonts w:ascii="Arial" w:hAnsi="Arial" w:cs="Arial"/>
              </w:rPr>
              <w:t>rt</w:t>
            </w:r>
            <w:r w:rsidRPr="007F5E54">
              <w:rPr>
                <w:rFonts w:ascii="Arial" w:hAnsi="Arial" w:cs="Arial"/>
                <w:spacing w:val="-7"/>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6"/>
              </w:rPr>
              <w:t xml:space="preserve"> </w:t>
            </w:r>
            <w:r w:rsidRPr="007F5E54">
              <w:rPr>
                <w:rFonts w:ascii="Arial" w:hAnsi="Arial" w:cs="Arial"/>
                <w:spacing w:val="-1"/>
              </w:rPr>
              <w:t>i</w:t>
            </w:r>
            <w:r w:rsidRPr="007F5E54">
              <w:rPr>
                <w:rFonts w:ascii="Arial" w:hAnsi="Arial" w:cs="Arial"/>
                <w:spacing w:val="-5"/>
              </w:rPr>
              <w:t>m</w:t>
            </w:r>
            <w:r w:rsidRPr="007F5E54">
              <w:rPr>
                <w:rFonts w:ascii="Arial" w:hAnsi="Arial" w:cs="Arial"/>
                <w:spacing w:val="1"/>
              </w:rPr>
              <w:t>p</w:t>
            </w:r>
            <w:r w:rsidRPr="007F5E54">
              <w:rPr>
                <w:rFonts w:ascii="Arial" w:hAnsi="Arial" w:cs="Arial"/>
                <w:spacing w:val="-1"/>
              </w:rPr>
              <w:t>l</w:t>
            </w:r>
            <w:r w:rsidRPr="007F5E54">
              <w:rPr>
                <w:rFonts w:ascii="Arial" w:hAnsi="Arial" w:cs="Arial"/>
                <w:spacing w:val="2"/>
              </w:rPr>
              <w:t>e</w:t>
            </w:r>
            <w:r w:rsidRPr="007F5E54">
              <w:rPr>
                <w:rFonts w:ascii="Arial" w:hAnsi="Arial" w:cs="Arial"/>
                <w:spacing w:val="-2"/>
              </w:rPr>
              <w:t>m</w:t>
            </w:r>
            <w:r w:rsidRPr="007F5E54">
              <w:rPr>
                <w:rFonts w:ascii="Arial" w:hAnsi="Arial" w:cs="Arial"/>
              </w:rPr>
              <w:t>e</w:t>
            </w:r>
            <w:r w:rsidRPr="007F5E54">
              <w:rPr>
                <w:rFonts w:ascii="Arial" w:hAnsi="Arial" w:cs="Arial"/>
                <w:spacing w:val="1"/>
              </w:rPr>
              <w:t>n</w:t>
            </w:r>
            <w:r w:rsidRPr="007F5E54">
              <w:rPr>
                <w:rFonts w:ascii="Arial" w:hAnsi="Arial" w:cs="Arial"/>
              </w:rPr>
              <w:t>t</w:t>
            </w:r>
            <w:r w:rsidRPr="007F5E54">
              <w:rPr>
                <w:rFonts w:ascii="Arial" w:hAnsi="Arial" w:cs="Arial"/>
                <w:spacing w:val="-6"/>
              </w:rPr>
              <w:t xml:space="preserve"> </w:t>
            </w:r>
            <w:r w:rsidRPr="007F5E54">
              <w:rPr>
                <w:rFonts w:ascii="Arial" w:hAnsi="Arial" w:cs="Arial"/>
              </w:rPr>
              <w:t>NHS</w:t>
            </w:r>
            <w:r w:rsidRPr="007F5E54">
              <w:rPr>
                <w:rFonts w:ascii="Arial" w:hAnsi="Arial" w:cs="Arial"/>
                <w:spacing w:val="-6"/>
              </w:rPr>
              <w:t xml:space="preserve"> </w:t>
            </w:r>
            <w:r w:rsidRPr="007F5E54">
              <w:rPr>
                <w:rFonts w:ascii="Arial" w:hAnsi="Arial" w:cs="Arial"/>
                <w:spacing w:val="3"/>
              </w:rPr>
              <w:t>T</w:t>
            </w:r>
            <w:r w:rsidRPr="007F5E54">
              <w:rPr>
                <w:rFonts w:ascii="Arial" w:hAnsi="Arial" w:cs="Arial"/>
                <w:spacing w:val="2"/>
              </w:rPr>
              <w:t>a</w:t>
            </w:r>
            <w:r w:rsidRPr="007F5E54">
              <w:rPr>
                <w:rFonts w:ascii="Arial" w:hAnsi="Arial" w:cs="Arial"/>
                <w:spacing w:val="-5"/>
              </w:rPr>
              <w:t>y</w:t>
            </w:r>
            <w:r w:rsidRPr="007F5E54">
              <w:rPr>
                <w:rFonts w:ascii="Arial" w:hAnsi="Arial" w:cs="Arial"/>
                <w:spacing w:val="-1"/>
              </w:rPr>
              <w:t>si</w:t>
            </w:r>
            <w:r w:rsidRPr="007F5E54">
              <w:rPr>
                <w:rFonts w:ascii="Arial" w:hAnsi="Arial" w:cs="Arial"/>
                <w:spacing w:val="1"/>
              </w:rPr>
              <w:t>d</w:t>
            </w:r>
            <w:r w:rsidRPr="007F5E54">
              <w:rPr>
                <w:rFonts w:ascii="Arial" w:hAnsi="Arial" w:cs="Arial"/>
                <w:spacing w:val="2"/>
              </w:rPr>
              <w:t>e</w:t>
            </w:r>
            <w:r w:rsidRPr="007F5E54">
              <w:rPr>
                <w:rFonts w:ascii="Arial" w:hAnsi="Arial" w:cs="Arial"/>
                <w:spacing w:val="-2"/>
              </w:rPr>
              <w:t>’</w:t>
            </w:r>
            <w:r w:rsidRPr="007F5E54">
              <w:rPr>
                <w:rFonts w:ascii="Arial" w:hAnsi="Arial" w:cs="Arial"/>
              </w:rPr>
              <w:t>s</w:t>
            </w:r>
            <w:r w:rsidRPr="007F5E54">
              <w:rPr>
                <w:rFonts w:ascii="Arial" w:hAnsi="Arial" w:cs="Arial"/>
                <w:spacing w:val="-8"/>
              </w:rPr>
              <w:t xml:space="preserve"> </w:t>
            </w:r>
            <w:r w:rsidR="00B339EE" w:rsidRPr="007F5E54">
              <w:rPr>
                <w:rFonts w:ascii="Arial" w:hAnsi="Arial" w:cs="Arial"/>
                <w:spacing w:val="-8"/>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2"/>
              </w:rPr>
              <w:t>m</w:t>
            </w:r>
            <w:r w:rsidRPr="007F5E54">
              <w:rPr>
                <w:rFonts w:ascii="Arial" w:hAnsi="Arial" w:cs="Arial"/>
              </w:rPr>
              <w:t>e</w:t>
            </w:r>
            <w:r w:rsidRPr="007F5E54">
              <w:rPr>
                <w:rFonts w:ascii="Arial" w:hAnsi="Arial" w:cs="Arial"/>
                <w:spacing w:val="1"/>
              </w:rPr>
              <w:t>n</w:t>
            </w:r>
            <w:r w:rsidRPr="007F5E54">
              <w:rPr>
                <w:rFonts w:ascii="Arial" w:hAnsi="Arial" w:cs="Arial"/>
              </w:rPr>
              <w:t>t</w:t>
            </w:r>
            <w:r w:rsidRPr="007F5E54">
              <w:rPr>
                <w:rFonts w:ascii="Arial" w:hAnsi="Arial" w:cs="Arial"/>
                <w:spacing w:val="-6"/>
              </w:rPr>
              <w:t xml:space="preserve"> </w:t>
            </w:r>
            <w:r w:rsidR="00B339EE" w:rsidRPr="007F5E54">
              <w:rPr>
                <w:rFonts w:ascii="Arial" w:hAnsi="Arial" w:cs="Arial"/>
                <w:spacing w:val="-6"/>
              </w:rPr>
              <w:t>ambitions</w:t>
            </w:r>
            <w:r w:rsidRPr="007F5E54">
              <w:rPr>
                <w:rFonts w:ascii="Arial" w:hAnsi="Arial" w:cs="Arial"/>
              </w:rPr>
              <w:t>.</w:t>
            </w:r>
          </w:p>
          <w:p w14:paraId="5C262B5B" w14:textId="77777777" w:rsidR="003E347A" w:rsidRPr="007F5E54" w:rsidRDefault="003E347A" w:rsidP="009273E5">
            <w:pPr>
              <w:pStyle w:val="BodyText"/>
              <w:numPr>
                <w:ilvl w:val="0"/>
                <w:numId w:val="24"/>
              </w:numPr>
              <w:tabs>
                <w:tab w:val="left" w:pos="-284"/>
              </w:tabs>
              <w:kinsoku w:val="0"/>
              <w:overflowPunct w:val="0"/>
              <w:spacing w:before="17" w:line="230" w:lineRule="exact"/>
              <w:ind w:left="709" w:right="338"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6"/>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1"/>
              </w:rPr>
              <w:t>i</w:t>
            </w:r>
            <w:r w:rsidRPr="007F5E54">
              <w:rPr>
                <w:rFonts w:ascii="Arial" w:hAnsi="Arial" w:cs="Arial"/>
                <w:spacing w:val="1"/>
              </w:rPr>
              <w:t>d</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l</w:t>
            </w:r>
            <w:r w:rsidRPr="007F5E54">
              <w:rPr>
                <w:rFonts w:ascii="Arial" w:hAnsi="Arial" w:cs="Arial"/>
              </w:rPr>
              <w:t>ea</w:t>
            </w:r>
            <w:r w:rsidRPr="007F5E54">
              <w:rPr>
                <w:rFonts w:ascii="Arial" w:hAnsi="Arial" w:cs="Arial"/>
                <w:spacing w:val="1"/>
              </w:rPr>
              <w:t>d</w:t>
            </w:r>
            <w:r w:rsidRPr="007F5E54">
              <w:rPr>
                <w:rFonts w:ascii="Arial" w:hAnsi="Arial" w:cs="Arial"/>
                <w:spacing w:val="-3"/>
              </w:rPr>
              <w:t>e</w:t>
            </w:r>
            <w:r w:rsidRPr="007F5E54">
              <w:rPr>
                <w:rFonts w:ascii="Arial" w:hAnsi="Arial" w:cs="Arial"/>
              </w:rPr>
              <w:t>r</w:t>
            </w:r>
            <w:r w:rsidRPr="007F5E54">
              <w:rPr>
                <w:rFonts w:ascii="Arial" w:hAnsi="Arial" w:cs="Arial"/>
                <w:spacing w:val="-1"/>
              </w:rPr>
              <w:t>s</w:t>
            </w:r>
            <w:r w:rsidRPr="007F5E54">
              <w:rPr>
                <w:rFonts w:ascii="Arial" w:hAnsi="Arial" w:cs="Arial"/>
                <w:spacing w:val="-2"/>
              </w:rPr>
              <w:t>h</w:t>
            </w:r>
            <w:r w:rsidRPr="007F5E54">
              <w:rPr>
                <w:rFonts w:ascii="Arial" w:hAnsi="Arial" w:cs="Arial"/>
                <w:spacing w:val="-1"/>
              </w:rPr>
              <w:t>i</w:t>
            </w:r>
            <w:r w:rsidRPr="007F5E54">
              <w:rPr>
                <w:rFonts w:ascii="Arial" w:hAnsi="Arial" w:cs="Arial"/>
                <w:spacing w:val="1"/>
              </w:rPr>
              <w:t>p</w:t>
            </w:r>
            <w:r w:rsidRPr="007F5E54">
              <w:rPr>
                <w:rFonts w:ascii="Arial" w:hAnsi="Arial" w:cs="Arial"/>
              </w:rPr>
              <w:t>,</w:t>
            </w:r>
            <w:r w:rsidRPr="007F5E54">
              <w:rPr>
                <w:rFonts w:ascii="Arial" w:hAnsi="Arial" w:cs="Arial"/>
                <w:spacing w:val="-4"/>
              </w:rPr>
              <w:t xml:space="preserve"> </w:t>
            </w:r>
            <w:r w:rsidRPr="007F5E54">
              <w:rPr>
                <w:rFonts w:ascii="Arial" w:hAnsi="Arial" w:cs="Arial"/>
              </w:rPr>
              <w:t>e</w:t>
            </w:r>
            <w:r w:rsidRPr="007F5E54">
              <w:rPr>
                <w:rFonts w:ascii="Arial" w:hAnsi="Arial" w:cs="Arial"/>
                <w:spacing w:val="-2"/>
              </w:rPr>
              <w:t>x</w:t>
            </w:r>
            <w:r w:rsidRPr="007F5E54">
              <w:rPr>
                <w:rFonts w:ascii="Arial" w:hAnsi="Arial" w:cs="Arial"/>
                <w:spacing w:val="1"/>
              </w:rPr>
              <w:t>p</w:t>
            </w:r>
            <w:r w:rsidRPr="007F5E54">
              <w:rPr>
                <w:rFonts w:ascii="Arial" w:hAnsi="Arial" w:cs="Arial"/>
              </w:rPr>
              <w:t>ert</w:t>
            </w:r>
            <w:r w:rsidRPr="007F5E54">
              <w:rPr>
                <w:rFonts w:ascii="Arial" w:hAnsi="Arial" w:cs="Arial"/>
                <w:spacing w:val="-5"/>
              </w:rPr>
              <w:t xml:space="preserve"> </w:t>
            </w:r>
            <w:r w:rsidRPr="007F5E54">
              <w:rPr>
                <w:rFonts w:ascii="Arial" w:hAnsi="Arial" w:cs="Arial"/>
              </w:rPr>
              <w:t>a</w:t>
            </w:r>
            <w:r w:rsidRPr="007F5E54">
              <w:rPr>
                <w:rFonts w:ascii="Arial" w:hAnsi="Arial" w:cs="Arial"/>
                <w:spacing w:val="1"/>
              </w:rPr>
              <w:t>d</w:t>
            </w:r>
            <w:r w:rsidRPr="007F5E54">
              <w:rPr>
                <w:rFonts w:ascii="Arial" w:hAnsi="Arial" w:cs="Arial"/>
                <w:spacing w:val="-2"/>
              </w:rPr>
              <w:t>v</w:t>
            </w:r>
            <w:r w:rsidRPr="007F5E54">
              <w:rPr>
                <w:rFonts w:ascii="Arial" w:hAnsi="Arial" w:cs="Arial"/>
                <w:spacing w:val="-1"/>
              </w:rPr>
              <w:t>i</w:t>
            </w:r>
            <w:r w:rsidRPr="007F5E54">
              <w:rPr>
                <w:rFonts w:ascii="Arial" w:hAnsi="Arial" w:cs="Arial"/>
              </w:rPr>
              <w:t>ce</w:t>
            </w:r>
            <w:r w:rsidRPr="007F5E54">
              <w:rPr>
                <w:rFonts w:ascii="Arial" w:hAnsi="Arial" w:cs="Arial"/>
                <w:spacing w:val="-4"/>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4"/>
              </w:rPr>
              <w:t xml:space="preserve"> </w:t>
            </w:r>
            <w:r w:rsidRPr="007F5E54">
              <w:rPr>
                <w:rFonts w:ascii="Arial" w:hAnsi="Arial" w:cs="Arial"/>
                <w:spacing w:val="1"/>
              </w:rPr>
              <w:t>s</w:t>
            </w:r>
            <w:r w:rsidRPr="007F5E54">
              <w:rPr>
                <w:rFonts w:ascii="Arial" w:hAnsi="Arial" w:cs="Arial"/>
                <w:spacing w:val="-2"/>
              </w:rPr>
              <w:t>u</w:t>
            </w:r>
            <w:r w:rsidRPr="007F5E54">
              <w:rPr>
                <w:rFonts w:ascii="Arial" w:hAnsi="Arial" w:cs="Arial"/>
                <w:spacing w:val="1"/>
              </w:rPr>
              <w:t>ppo</w:t>
            </w:r>
            <w:r w:rsidRPr="007F5E54">
              <w:rPr>
                <w:rFonts w:ascii="Arial" w:hAnsi="Arial" w:cs="Arial"/>
              </w:rPr>
              <w:t>rt</w:t>
            </w:r>
            <w:r w:rsidRPr="007F5E54">
              <w:rPr>
                <w:rFonts w:ascii="Arial" w:hAnsi="Arial" w:cs="Arial"/>
                <w:spacing w:val="-5"/>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4"/>
              </w:rPr>
              <w:t xml:space="preserve"> </w:t>
            </w:r>
            <w:r w:rsidRPr="007F5E54">
              <w:rPr>
                <w:rFonts w:ascii="Arial" w:hAnsi="Arial" w:cs="Arial"/>
              </w:rPr>
              <w:t>NHS</w:t>
            </w:r>
            <w:r w:rsidRPr="007F5E54">
              <w:rPr>
                <w:rFonts w:ascii="Arial" w:hAnsi="Arial" w:cs="Arial"/>
                <w:spacing w:val="-8"/>
              </w:rPr>
              <w:t xml:space="preserve"> </w:t>
            </w:r>
            <w:r w:rsidRPr="007F5E54">
              <w:rPr>
                <w:rFonts w:ascii="Arial" w:hAnsi="Arial" w:cs="Arial"/>
                <w:spacing w:val="3"/>
              </w:rPr>
              <w:t>T</w:t>
            </w:r>
            <w:r w:rsidRPr="007F5E54">
              <w:rPr>
                <w:rFonts w:ascii="Arial" w:hAnsi="Arial" w:cs="Arial"/>
                <w:spacing w:val="-3"/>
              </w:rPr>
              <w:t>a</w:t>
            </w:r>
            <w:r w:rsidRPr="007F5E54">
              <w:rPr>
                <w:rFonts w:ascii="Arial" w:hAnsi="Arial" w:cs="Arial"/>
                <w:spacing w:val="-2"/>
              </w:rPr>
              <w:t>y</w:t>
            </w:r>
            <w:r w:rsidRPr="007F5E54">
              <w:rPr>
                <w:rFonts w:ascii="Arial" w:hAnsi="Arial" w:cs="Arial"/>
                <w:spacing w:val="-1"/>
              </w:rPr>
              <w:t>si</w:t>
            </w:r>
            <w:r w:rsidRPr="007F5E54">
              <w:rPr>
                <w:rFonts w:ascii="Arial" w:hAnsi="Arial" w:cs="Arial"/>
                <w:spacing w:val="1"/>
              </w:rPr>
              <w:t>d</w:t>
            </w:r>
            <w:r w:rsidRPr="007F5E54">
              <w:rPr>
                <w:rFonts w:ascii="Arial" w:hAnsi="Arial" w:cs="Arial"/>
              </w:rPr>
              <w:t>e</w:t>
            </w:r>
            <w:r w:rsidRPr="007F5E54">
              <w:rPr>
                <w:rFonts w:ascii="Arial" w:hAnsi="Arial" w:cs="Arial"/>
                <w:spacing w:val="-4"/>
              </w:rPr>
              <w:t xml:space="preserve"> </w:t>
            </w:r>
            <w:r w:rsidRPr="007F5E54">
              <w:rPr>
                <w:rFonts w:ascii="Arial" w:hAnsi="Arial" w:cs="Arial"/>
                <w:spacing w:val="2"/>
              </w:rPr>
              <w:t>i</w:t>
            </w:r>
            <w:r w:rsidRPr="007F5E54">
              <w:rPr>
                <w:rFonts w:ascii="Arial" w:hAnsi="Arial" w:cs="Arial"/>
              </w:rPr>
              <w:t>n</w:t>
            </w:r>
            <w:r w:rsidRPr="007F5E54">
              <w:rPr>
                <w:rFonts w:ascii="Arial" w:hAnsi="Arial" w:cs="Arial"/>
                <w:spacing w:val="-6"/>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2"/>
              </w:rPr>
              <w:t>v</w:t>
            </w:r>
            <w:r w:rsidRPr="007F5E54">
              <w:rPr>
                <w:rFonts w:ascii="Arial" w:hAnsi="Arial" w:cs="Arial"/>
                <w:spacing w:val="2"/>
              </w:rPr>
              <w:t>e</w:t>
            </w:r>
            <w:r w:rsidRPr="007F5E54">
              <w:rPr>
                <w:rFonts w:ascii="Arial" w:hAnsi="Arial" w:cs="Arial"/>
                <w:spacing w:val="-1"/>
              </w:rPr>
              <w:t>l</w:t>
            </w:r>
            <w:r w:rsidRPr="007F5E54">
              <w:rPr>
                <w:rFonts w:ascii="Arial" w:hAnsi="Arial" w:cs="Arial"/>
                <w:spacing w:val="1"/>
              </w:rPr>
              <w:t>o</w:t>
            </w:r>
            <w:r w:rsidRPr="007F5E54">
              <w:rPr>
                <w:rFonts w:ascii="Arial" w:hAnsi="Arial" w:cs="Arial"/>
                <w:spacing w:val="3"/>
              </w:rPr>
              <w:t>p</w:t>
            </w:r>
            <w:r w:rsidRPr="007F5E54">
              <w:rPr>
                <w:rFonts w:ascii="Arial" w:hAnsi="Arial" w:cs="Arial"/>
                <w:spacing w:val="-5"/>
              </w:rPr>
              <w:t>m</w:t>
            </w:r>
            <w:r w:rsidRPr="007F5E54">
              <w:rPr>
                <w:rFonts w:ascii="Arial" w:hAnsi="Arial" w:cs="Arial"/>
              </w:rPr>
              <w:t>e</w:t>
            </w:r>
            <w:r w:rsidRPr="007F5E54">
              <w:rPr>
                <w:rFonts w:ascii="Arial" w:hAnsi="Arial" w:cs="Arial"/>
                <w:spacing w:val="1"/>
              </w:rPr>
              <w:t>n</w:t>
            </w:r>
            <w:r w:rsidRPr="007F5E54">
              <w:rPr>
                <w:rFonts w:ascii="Arial" w:hAnsi="Arial" w:cs="Arial"/>
              </w:rPr>
              <w:t>t</w:t>
            </w:r>
            <w:r w:rsidRPr="007F5E54">
              <w:rPr>
                <w:rFonts w:ascii="Arial" w:hAnsi="Arial" w:cs="Arial"/>
                <w:spacing w:val="-5"/>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6"/>
              </w:rPr>
              <w:t xml:space="preserve"> </w:t>
            </w:r>
            <w:r w:rsidRPr="007F5E54">
              <w:rPr>
                <w:rFonts w:ascii="Arial" w:hAnsi="Arial" w:cs="Arial"/>
                <w:spacing w:val="1"/>
              </w:rPr>
              <w:t>n</w:t>
            </w:r>
            <w:r w:rsidRPr="007F5E54">
              <w:rPr>
                <w:rFonts w:ascii="Arial" w:hAnsi="Arial" w:cs="Arial"/>
                <w:spacing w:val="2"/>
              </w:rPr>
              <w:t>e</w:t>
            </w:r>
            <w:r w:rsidRPr="007F5E54">
              <w:rPr>
                <w:rFonts w:ascii="Arial" w:hAnsi="Arial" w:cs="Arial"/>
              </w:rPr>
              <w:t>w</w:t>
            </w:r>
            <w:r w:rsidRPr="007F5E54">
              <w:rPr>
                <w:rFonts w:ascii="Arial" w:hAnsi="Arial" w:cs="Arial"/>
                <w:spacing w:val="-10"/>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3"/>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rPr>
              <w:t>ed</w:t>
            </w:r>
            <w:r w:rsidRPr="007F5E54">
              <w:rPr>
                <w:rFonts w:ascii="Arial" w:hAnsi="Arial" w:cs="Arial"/>
                <w:w w:val="99"/>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2"/>
              </w:rPr>
              <w:t>v</w:t>
            </w:r>
            <w:r w:rsidRPr="007F5E54">
              <w:rPr>
                <w:rFonts w:ascii="Arial" w:hAnsi="Arial" w:cs="Arial"/>
                <w:spacing w:val="-1"/>
              </w:rPr>
              <w:t>i</w:t>
            </w:r>
            <w:r w:rsidRPr="007F5E54">
              <w:rPr>
                <w:rFonts w:ascii="Arial" w:hAnsi="Arial" w:cs="Arial"/>
              </w:rPr>
              <w:t>ces</w:t>
            </w:r>
            <w:r w:rsidRPr="007F5E54">
              <w:rPr>
                <w:rFonts w:ascii="Arial" w:hAnsi="Arial" w:cs="Arial"/>
                <w:spacing w:val="-8"/>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5"/>
              </w:rPr>
              <w:t xml:space="preserve"> </w:t>
            </w:r>
            <w:r w:rsidRPr="007F5E54">
              <w:rPr>
                <w:rFonts w:ascii="Arial" w:hAnsi="Arial" w:cs="Arial"/>
                <w:spacing w:val="1"/>
              </w:rPr>
              <w:t>o</w:t>
            </w:r>
            <w:r w:rsidRPr="007F5E54">
              <w:rPr>
                <w:rFonts w:ascii="Arial" w:hAnsi="Arial" w:cs="Arial"/>
                <w:spacing w:val="-2"/>
              </w:rPr>
              <w:t>u</w:t>
            </w:r>
            <w:r w:rsidRPr="007F5E54">
              <w:rPr>
                <w:rFonts w:ascii="Arial" w:hAnsi="Arial" w:cs="Arial"/>
                <w:spacing w:val="-1"/>
              </w:rPr>
              <w:t>t</w:t>
            </w:r>
            <w:r w:rsidRPr="007F5E54">
              <w:rPr>
                <w:rFonts w:ascii="Arial" w:hAnsi="Arial" w:cs="Arial"/>
              </w:rPr>
              <w:t>c</w:t>
            </w:r>
            <w:r w:rsidRPr="007F5E54">
              <w:rPr>
                <w:rFonts w:ascii="Arial" w:hAnsi="Arial" w:cs="Arial"/>
                <w:spacing w:val="3"/>
              </w:rPr>
              <w:t>o</w:t>
            </w:r>
            <w:r w:rsidRPr="007F5E54">
              <w:rPr>
                <w:rFonts w:ascii="Arial" w:hAnsi="Arial" w:cs="Arial"/>
                <w:spacing w:val="-5"/>
              </w:rPr>
              <w:t>m</w:t>
            </w:r>
            <w:r w:rsidRPr="007F5E54">
              <w:rPr>
                <w:rFonts w:ascii="Arial" w:hAnsi="Arial" w:cs="Arial"/>
                <w:spacing w:val="2"/>
              </w:rPr>
              <w:t>e</w:t>
            </w:r>
            <w:r w:rsidRPr="007F5E54">
              <w:rPr>
                <w:rFonts w:ascii="Arial" w:hAnsi="Arial" w:cs="Arial"/>
              </w:rPr>
              <w:t>s</w:t>
            </w:r>
            <w:r w:rsidRPr="007F5E54">
              <w:rPr>
                <w:rFonts w:ascii="Arial" w:hAnsi="Arial" w:cs="Arial"/>
                <w:spacing w:val="-7"/>
              </w:rPr>
              <w:t xml:space="preserve"> </w:t>
            </w:r>
            <w:r w:rsidRPr="007F5E54">
              <w:rPr>
                <w:rFonts w:ascii="Arial" w:hAnsi="Arial" w:cs="Arial"/>
                <w:spacing w:val="-2"/>
              </w:rPr>
              <w:t>f</w:t>
            </w:r>
            <w:r w:rsidRPr="007F5E54">
              <w:rPr>
                <w:rFonts w:ascii="Arial" w:hAnsi="Arial" w:cs="Arial"/>
                <w:spacing w:val="1"/>
              </w:rPr>
              <w:t>o</w:t>
            </w:r>
            <w:r w:rsidRPr="007F5E54">
              <w:rPr>
                <w:rFonts w:ascii="Arial" w:hAnsi="Arial" w:cs="Arial"/>
              </w:rPr>
              <w:t>r</w:t>
            </w:r>
            <w:r w:rsidRPr="007F5E54">
              <w:rPr>
                <w:rFonts w:ascii="Arial" w:hAnsi="Arial" w:cs="Arial"/>
                <w:spacing w:val="-6"/>
              </w:rPr>
              <w:t xml:space="preserve"> </w:t>
            </w:r>
            <w:r w:rsidRPr="007F5E54">
              <w:rPr>
                <w:rFonts w:ascii="Arial" w:hAnsi="Arial" w:cs="Arial"/>
                <w:spacing w:val="1"/>
              </w:rPr>
              <w:t>p</w:t>
            </w:r>
            <w:r w:rsidRPr="007F5E54">
              <w:rPr>
                <w:rFonts w:ascii="Arial" w:hAnsi="Arial" w:cs="Arial"/>
              </w:rPr>
              <w:t>a</w:t>
            </w:r>
            <w:r w:rsidRPr="007F5E54">
              <w:rPr>
                <w:rFonts w:ascii="Arial" w:hAnsi="Arial" w:cs="Arial"/>
                <w:spacing w:val="-1"/>
              </w:rPr>
              <w:t>t</w:t>
            </w:r>
            <w:r w:rsidRPr="007F5E54">
              <w:rPr>
                <w:rFonts w:ascii="Arial" w:hAnsi="Arial" w:cs="Arial"/>
                <w:spacing w:val="2"/>
              </w:rPr>
              <w:t>i</w:t>
            </w:r>
            <w:r w:rsidRPr="007F5E54">
              <w:rPr>
                <w:rFonts w:ascii="Arial" w:hAnsi="Arial" w:cs="Arial"/>
              </w:rPr>
              <w:t>e</w:t>
            </w:r>
            <w:r w:rsidRPr="007F5E54">
              <w:rPr>
                <w:rFonts w:ascii="Arial" w:hAnsi="Arial" w:cs="Arial"/>
                <w:spacing w:val="-2"/>
              </w:rPr>
              <w:t>n</w:t>
            </w:r>
            <w:r w:rsidRPr="007F5E54">
              <w:rPr>
                <w:rFonts w:ascii="Arial" w:hAnsi="Arial" w:cs="Arial"/>
                <w:spacing w:val="-1"/>
              </w:rPr>
              <w:t>ts</w:t>
            </w:r>
            <w:r w:rsidRPr="007F5E54">
              <w:rPr>
                <w:rFonts w:ascii="Arial" w:hAnsi="Arial" w:cs="Arial"/>
              </w:rPr>
              <w:t>.</w:t>
            </w:r>
          </w:p>
          <w:p w14:paraId="3F5A3333" w14:textId="77777777" w:rsidR="003E347A" w:rsidRPr="007F5E54" w:rsidRDefault="003E347A" w:rsidP="009273E5">
            <w:pPr>
              <w:pStyle w:val="BodyText"/>
              <w:numPr>
                <w:ilvl w:val="0"/>
                <w:numId w:val="24"/>
              </w:numPr>
              <w:tabs>
                <w:tab w:val="left" w:pos="-284"/>
              </w:tabs>
              <w:kinsoku w:val="0"/>
              <w:overflowPunct w:val="0"/>
              <w:spacing w:before="14" w:line="230" w:lineRule="exact"/>
              <w:ind w:left="709" w:right="112"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8"/>
              </w:rPr>
              <w:t xml:space="preserve"> </w:t>
            </w:r>
            <w:r w:rsidRPr="007F5E54">
              <w:rPr>
                <w:rFonts w:ascii="Arial" w:hAnsi="Arial" w:cs="Arial"/>
                <w:spacing w:val="-1"/>
              </w:rPr>
              <w:t>l</w:t>
            </w:r>
            <w:r w:rsidRPr="007F5E54">
              <w:rPr>
                <w:rFonts w:ascii="Arial" w:hAnsi="Arial" w:cs="Arial"/>
              </w:rPr>
              <w:t>ead</w:t>
            </w:r>
            <w:r w:rsidRPr="007F5E54">
              <w:rPr>
                <w:rFonts w:ascii="Arial" w:hAnsi="Arial" w:cs="Arial"/>
                <w:spacing w:val="8"/>
              </w:rPr>
              <w:t xml:space="preserve"> </w:t>
            </w:r>
            <w:r w:rsidRPr="007F5E54">
              <w:rPr>
                <w:rFonts w:ascii="Arial" w:hAnsi="Arial" w:cs="Arial"/>
                <w:spacing w:val="1"/>
              </w:rPr>
              <w:t>o</w:t>
            </w:r>
            <w:r w:rsidRPr="007F5E54">
              <w:rPr>
                <w:rFonts w:ascii="Arial" w:hAnsi="Arial" w:cs="Arial"/>
              </w:rPr>
              <w:t>n</w:t>
            </w:r>
            <w:r w:rsidRPr="007F5E54">
              <w:rPr>
                <w:rFonts w:ascii="Arial" w:hAnsi="Arial" w:cs="Arial"/>
                <w:spacing w:val="9"/>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10"/>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1"/>
              </w:rPr>
              <w:t>si</w:t>
            </w:r>
            <w:r w:rsidRPr="007F5E54">
              <w:rPr>
                <w:rFonts w:ascii="Arial" w:hAnsi="Arial" w:cs="Arial"/>
                <w:spacing w:val="1"/>
              </w:rPr>
              <w:t>g</w:t>
            </w:r>
            <w:r w:rsidRPr="007F5E54">
              <w:rPr>
                <w:rFonts w:ascii="Arial" w:hAnsi="Arial" w:cs="Arial"/>
              </w:rPr>
              <w:t>n</w:t>
            </w:r>
            <w:r w:rsidRPr="007F5E54">
              <w:rPr>
                <w:rFonts w:ascii="Arial" w:hAnsi="Arial" w:cs="Arial"/>
                <w:spacing w:val="8"/>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12"/>
              </w:rPr>
              <w:t xml:space="preserve"> </w:t>
            </w:r>
            <w:r w:rsidRPr="007F5E54">
              <w:rPr>
                <w:rFonts w:ascii="Arial" w:hAnsi="Arial" w:cs="Arial"/>
                <w:spacing w:val="2"/>
              </w:rPr>
              <w:t>i</w:t>
            </w:r>
            <w:r w:rsidRPr="007F5E54">
              <w:rPr>
                <w:rFonts w:ascii="Arial" w:hAnsi="Arial" w:cs="Arial"/>
                <w:spacing w:val="1"/>
              </w:rPr>
              <w:t>mp</w:t>
            </w:r>
            <w:r w:rsidRPr="007F5E54">
              <w:rPr>
                <w:rFonts w:ascii="Arial" w:hAnsi="Arial" w:cs="Arial"/>
                <w:spacing w:val="-1"/>
              </w:rPr>
              <w:t>l</w:t>
            </w:r>
            <w:r w:rsidRPr="007F5E54">
              <w:rPr>
                <w:rFonts w:ascii="Arial" w:hAnsi="Arial" w:cs="Arial"/>
                <w:spacing w:val="2"/>
              </w:rPr>
              <w:t>e</w:t>
            </w:r>
            <w:r w:rsidRPr="007F5E54">
              <w:rPr>
                <w:rFonts w:ascii="Arial" w:hAnsi="Arial" w:cs="Arial"/>
                <w:spacing w:val="-5"/>
              </w:rPr>
              <w:t>m</w:t>
            </w:r>
            <w:r w:rsidRPr="007F5E54">
              <w:rPr>
                <w:rFonts w:ascii="Arial" w:hAnsi="Arial" w:cs="Arial"/>
              </w:rPr>
              <w:t>e</w:t>
            </w:r>
            <w:r w:rsidRPr="007F5E54">
              <w:rPr>
                <w:rFonts w:ascii="Arial" w:hAnsi="Arial" w:cs="Arial"/>
                <w:spacing w:val="-2"/>
              </w:rPr>
              <w:t>n</w:t>
            </w:r>
            <w:r w:rsidRPr="007F5E54">
              <w:rPr>
                <w:rFonts w:ascii="Arial" w:hAnsi="Arial" w:cs="Arial"/>
                <w:spacing w:val="-1"/>
              </w:rPr>
              <w:t>t</w:t>
            </w:r>
            <w:r w:rsidRPr="007F5E54">
              <w:rPr>
                <w:rFonts w:ascii="Arial" w:hAnsi="Arial" w:cs="Arial"/>
                <w:spacing w:val="2"/>
              </w:rPr>
              <w:t>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8"/>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8"/>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3"/>
              </w:rPr>
              <w:t>r</w:t>
            </w:r>
            <w:r w:rsidRPr="007F5E54">
              <w:rPr>
                <w:rFonts w:ascii="Arial" w:hAnsi="Arial" w:cs="Arial"/>
                <w:spacing w:val="-2"/>
              </w:rPr>
              <w:t>v</w:t>
            </w:r>
            <w:r w:rsidRPr="007F5E54">
              <w:rPr>
                <w:rFonts w:ascii="Arial" w:hAnsi="Arial" w:cs="Arial"/>
                <w:spacing w:val="-1"/>
              </w:rPr>
              <w:t>i</w:t>
            </w:r>
            <w:r w:rsidRPr="007F5E54">
              <w:rPr>
                <w:rFonts w:ascii="Arial" w:hAnsi="Arial" w:cs="Arial"/>
              </w:rPr>
              <w:t>ce</w:t>
            </w:r>
            <w:r w:rsidRPr="007F5E54">
              <w:rPr>
                <w:rFonts w:ascii="Arial" w:hAnsi="Arial" w:cs="Arial"/>
                <w:spacing w:val="11"/>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3"/>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5"/>
              </w:rPr>
              <w:t>m</w:t>
            </w:r>
            <w:r w:rsidRPr="007F5E54">
              <w:rPr>
                <w:rFonts w:ascii="Arial" w:hAnsi="Arial" w:cs="Arial"/>
                <w:spacing w:val="2"/>
              </w:rPr>
              <w:t>e</w:t>
            </w:r>
            <w:r w:rsidRPr="007F5E54">
              <w:rPr>
                <w:rFonts w:ascii="Arial" w:hAnsi="Arial" w:cs="Arial"/>
                <w:spacing w:val="-2"/>
              </w:rPr>
              <w:t>n</w:t>
            </w:r>
            <w:r w:rsidRPr="007F5E54">
              <w:rPr>
                <w:rFonts w:ascii="Arial" w:hAnsi="Arial" w:cs="Arial"/>
                <w:spacing w:val="2"/>
              </w:rPr>
              <w:t>t</w:t>
            </w:r>
            <w:r w:rsidRPr="007F5E54">
              <w:rPr>
                <w:rFonts w:ascii="Arial" w:hAnsi="Arial" w:cs="Arial"/>
              </w:rPr>
              <w:t>s</w:t>
            </w:r>
            <w:r w:rsidRPr="007F5E54">
              <w:rPr>
                <w:rFonts w:ascii="Arial" w:hAnsi="Arial" w:cs="Arial"/>
                <w:spacing w:val="9"/>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at</w:t>
            </w:r>
            <w:r w:rsidRPr="007F5E54">
              <w:rPr>
                <w:rFonts w:ascii="Arial" w:hAnsi="Arial" w:cs="Arial"/>
                <w:spacing w:val="9"/>
              </w:rPr>
              <w:t xml:space="preserve"> </w:t>
            </w:r>
            <w:r w:rsidRPr="007F5E54">
              <w:rPr>
                <w:rFonts w:ascii="Arial" w:hAnsi="Arial" w:cs="Arial"/>
                <w:spacing w:val="2"/>
              </w:rPr>
              <w:t>e</w:t>
            </w:r>
            <w:r w:rsidRPr="007F5E54">
              <w:rPr>
                <w:rFonts w:ascii="Arial" w:hAnsi="Arial" w:cs="Arial"/>
                <w:spacing w:val="-2"/>
              </w:rPr>
              <w:t>n</w:t>
            </w:r>
            <w:r w:rsidRPr="007F5E54">
              <w:rPr>
                <w:rFonts w:ascii="Arial" w:hAnsi="Arial" w:cs="Arial"/>
              </w:rPr>
              <w:t>a</w:t>
            </w:r>
            <w:r w:rsidRPr="007F5E54">
              <w:rPr>
                <w:rFonts w:ascii="Arial" w:hAnsi="Arial" w:cs="Arial"/>
                <w:spacing w:val="1"/>
              </w:rPr>
              <w:t>b</w:t>
            </w:r>
            <w:r w:rsidRPr="007F5E54">
              <w:rPr>
                <w:rFonts w:ascii="Arial" w:hAnsi="Arial" w:cs="Arial"/>
                <w:spacing w:val="-1"/>
              </w:rPr>
              <w:t>l</w:t>
            </w:r>
            <w:r w:rsidRPr="007F5E54">
              <w:rPr>
                <w:rFonts w:ascii="Arial" w:hAnsi="Arial" w:cs="Arial"/>
              </w:rPr>
              <w:t>es</w:t>
            </w:r>
            <w:r w:rsidRPr="007F5E54">
              <w:rPr>
                <w:rFonts w:ascii="Arial" w:hAnsi="Arial" w:cs="Arial"/>
                <w:spacing w:val="10"/>
              </w:rPr>
              <w:t xml:space="preserve"> </w:t>
            </w:r>
            <w:r w:rsidRPr="007F5E54">
              <w:rPr>
                <w:rFonts w:ascii="Arial" w:hAnsi="Arial" w:cs="Arial"/>
              </w:rPr>
              <w:t>NHS</w:t>
            </w:r>
            <w:r w:rsidRPr="007F5E54">
              <w:rPr>
                <w:rFonts w:ascii="Arial" w:hAnsi="Arial" w:cs="Arial"/>
                <w:spacing w:val="9"/>
              </w:rPr>
              <w:t xml:space="preserve"> </w:t>
            </w:r>
            <w:r w:rsidRPr="007F5E54">
              <w:rPr>
                <w:rFonts w:ascii="Arial" w:hAnsi="Arial" w:cs="Arial"/>
                <w:spacing w:val="3"/>
              </w:rPr>
              <w:t>T</w:t>
            </w:r>
            <w:r w:rsidRPr="007F5E54">
              <w:rPr>
                <w:rFonts w:ascii="Arial" w:hAnsi="Arial" w:cs="Arial"/>
              </w:rPr>
              <w:t>a</w:t>
            </w:r>
            <w:r w:rsidRPr="007F5E54">
              <w:rPr>
                <w:rFonts w:ascii="Arial" w:hAnsi="Arial" w:cs="Arial"/>
                <w:spacing w:val="-2"/>
              </w:rPr>
              <w:t>y</w:t>
            </w:r>
            <w:r w:rsidRPr="007F5E54">
              <w:rPr>
                <w:rFonts w:ascii="Arial" w:hAnsi="Arial" w:cs="Arial"/>
                <w:spacing w:val="-1"/>
              </w:rPr>
              <w:t>si</w:t>
            </w:r>
            <w:r w:rsidRPr="007F5E54">
              <w:rPr>
                <w:rFonts w:ascii="Arial" w:hAnsi="Arial" w:cs="Arial"/>
                <w:spacing w:val="1"/>
              </w:rPr>
              <w:t>d</w:t>
            </w:r>
            <w:r w:rsidRPr="007F5E54">
              <w:rPr>
                <w:rFonts w:ascii="Arial" w:hAnsi="Arial" w:cs="Arial"/>
              </w:rPr>
              <w:t>e</w:t>
            </w:r>
            <w:r w:rsidRPr="007F5E54">
              <w:rPr>
                <w:rFonts w:ascii="Arial" w:hAnsi="Arial" w:cs="Arial"/>
                <w:spacing w:val="10"/>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11"/>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1"/>
              </w:rPr>
              <w:t>li</w:t>
            </w:r>
            <w:r w:rsidRPr="007F5E54">
              <w:rPr>
                <w:rFonts w:ascii="Arial" w:hAnsi="Arial" w:cs="Arial"/>
                <w:spacing w:val="-2"/>
              </w:rPr>
              <w:t>v</w:t>
            </w:r>
            <w:r w:rsidRPr="007F5E54">
              <w:rPr>
                <w:rFonts w:ascii="Arial" w:hAnsi="Arial" w:cs="Arial"/>
              </w:rPr>
              <w:t>er</w:t>
            </w:r>
            <w:r w:rsidRPr="007F5E54">
              <w:rPr>
                <w:rFonts w:ascii="Arial" w:hAnsi="Arial" w:cs="Arial"/>
                <w:spacing w:val="11"/>
              </w:rPr>
              <w:t xml:space="preserve"> </w:t>
            </w:r>
            <w:r w:rsidRPr="007F5E54">
              <w:rPr>
                <w:rFonts w:ascii="Arial" w:hAnsi="Arial" w:cs="Arial"/>
                <w:spacing w:val="1"/>
              </w:rPr>
              <w:t>o</w:t>
            </w:r>
            <w:r w:rsidRPr="007F5E54">
              <w:rPr>
                <w:rFonts w:ascii="Arial" w:hAnsi="Arial" w:cs="Arial"/>
              </w:rPr>
              <w:t>n</w:t>
            </w:r>
            <w:r w:rsidRPr="007F5E54">
              <w:rPr>
                <w:rFonts w:ascii="Arial" w:hAnsi="Arial" w:cs="Arial"/>
                <w:w w:val="99"/>
              </w:rPr>
              <w:t xml:space="preserve"> </w:t>
            </w:r>
            <w:r w:rsidRPr="007F5E54">
              <w:rPr>
                <w:rFonts w:ascii="Arial" w:hAnsi="Arial" w:cs="Arial"/>
                <w:spacing w:val="-1"/>
              </w:rPr>
              <w:t>it</w:t>
            </w:r>
            <w:r w:rsidRPr="007F5E54">
              <w:rPr>
                <w:rFonts w:ascii="Arial" w:hAnsi="Arial" w:cs="Arial"/>
              </w:rPr>
              <w:t>s</w:t>
            </w:r>
            <w:r w:rsidRPr="007F5E54">
              <w:rPr>
                <w:rFonts w:ascii="Arial" w:hAnsi="Arial" w:cs="Arial"/>
                <w:spacing w:val="-10"/>
              </w:rPr>
              <w:t xml:space="preserve"> </w:t>
            </w:r>
            <w:r w:rsidRPr="007F5E54">
              <w:rPr>
                <w:rFonts w:ascii="Arial" w:hAnsi="Arial" w:cs="Arial"/>
              </w:rPr>
              <w:t>c</w:t>
            </w:r>
            <w:r w:rsidRPr="007F5E54">
              <w:rPr>
                <w:rFonts w:ascii="Arial" w:hAnsi="Arial" w:cs="Arial"/>
                <w:spacing w:val="1"/>
              </w:rPr>
              <w:t>o</w:t>
            </w:r>
            <w:r w:rsidRPr="007F5E54">
              <w:rPr>
                <w:rFonts w:ascii="Arial" w:hAnsi="Arial" w:cs="Arial"/>
              </w:rPr>
              <w:t>r</w:t>
            </w:r>
            <w:r w:rsidRPr="007F5E54">
              <w:rPr>
                <w:rFonts w:ascii="Arial" w:hAnsi="Arial" w:cs="Arial"/>
                <w:spacing w:val="1"/>
              </w:rPr>
              <w:t>po</w:t>
            </w:r>
            <w:r w:rsidRPr="007F5E54">
              <w:rPr>
                <w:rFonts w:ascii="Arial" w:hAnsi="Arial" w:cs="Arial"/>
              </w:rPr>
              <w:t>ra</w:t>
            </w:r>
            <w:r w:rsidRPr="007F5E54">
              <w:rPr>
                <w:rFonts w:ascii="Arial" w:hAnsi="Arial" w:cs="Arial"/>
                <w:spacing w:val="-1"/>
              </w:rPr>
              <w:t>t</w:t>
            </w:r>
            <w:r w:rsidRPr="007F5E54">
              <w:rPr>
                <w:rFonts w:ascii="Arial" w:hAnsi="Arial" w:cs="Arial"/>
              </w:rPr>
              <w:t>e</w:t>
            </w:r>
            <w:r w:rsidRPr="007F5E54">
              <w:rPr>
                <w:rFonts w:ascii="Arial" w:hAnsi="Arial" w:cs="Arial"/>
                <w:spacing w:val="-10"/>
              </w:rPr>
              <w:t xml:space="preserve"> </w:t>
            </w:r>
            <w:r w:rsidRPr="007F5E54">
              <w:rPr>
                <w:rFonts w:ascii="Arial" w:hAnsi="Arial" w:cs="Arial"/>
                <w:spacing w:val="-2"/>
              </w:rPr>
              <w:t>o</w:t>
            </w:r>
            <w:r w:rsidRPr="007F5E54">
              <w:rPr>
                <w:rFonts w:ascii="Arial" w:hAnsi="Arial" w:cs="Arial"/>
                <w:spacing w:val="1"/>
              </w:rPr>
              <w:t>b</w:t>
            </w:r>
            <w:r w:rsidRPr="007F5E54">
              <w:rPr>
                <w:rFonts w:ascii="Arial" w:hAnsi="Arial" w:cs="Arial"/>
                <w:spacing w:val="2"/>
              </w:rPr>
              <w:t>j</w:t>
            </w:r>
            <w:r w:rsidRPr="007F5E54">
              <w:rPr>
                <w:rFonts w:ascii="Arial" w:hAnsi="Arial" w:cs="Arial"/>
              </w:rPr>
              <w:t>ec</w:t>
            </w:r>
            <w:r w:rsidRPr="007F5E54">
              <w:rPr>
                <w:rFonts w:ascii="Arial" w:hAnsi="Arial" w:cs="Arial"/>
                <w:spacing w:val="-1"/>
              </w:rPr>
              <w:t>ti</w:t>
            </w:r>
            <w:r w:rsidRPr="007F5E54">
              <w:rPr>
                <w:rFonts w:ascii="Arial" w:hAnsi="Arial" w:cs="Arial"/>
                <w:spacing w:val="-2"/>
              </w:rPr>
              <w:t>v</w:t>
            </w:r>
            <w:r w:rsidRPr="007F5E54">
              <w:rPr>
                <w:rFonts w:ascii="Arial" w:hAnsi="Arial" w:cs="Arial"/>
              </w:rPr>
              <w:t>e</w:t>
            </w:r>
            <w:r w:rsidRPr="007F5E54">
              <w:rPr>
                <w:rFonts w:ascii="Arial" w:hAnsi="Arial" w:cs="Arial"/>
                <w:spacing w:val="-1"/>
              </w:rPr>
              <w:t>s</w:t>
            </w:r>
            <w:r w:rsidRPr="007F5E54">
              <w:rPr>
                <w:rFonts w:ascii="Arial" w:hAnsi="Arial" w:cs="Arial"/>
              </w:rPr>
              <w:t>.</w:t>
            </w:r>
          </w:p>
          <w:p w14:paraId="026B1003" w14:textId="77777777" w:rsidR="003E347A" w:rsidRPr="007F5E54" w:rsidRDefault="003E347A" w:rsidP="009273E5">
            <w:pPr>
              <w:pStyle w:val="BodyText"/>
              <w:numPr>
                <w:ilvl w:val="0"/>
                <w:numId w:val="24"/>
              </w:numPr>
              <w:tabs>
                <w:tab w:val="left" w:pos="-284"/>
              </w:tabs>
              <w:kinsoku w:val="0"/>
              <w:overflowPunct w:val="0"/>
              <w:spacing w:before="14" w:line="230" w:lineRule="exact"/>
              <w:ind w:left="709" w:right="112"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19"/>
              </w:rPr>
              <w:t xml:space="preserve"> </w:t>
            </w:r>
            <w:r w:rsidRPr="007F5E54">
              <w:rPr>
                <w:rFonts w:ascii="Arial" w:hAnsi="Arial" w:cs="Arial"/>
                <w:spacing w:val="-6"/>
              </w:rPr>
              <w:t>w</w:t>
            </w:r>
            <w:r w:rsidRPr="007F5E54">
              <w:rPr>
                <w:rFonts w:ascii="Arial" w:hAnsi="Arial" w:cs="Arial"/>
                <w:spacing w:val="1"/>
              </w:rPr>
              <w:t>o</w:t>
            </w:r>
            <w:r w:rsidRPr="007F5E54">
              <w:rPr>
                <w:rFonts w:ascii="Arial" w:hAnsi="Arial" w:cs="Arial"/>
              </w:rPr>
              <w:t>rk</w:t>
            </w:r>
            <w:r w:rsidRPr="007F5E54">
              <w:rPr>
                <w:rFonts w:ascii="Arial" w:hAnsi="Arial" w:cs="Arial"/>
                <w:spacing w:val="17"/>
              </w:rPr>
              <w:t xml:space="preserve"> </w:t>
            </w:r>
            <w:r w:rsidRPr="007F5E54">
              <w:rPr>
                <w:rFonts w:ascii="Arial" w:hAnsi="Arial" w:cs="Arial"/>
                <w:spacing w:val="2"/>
              </w:rPr>
              <w:t>i</w:t>
            </w:r>
            <w:r w:rsidRPr="007F5E54">
              <w:rPr>
                <w:rFonts w:ascii="Arial" w:hAnsi="Arial" w:cs="Arial"/>
              </w:rPr>
              <w:t>n</w:t>
            </w:r>
            <w:r w:rsidRPr="007F5E54">
              <w:rPr>
                <w:rFonts w:ascii="Arial" w:hAnsi="Arial" w:cs="Arial"/>
                <w:spacing w:val="17"/>
              </w:rPr>
              <w:t xml:space="preserve"> </w:t>
            </w:r>
            <w:r w:rsidRPr="007F5E54">
              <w:rPr>
                <w:rFonts w:ascii="Arial" w:hAnsi="Arial" w:cs="Arial"/>
              </w:rPr>
              <w:t>c</w:t>
            </w:r>
            <w:r w:rsidRPr="007F5E54">
              <w:rPr>
                <w:rFonts w:ascii="Arial" w:hAnsi="Arial" w:cs="Arial"/>
                <w:spacing w:val="1"/>
              </w:rPr>
              <w:t>o</w:t>
            </w:r>
            <w:r w:rsidRPr="007F5E54">
              <w:rPr>
                <w:rFonts w:ascii="Arial" w:hAnsi="Arial" w:cs="Arial"/>
                <w:spacing w:val="-1"/>
              </w:rPr>
              <w:t>ll</w:t>
            </w:r>
            <w:r w:rsidRPr="007F5E54">
              <w:rPr>
                <w:rFonts w:ascii="Arial" w:hAnsi="Arial" w:cs="Arial"/>
              </w:rPr>
              <w:t>a</w:t>
            </w:r>
            <w:r w:rsidRPr="007F5E54">
              <w:rPr>
                <w:rFonts w:ascii="Arial" w:hAnsi="Arial" w:cs="Arial"/>
                <w:spacing w:val="1"/>
              </w:rPr>
              <w:t>bo</w:t>
            </w:r>
            <w:r w:rsidRPr="007F5E54">
              <w:rPr>
                <w:rFonts w:ascii="Arial" w:hAnsi="Arial" w:cs="Arial"/>
              </w:rPr>
              <w:t>ra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17"/>
              </w:rPr>
              <w:t xml:space="preserve"> </w:t>
            </w:r>
            <w:r w:rsidRPr="007F5E54">
              <w:rPr>
                <w:rFonts w:ascii="Arial" w:hAnsi="Arial" w:cs="Arial"/>
              </w:rPr>
              <w:t>ac</w:t>
            </w:r>
            <w:r w:rsidRPr="007F5E54">
              <w:rPr>
                <w:rFonts w:ascii="Arial" w:hAnsi="Arial" w:cs="Arial"/>
                <w:spacing w:val="3"/>
              </w:rPr>
              <w:t>r</w:t>
            </w:r>
            <w:r w:rsidRPr="007F5E54">
              <w:rPr>
                <w:rFonts w:ascii="Arial" w:hAnsi="Arial" w:cs="Arial"/>
                <w:spacing w:val="1"/>
              </w:rPr>
              <w:t>o</w:t>
            </w:r>
            <w:r w:rsidRPr="007F5E54">
              <w:rPr>
                <w:rFonts w:ascii="Arial" w:hAnsi="Arial" w:cs="Arial"/>
                <w:spacing w:val="-1"/>
              </w:rPr>
              <w:t>s</w:t>
            </w:r>
            <w:r w:rsidRPr="007F5E54">
              <w:rPr>
                <w:rFonts w:ascii="Arial" w:hAnsi="Arial" w:cs="Arial"/>
              </w:rPr>
              <w:t>s</w:t>
            </w:r>
            <w:r w:rsidRPr="007F5E54">
              <w:rPr>
                <w:rFonts w:ascii="Arial" w:hAnsi="Arial" w:cs="Arial"/>
                <w:spacing w:val="17"/>
              </w:rPr>
              <w:t xml:space="preserve"> </w:t>
            </w:r>
            <w:r w:rsidRPr="007F5E54">
              <w:rPr>
                <w:rFonts w:ascii="Arial" w:hAnsi="Arial" w:cs="Arial"/>
              </w:rPr>
              <w:t>NHS</w:t>
            </w:r>
            <w:r w:rsidRPr="007F5E54">
              <w:rPr>
                <w:rFonts w:ascii="Arial" w:hAnsi="Arial" w:cs="Arial"/>
                <w:spacing w:val="20"/>
              </w:rPr>
              <w:t xml:space="preserve"> </w:t>
            </w:r>
            <w:r w:rsidRPr="007F5E54">
              <w:rPr>
                <w:rFonts w:ascii="Arial" w:hAnsi="Arial" w:cs="Arial"/>
                <w:spacing w:val="3"/>
              </w:rPr>
              <w:t>T</w:t>
            </w:r>
            <w:r w:rsidRPr="007F5E54">
              <w:rPr>
                <w:rFonts w:ascii="Arial" w:hAnsi="Arial" w:cs="Arial"/>
              </w:rPr>
              <w:t>a</w:t>
            </w:r>
            <w:r w:rsidRPr="007F5E54">
              <w:rPr>
                <w:rFonts w:ascii="Arial" w:hAnsi="Arial" w:cs="Arial"/>
                <w:spacing w:val="-2"/>
              </w:rPr>
              <w:t>y</w:t>
            </w:r>
            <w:r w:rsidRPr="007F5E54">
              <w:rPr>
                <w:rFonts w:ascii="Arial" w:hAnsi="Arial" w:cs="Arial"/>
                <w:spacing w:val="-1"/>
              </w:rPr>
              <w:t>si</w:t>
            </w:r>
            <w:r w:rsidRPr="007F5E54">
              <w:rPr>
                <w:rFonts w:ascii="Arial" w:hAnsi="Arial" w:cs="Arial"/>
                <w:spacing w:val="1"/>
              </w:rPr>
              <w:t>d</w:t>
            </w:r>
            <w:r w:rsidRPr="007F5E54">
              <w:rPr>
                <w:rFonts w:ascii="Arial" w:hAnsi="Arial" w:cs="Arial"/>
              </w:rPr>
              <w:t>e,</w:t>
            </w:r>
            <w:r w:rsidRPr="007F5E54">
              <w:rPr>
                <w:rFonts w:ascii="Arial" w:hAnsi="Arial" w:cs="Arial"/>
                <w:spacing w:val="19"/>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19"/>
              </w:rPr>
              <w:t xml:space="preserve"> </w:t>
            </w:r>
            <w:r w:rsidRPr="007F5E54">
              <w:rPr>
                <w:rFonts w:ascii="Arial" w:hAnsi="Arial" w:cs="Arial"/>
                <w:spacing w:val="2"/>
              </w:rPr>
              <w:t>i</w:t>
            </w:r>
            <w:r w:rsidRPr="007F5E54">
              <w:rPr>
                <w:rFonts w:ascii="Arial" w:hAnsi="Arial" w:cs="Arial"/>
              </w:rPr>
              <w:t>n</w:t>
            </w:r>
            <w:r w:rsidRPr="007F5E54">
              <w:rPr>
                <w:rFonts w:ascii="Arial" w:hAnsi="Arial" w:cs="Arial"/>
                <w:spacing w:val="17"/>
              </w:rPr>
              <w:t xml:space="preserve"> </w:t>
            </w:r>
            <w:r w:rsidRPr="007F5E54">
              <w:rPr>
                <w:rFonts w:ascii="Arial" w:hAnsi="Arial" w:cs="Arial"/>
              </w:rPr>
              <w:t>c</w:t>
            </w:r>
            <w:r w:rsidRPr="007F5E54">
              <w:rPr>
                <w:rFonts w:ascii="Arial" w:hAnsi="Arial" w:cs="Arial"/>
                <w:spacing w:val="3"/>
              </w:rPr>
              <w:t>o</w:t>
            </w:r>
            <w:r w:rsidRPr="007F5E54">
              <w:rPr>
                <w:rFonts w:ascii="Arial" w:hAnsi="Arial" w:cs="Arial"/>
                <w:spacing w:val="1"/>
              </w:rPr>
              <w:t>n</w:t>
            </w:r>
            <w:r w:rsidRPr="007F5E54">
              <w:rPr>
                <w:rFonts w:ascii="Arial" w:hAnsi="Arial" w:cs="Arial"/>
                <w:spacing w:val="2"/>
              </w:rPr>
              <w:t>j</w:t>
            </w:r>
            <w:r w:rsidRPr="007F5E54">
              <w:rPr>
                <w:rFonts w:ascii="Arial" w:hAnsi="Arial" w:cs="Arial"/>
                <w:spacing w:val="-2"/>
              </w:rPr>
              <w:t>un</w:t>
            </w:r>
            <w:r w:rsidRPr="007F5E54">
              <w:rPr>
                <w:rFonts w:ascii="Arial" w:hAnsi="Arial" w:cs="Arial"/>
              </w:rPr>
              <w:t>c</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22"/>
              </w:rPr>
              <w:t xml:space="preserve"> </w:t>
            </w:r>
            <w:r w:rsidRPr="007F5E54">
              <w:rPr>
                <w:rFonts w:ascii="Arial" w:hAnsi="Arial" w:cs="Arial"/>
                <w:spacing w:val="-3"/>
              </w:rPr>
              <w:t>w</w:t>
            </w:r>
            <w:r w:rsidRPr="007F5E54">
              <w:rPr>
                <w:rFonts w:ascii="Arial" w:hAnsi="Arial" w:cs="Arial"/>
                <w:spacing w:val="-1"/>
              </w:rPr>
              <w:t>i</w:t>
            </w:r>
            <w:r w:rsidRPr="007F5E54">
              <w:rPr>
                <w:rFonts w:ascii="Arial" w:hAnsi="Arial" w:cs="Arial"/>
                <w:spacing w:val="2"/>
              </w:rPr>
              <w:t>t</w:t>
            </w:r>
            <w:r w:rsidRPr="007F5E54">
              <w:rPr>
                <w:rFonts w:ascii="Arial" w:hAnsi="Arial" w:cs="Arial"/>
              </w:rPr>
              <w:t>h</w:t>
            </w:r>
            <w:r w:rsidRPr="007F5E54">
              <w:rPr>
                <w:rFonts w:ascii="Arial" w:hAnsi="Arial" w:cs="Arial"/>
                <w:spacing w:val="17"/>
              </w:rPr>
              <w:t xml:space="preserve"> </w:t>
            </w:r>
            <w:r w:rsidRPr="007F5E54">
              <w:rPr>
                <w:rFonts w:ascii="Arial" w:hAnsi="Arial" w:cs="Arial"/>
                <w:spacing w:val="1"/>
              </w:rPr>
              <w:t>o</w:t>
            </w:r>
            <w:r w:rsidRPr="007F5E54">
              <w:rPr>
                <w:rFonts w:ascii="Arial" w:hAnsi="Arial" w:cs="Arial"/>
                <w:spacing w:val="-1"/>
              </w:rPr>
              <w:t>t</w:t>
            </w:r>
            <w:r w:rsidRPr="007F5E54">
              <w:rPr>
                <w:rFonts w:ascii="Arial" w:hAnsi="Arial" w:cs="Arial"/>
                <w:spacing w:val="-2"/>
              </w:rPr>
              <w:t>h</w:t>
            </w:r>
            <w:r w:rsidRPr="007F5E54">
              <w:rPr>
                <w:rFonts w:ascii="Arial" w:hAnsi="Arial" w:cs="Arial"/>
              </w:rPr>
              <w:t>er</w:t>
            </w:r>
            <w:r w:rsidRPr="007F5E54">
              <w:rPr>
                <w:rFonts w:ascii="Arial" w:hAnsi="Arial" w:cs="Arial"/>
                <w:spacing w:val="19"/>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spacing w:val="2"/>
              </w:rPr>
              <w:t>a</w:t>
            </w:r>
            <w:r w:rsidRPr="007F5E54">
              <w:rPr>
                <w:rFonts w:ascii="Arial" w:hAnsi="Arial" w:cs="Arial"/>
                <w:spacing w:val="-2"/>
              </w:rPr>
              <w:t>n</w:t>
            </w:r>
            <w:r w:rsidRPr="007F5E54">
              <w:rPr>
                <w:rFonts w:ascii="Arial" w:hAnsi="Arial" w:cs="Arial"/>
                <w:spacing w:val="2"/>
              </w:rPr>
              <w:t>i</w:t>
            </w:r>
            <w:r w:rsidRPr="007F5E54">
              <w:rPr>
                <w:rFonts w:ascii="Arial" w:hAnsi="Arial" w:cs="Arial"/>
                <w:spacing w:val="-1"/>
              </w:rPr>
              <w:t>s</w:t>
            </w:r>
            <w:r w:rsidRPr="007F5E54">
              <w:rPr>
                <w:rFonts w:ascii="Arial" w:hAnsi="Arial" w:cs="Arial"/>
              </w:rPr>
              <w:t>a</w:t>
            </w:r>
            <w:r w:rsidRPr="007F5E54">
              <w:rPr>
                <w:rFonts w:ascii="Arial" w:hAnsi="Arial" w:cs="Arial"/>
                <w:spacing w:val="-1"/>
              </w:rPr>
              <w:t>t</w:t>
            </w:r>
            <w:r w:rsidRPr="007F5E54">
              <w:rPr>
                <w:rFonts w:ascii="Arial" w:hAnsi="Arial" w:cs="Arial"/>
                <w:spacing w:val="2"/>
              </w:rPr>
              <w:t>i</w:t>
            </w:r>
            <w:r w:rsidRPr="007F5E54">
              <w:rPr>
                <w:rFonts w:ascii="Arial" w:hAnsi="Arial" w:cs="Arial"/>
                <w:spacing w:val="1"/>
              </w:rPr>
              <w:t>o</w:t>
            </w:r>
            <w:r w:rsidRPr="007F5E54">
              <w:rPr>
                <w:rFonts w:ascii="Arial" w:hAnsi="Arial" w:cs="Arial"/>
                <w:spacing w:val="-2"/>
              </w:rPr>
              <w:t>n</w:t>
            </w:r>
            <w:r w:rsidRPr="007F5E54">
              <w:rPr>
                <w:rFonts w:ascii="Arial" w:hAnsi="Arial" w:cs="Arial"/>
                <w:spacing w:val="-1"/>
              </w:rPr>
              <w:t xml:space="preserve">s / </w:t>
            </w:r>
            <w:r w:rsidRPr="007F5E54">
              <w:rPr>
                <w:rFonts w:ascii="Arial" w:hAnsi="Arial" w:cs="Arial"/>
                <w:spacing w:val="1"/>
              </w:rPr>
              <w:t>p</w:t>
            </w:r>
            <w:r w:rsidRPr="007F5E54">
              <w:rPr>
                <w:rFonts w:ascii="Arial" w:hAnsi="Arial" w:cs="Arial"/>
              </w:rPr>
              <w:t>ar</w:t>
            </w:r>
            <w:r w:rsidRPr="007F5E54">
              <w:rPr>
                <w:rFonts w:ascii="Arial" w:hAnsi="Arial" w:cs="Arial"/>
                <w:spacing w:val="-1"/>
              </w:rPr>
              <w:t>t</w:t>
            </w:r>
            <w:r w:rsidRPr="007F5E54">
              <w:rPr>
                <w:rFonts w:ascii="Arial" w:hAnsi="Arial" w:cs="Arial"/>
                <w:spacing w:val="-2"/>
              </w:rPr>
              <w:t>n</w:t>
            </w:r>
            <w:r w:rsidRPr="007F5E54">
              <w:rPr>
                <w:rFonts w:ascii="Arial" w:hAnsi="Arial" w:cs="Arial"/>
              </w:rPr>
              <w:t>ers</w:t>
            </w:r>
            <w:r w:rsidRPr="007F5E54">
              <w:rPr>
                <w:rFonts w:ascii="Arial" w:hAnsi="Arial" w:cs="Arial"/>
                <w:spacing w:val="22"/>
              </w:rPr>
              <w:t xml:space="preserve"> </w:t>
            </w:r>
            <w:r w:rsidRPr="007F5E54">
              <w:rPr>
                <w:rFonts w:ascii="Arial" w:hAnsi="Arial" w:cs="Arial"/>
                <w:spacing w:val="-3"/>
              </w:rPr>
              <w:t>w</w:t>
            </w:r>
            <w:r w:rsidRPr="007F5E54">
              <w:rPr>
                <w:rFonts w:ascii="Arial" w:hAnsi="Arial" w:cs="Arial"/>
                <w:spacing w:val="-2"/>
              </w:rPr>
              <w:t>h</w:t>
            </w:r>
            <w:r w:rsidRPr="007F5E54">
              <w:rPr>
                <w:rFonts w:ascii="Arial" w:hAnsi="Arial" w:cs="Arial"/>
              </w:rPr>
              <w:t>ere</w:t>
            </w:r>
            <w:r w:rsidRPr="007F5E54">
              <w:rPr>
                <w:rFonts w:ascii="Arial" w:hAnsi="Arial" w:cs="Arial"/>
                <w:w w:val="99"/>
              </w:rPr>
              <w:t xml:space="preserve"> </w:t>
            </w:r>
            <w:r w:rsidRPr="007F5E54">
              <w:rPr>
                <w:rFonts w:ascii="Arial" w:hAnsi="Arial" w:cs="Arial"/>
              </w:rPr>
              <w:t>re</w:t>
            </w:r>
            <w:r w:rsidRPr="007F5E54">
              <w:rPr>
                <w:rFonts w:ascii="Arial" w:hAnsi="Arial" w:cs="Arial"/>
                <w:spacing w:val="1"/>
              </w:rPr>
              <w:t>q</w:t>
            </w:r>
            <w:r w:rsidRPr="007F5E54">
              <w:rPr>
                <w:rFonts w:ascii="Arial" w:hAnsi="Arial" w:cs="Arial"/>
                <w:spacing w:val="-2"/>
              </w:rPr>
              <w:t>u</w:t>
            </w:r>
            <w:r w:rsidRPr="007F5E54">
              <w:rPr>
                <w:rFonts w:ascii="Arial" w:hAnsi="Arial" w:cs="Arial"/>
                <w:spacing w:val="-1"/>
              </w:rPr>
              <w:t>i</w:t>
            </w:r>
            <w:r w:rsidRPr="007F5E54">
              <w:rPr>
                <w:rFonts w:ascii="Arial" w:hAnsi="Arial" w:cs="Arial"/>
              </w:rPr>
              <w:t>red,</w:t>
            </w:r>
            <w:r w:rsidRPr="007F5E54">
              <w:rPr>
                <w:rFonts w:ascii="Arial" w:hAnsi="Arial" w:cs="Arial"/>
                <w:spacing w:val="34"/>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3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2"/>
              </w:rPr>
              <w:t>v</w:t>
            </w:r>
            <w:r w:rsidRPr="007F5E54">
              <w:rPr>
                <w:rFonts w:ascii="Arial" w:hAnsi="Arial" w:cs="Arial"/>
              </w:rPr>
              <w:t>e</w:t>
            </w:r>
            <w:r w:rsidRPr="007F5E54">
              <w:rPr>
                <w:rFonts w:ascii="Arial" w:hAnsi="Arial" w:cs="Arial"/>
                <w:spacing w:val="-1"/>
              </w:rPr>
              <w:t>l</w:t>
            </w:r>
            <w:r w:rsidRPr="007F5E54">
              <w:rPr>
                <w:rFonts w:ascii="Arial" w:hAnsi="Arial" w:cs="Arial"/>
                <w:spacing w:val="1"/>
              </w:rPr>
              <w:t>o</w:t>
            </w:r>
            <w:r w:rsidRPr="007F5E54">
              <w:rPr>
                <w:rFonts w:ascii="Arial" w:hAnsi="Arial" w:cs="Arial"/>
              </w:rPr>
              <w:t>p</w:t>
            </w:r>
            <w:r w:rsidRPr="007F5E54">
              <w:rPr>
                <w:rFonts w:ascii="Arial" w:hAnsi="Arial" w:cs="Arial"/>
                <w:spacing w:val="35"/>
              </w:rPr>
              <w:t xml:space="preserve"> </w:t>
            </w:r>
            <w:r w:rsidRPr="007F5E54">
              <w:rPr>
                <w:rFonts w:ascii="Arial" w:hAnsi="Arial" w:cs="Arial"/>
              </w:rPr>
              <w:t>a</w:t>
            </w:r>
            <w:r w:rsidRPr="007F5E54">
              <w:rPr>
                <w:rFonts w:ascii="Arial" w:hAnsi="Arial" w:cs="Arial"/>
                <w:spacing w:val="1"/>
              </w:rPr>
              <w:t>pp</w:t>
            </w:r>
            <w:r w:rsidRPr="007F5E54">
              <w:rPr>
                <w:rFonts w:ascii="Arial" w:hAnsi="Arial" w:cs="Arial"/>
              </w:rPr>
              <w:t>r</w:t>
            </w:r>
            <w:r w:rsidRPr="007F5E54">
              <w:rPr>
                <w:rFonts w:ascii="Arial" w:hAnsi="Arial" w:cs="Arial"/>
                <w:spacing w:val="1"/>
              </w:rPr>
              <w:t>o</w:t>
            </w:r>
            <w:r w:rsidRPr="007F5E54">
              <w:rPr>
                <w:rFonts w:ascii="Arial" w:hAnsi="Arial" w:cs="Arial"/>
              </w:rPr>
              <w:t>ac</w:t>
            </w:r>
            <w:r w:rsidRPr="007F5E54">
              <w:rPr>
                <w:rFonts w:ascii="Arial" w:hAnsi="Arial" w:cs="Arial"/>
                <w:spacing w:val="-2"/>
              </w:rPr>
              <w:t>h</w:t>
            </w:r>
            <w:r w:rsidRPr="007F5E54">
              <w:rPr>
                <w:rFonts w:ascii="Arial" w:hAnsi="Arial" w:cs="Arial"/>
              </w:rPr>
              <w:t>es</w:t>
            </w:r>
            <w:r w:rsidRPr="007F5E54">
              <w:rPr>
                <w:rFonts w:ascii="Arial" w:hAnsi="Arial" w:cs="Arial"/>
                <w:spacing w:val="33"/>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at</w:t>
            </w:r>
            <w:r w:rsidRPr="007F5E54">
              <w:rPr>
                <w:rFonts w:ascii="Arial" w:hAnsi="Arial" w:cs="Arial"/>
                <w:spacing w:val="36"/>
              </w:rPr>
              <w:t xml:space="preserve"> </w:t>
            </w:r>
            <w:r w:rsidRPr="007F5E54">
              <w:rPr>
                <w:rFonts w:ascii="Arial" w:hAnsi="Arial" w:cs="Arial"/>
                <w:spacing w:val="1"/>
              </w:rPr>
              <w:t>s</w:t>
            </w:r>
            <w:r w:rsidRPr="007F5E54">
              <w:rPr>
                <w:rFonts w:ascii="Arial" w:hAnsi="Arial" w:cs="Arial"/>
                <w:spacing w:val="-2"/>
              </w:rPr>
              <w:t>y</w:t>
            </w:r>
            <w:r w:rsidRPr="007F5E54">
              <w:rPr>
                <w:rFonts w:ascii="Arial" w:hAnsi="Arial" w:cs="Arial"/>
                <w:spacing w:val="-1"/>
              </w:rPr>
              <w:t>st</w:t>
            </w:r>
            <w:r w:rsidRPr="007F5E54">
              <w:rPr>
                <w:rFonts w:ascii="Arial" w:hAnsi="Arial" w:cs="Arial"/>
                <w:spacing w:val="2"/>
              </w:rPr>
              <w:t>e</w:t>
            </w:r>
            <w:r w:rsidRPr="007F5E54">
              <w:rPr>
                <w:rFonts w:ascii="Arial" w:hAnsi="Arial" w:cs="Arial"/>
                <w:spacing w:val="-2"/>
              </w:rPr>
              <w:t>m</w:t>
            </w:r>
            <w:r w:rsidRPr="007F5E54">
              <w:rPr>
                <w:rFonts w:ascii="Arial" w:hAnsi="Arial" w:cs="Arial"/>
              </w:rPr>
              <w:t>a</w:t>
            </w:r>
            <w:r w:rsidRPr="007F5E54">
              <w:rPr>
                <w:rFonts w:ascii="Arial" w:hAnsi="Arial" w:cs="Arial"/>
                <w:spacing w:val="-1"/>
              </w:rPr>
              <w:t>ti</w:t>
            </w:r>
            <w:r w:rsidRPr="007F5E54">
              <w:rPr>
                <w:rFonts w:ascii="Arial" w:hAnsi="Arial" w:cs="Arial"/>
              </w:rPr>
              <w:t>ca</w:t>
            </w:r>
            <w:r w:rsidRPr="007F5E54">
              <w:rPr>
                <w:rFonts w:ascii="Arial" w:hAnsi="Arial" w:cs="Arial"/>
                <w:spacing w:val="-1"/>
              </w:rPr>
              <w:t>l</w:t>
            </w:r>
            <w:r w:rsidRPr="007F5E54">
              <w:rPr>
                <w:rFonts w:ascii="Arial" w:hAnsi="Arial" w:cs="Arial"/>
                <w:spacing w:val="2"/>
              </w:rPr>
              <w:t>l</w:t>
            </w:r>
            <w:r w:rsidRPr="007F5E54">
              <w:rPr>
                <w:rFonts w:ascii="Arial" w:hAnsi="Arial" w:cs="Arial"/>
              </w:rPr>
              <w:t>y</w:t>
            </w:r>
            <w:r w:rsidRPr="007F5E54">
              <w:rPr>
                <w:rFonts w:ascii="Arial" w:hAnsi="Arial" w:cs="Arial"/>
                <w:spacing w:val="35"/>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rPr>
              <w:t>es</w:t>
            </w:r>
            <w:r w:rsidRPr="007F5E54">
              <w:rPr>
                <w:rFonts w:ascii="Arial" w:hAnsi="Arial" w:cs="Arial"/>
                <w:spacing w:val="35"/>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36"/>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rPr>
              <w:t>a</w:t>
            </w:r>
            <w:r w:rsidRPr="007F5E54">
              <w:rPr>
                <w:rFonts w:ascii="Arial" w:hAnsi="Arial" w:cs="Arial"/>
                <w:spacing w:val="1"/>
              </w:rPr>
              <w:t>n</w:t>
            </w:r>
            <w:r w:rsidRPr="007F5E54">
              <w:rPr>
                <w:rFonts w:ascii="Arial" w:hAnsi="Arial" w:cs="Arial"/>
                <w:spacing w:val="-1"/>
              </w:rPr>
              <w:t>is</w:t>
            </w:r>
            <w:r w:rsidRPr="007F5E54">
              <w:rPr>
                <w:rFonts w:ascii="Arial" w:hAnsi="Arial" w:cs="Arial"/>
              </w:rPr>
              <w:t>a</w:t>
            </w:r>
            <w:r w:rsidRPr="007F5E54">
              <w:rPr>
                <w:rFonts w:ascii="Arial" w:hAnsi="Arial" w:cs="Arial"/>
                <w:spacing w:val="-1"/>
              </w:rPr>
              <w:t>ti</w:t>
            </w:r>
            <w:r w:rsidRPr="007F5E54">
              <w:rPr>
                <w:rFonts w:ascii="Arial" w:hAnsi="Arial" w:cs="Arial"/>
                <w:spacing w:val="3"/>
              </w:rPr>
              <w:t>o</w:t>
            </w:r>
            <w:r w:rsidRPr="007F5E54">
              <w:rPr>
                <w:rFonts w:ascii="Arial" w:hAnsi="Arial" w:cs="Arial"/>
                <w:spacing w:val="-2"/>
              </w:rPr>
              <w:t>n</w:t>
            </w:r>
            <w:r w:rsidRPr="007F5E54">
              <w:rPr>
                <w:rFonts w:ascii="Arial" w:hAnsi="Arial" w:cs="Arial"/>
              </w:rPr>
              <w:t>s</w:t>
            </w:r>
            <w:r w:rsidRPr="007F5E54">
              <w:rPr>
                <w:rFonts w:ascii="Arial" w:hAnsi="Arial" w:cs="Arial"/>
                <w:spacing w:val="35"/>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1"/>
              </w:rPr>
              <w:t>v</w:t>
            </w:r>
            <w:r w:rsidRPr="007F5E54">
              <w:rPr>
                <w:rFonts w:ascii="Arial" w:hAnsi="Arial" w:cs="Arial"/>
                <w:spacing w:val="-1"/>
              </w:rPr>
              <w:t>i</w:t>
            </w:r>
            <w:r w:rsidRPr="007F5E54">
              <w:rPr>
                <w:rFonts w:ascii="Arial" w:hAnsi="Arial" w:cs="Arial"/>
              </w:rPr>
              <w:t>c</w:t>
            </w:r>
            <w:r w:rsidRPr="007F5E54">
              <w:rPr>
                <w:rFonts w:ascii="Arial" w:hAnsi="Arial" w:cs="Arial"/>
                <w:spacing w:val="2"/>
              </w:rPr>
              <w:t>e</w:t>
            </w:r>
            <w:r w:rsidRPr="007F5E54">
              <w:rPr>
                <w:rFonts w:ascii="Arial" w:hAnsi="Arial" w:cs="Arial"/>
              </w:rPr>
              <w:t>s</w:t>
            </w:r>
            <w:r w:rsidRPr="007F5E54">
              <w:rPr>
                <w:rFonts w:ascii="Arial" w:hAnsi="Arial" w:cs="Arial"/>
                <w:spacing w:val="33"/>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36"/>
              </w:rPr>
              <w:t xml:space="preserve"> </w:t>
            </w:r>
            <w:r w:rsidRPr="007F5E54">
              <w:rPr>
                <w:rFonts w:ascii="Arial" w:hAnsi="Arial" w:cs="Arial"/>
                <w:spacing w:val="1"/>
              </w:rPr>
              <w:t>p</w:t>
            </w:r>
            <w:r w:rsidRPr="007F5E54">
              <w:rPr>
                <w:rFonts w:ascii="Arial" w:hAnsi="Arial" w:cs="Arial"/>
              </w:rPr>
              <w:t>er</w:t>
            </w:r>
            <w:r w:rsidRPr="007F5E54">
              <w:rPr>
                <w:rFonts w:ascii="Arial" w:hAnsi="Arial" w:cs="Arial"/>
                <w:spacing w:val="-2"/>
              </w:rPr>
              <w:t>f</w:t>
            </w:r>
            <w:r w:rsidRPr="007F5E54">
              <w:rPr>
                <w:rFonts w:ascii="Arial" w:hAnsi="Arial" w:cs="Arial"/>
                <w:spacing w:val="1"/>
              </w:rPr>
              <w:t>o</w:t>
            </w:r>
            <w:r w:rsidRPr="007F5E54">
              <w:rPr>
                <w:rFonts w:ascii="Arial" w:hAnsi="Arial" w:cs="Arial"/>
                <w:spacing w:val="3"/>
              </w:rPr>
              <w:t>r</w:t>
            </w:r>
            <w:r w:rsidRPr="007F5E54">
              <w:rPr>
                <w:rFonts w:ascii="Arial" w:hAnsi="Arial" w:cs="Arial"/>
                <w:spacing w:val="-5"/>
              </w:rPr>
              <w:t>m</w:t>
            </w:r>
            <w:r w:rsidRPr="007F5E54">
              <w:rPr>
                <w:rFonts w:ascii="Arial" w:hAnsi="Arial" w:cs="Arial"/>
                <w:spacing w:val="2"/>
              </w:rPr>
              <w:t>a</w:t>
            </w:r>
            <w:r w:rsidRPr="007F5E54">
              <w:rPr>
                <w:rFonts w:ascii="Arial" w:hAnsi="Arial" w:cs="Arial"/>
                <w:spacing w:val="-2"/>
              </w:rPr>
              <w:t>n</w:t>
            </w:r>
            <w:r w:rsidRPr="007F5E54">
              <w:rPr>
                <w:rFonts w:ascii="Arial" w:hAnsi="Arial" w:cs="Arial"/>
              </w:rPr>
              <w:t xml:space="preserve">ce, </w:t>
            </w:r>
            <w:r w:rsidRPr="007F5E54">
              <w:rPr>
                <w:rFonts w:ascii="Arial" w:hAnsi="Arial" w:cs="Arial"/>
                <w:spacing w:val="-2"/>
              </w:rPr>
              <w:t>f</w:t>
            </w:r>
            <w:r w:rsidRPr="007F5E54">
              <w:rPr>
                <w:rFonts w:ascii="Arial" w:hAnsi="Arial" w:cs="Arial"/>
              </w:rPr>
              <w:t>ac</w:t>
            </w:r>
            <w:r w:rsidRPr="007F5E54">
              <w:rPr>
                <w:rFonts w:ascii="Arial" w:hAnsi="Arial" w:cs="Arial"/>
                <w:spacing w:val="-1"/>
              </w:rPr>
              <w:t>ilit</w:t>
            </w:r>
            <w:r w:rsidRPr="007F5E54">
              <w:rPr>
                <w:rFonts w:ascii="Arial" w:hAnsi="Arial" w:cs="Arial"/>
              </w:rPr>
              <w:t>a</w:t>
            </w:r>
            <w:r w:rsidRPr="007F5E54">
              <w:rPr>
                <w:rFonts w:ascii="Arial" w:hAnsi="Arial" w:cs="Arial"/>
                <w:spacing w:val="2"/>
              </w:rPr>
              <w:t>t</w:t>
            </w:r>
            <w:r w:rsidRPr="007F5E54">
              <w:rPr>
                <w:rFonts w:ascii="Arial" w:hAnsi="Arial" w:cs="Arial"/>
                <w:spacing w:val="-1"/>
              </w:rPr>
              <w:t>i</w:t>
            </w:r>
            <w:r w:rsidRPr="007F5E54">
              <w:rPr>
                <w:rFonts w:ascii="Arial" w:hAnsi="Arial" w:cs="Arial"/>
                <w:spacing w:val="1"/>
              </w:rPr>
              <w:t>n</w:t>
            </w:r>
            <w:r w:rsidRPr="007F5E54">
              <w:rPr>
                <w:rFonts w:ascii="Arial" w:hAnsi="Arial" w:cs="Arial"/>
              </w:rPr>
              <w:t>g</w:t>
            </w:r>
            <w:r w:rsidRPr="007F5E54">
              <w:rPr>
                <w:rFonts w:ascii="Arial" w:hAnsi="Arial" w:cs="Arial"/>
                <w:spacing w:val="-7"/>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6"/>
              </w:rPr>
              <w:t xml:space="preserve"> </w:t>
            </w:r>
            <w:r w:rsidRPr="007F5E54">
              <w:rPr>
                <w:rFonts w:ascii="Arial" w:hAnsi="Arial" w:cs="Arial"/>
                <w:spacing w:val="-1"/>
              </w:rPr>
              <w:t>i</w:t>
            </w:r>
            <w:r w:rsidRPr="007F5E54">
              <w:rPr>
                <w:rFonts w:ascii="Arial" w:hAnsi="Arial" w:cs="Arial"/>
                <w:spacing w:val="-2"/>
              </w:rPr>
              <w:t>n</w:t>
            </w:r>
            <w:r w:rsidRPr="007F5E54">
              <w:rPr>
                <w:rFonts w:ascii="Arial" w:hAnsi="Arial" w:cs="Arial"/>
                <w:spacing w:val="-1"/>
              </w:rPr>
              <w:t>t</w:t>
            </w:r>
            <w:r w:rsidRPr="007F5E54">
              <w:rPr>
                <w:rFonts w:ascii="Arial" w:hAnsi="Arial" w:cs="Arial"/>
                <w:spacing w:val="2"/>
              </w:rPr>
              <w:t>e</w:t>
            </w:r>
            <w:r w:rsidRPr="007F5E54">
              <w:rPr>
                <w:rFonts w:ascii="Arial" w:hAnsi="Arial" w:cs="Arial"/>
                <w:spacing w:val="-2"/>
              </w:rPr>
              <w:t>g</w:t>
            </w:r>
            <w:r w:rsidRPr="007F5E54">
              <w:rPr>
                <w:rFonts w:ascii="Arial" w:hAnsi="Arial" w:cs="Arial"/>
              </w:rPr>
              <w:t>ra</w:t>
            </w:r>
            <w:r w:rsidRPr="007F5E54">
              <w:rPr>
                <w:rFonts w:ascii="Arial" w:hAnsi="Arial" w:cs="Arial"/>
                <w:spacing w:val="-1"/>
              </w:rPr>
              <w:t>ti</w:t>
            </w:r>
            <w:r w:rsidRPr="007F5E54">
              <w:rPr>
                <w:rFonts w:ascii="Arial" w:hAnsi="Arial" w:cs="Arial"/>
                <w:spacing w:val="3"/>
              </w:rPr>
              <w:t>o</w:t>
            </w:r>
            <w:r w:rsidRPr="007F5E54">
              <w:rPr>
                <w:rFonts w:ascii="Arial" w:hAnsi="Arial" w:cs="Arial"/>
              </w:rPr>
              <w:t>n</w:t>
            </w:r>
            <w:r w:rsidRPr="007F5E54">
              <w:rPr>
                <w:rFonts w:ascii="Arial" w:hAnsi="Arial" w:cs="Arial"/>
                <w:spacing w:val="-7"/>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8"/>
              </w:rPr>
              <w:t xml:space="preserve"> </w:t>
            </w:r>
            <w:r w:rsidRPr="007F5E54">
              <w:rPr>
                <w:rFonts w:ascii="Arial" w:hAnsi="Arial" w:cs="Arial"/>
                <w:spacing w:val="1"/>
              </w:rPr>
              <w:t>n</w:t>
            </w:r>
            <w:r w:rsidRPr="007F5E54">
              <w:rPr>
                <w:rFonts w:ascii="Arial" w:hAnsi="Arial" w:cs="Arial"/>
                <w:spacing w:val="2"/>
              </w:rPr>
              <w:t>e</w:t>
            </w:r>
            <w:r w:rsidRPr="007F5E54">
              <w:rPr>
                <w:rFonts w:ascii="Arial" w:hAnsi="Arial" w:cs="Arial"/>
              </w:rPr>
              <w:t>w</w:t>
            </w:r>
            <w:r w:rsidRPr="007F5E54">
              <w:rPr>
                <w:rFonts w:ascii="Arial" w:hAnsi="Arial" w:cs="Arial"/>
                <w:spacing w:val="-10"/>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5"/>
              </w:rPr>
              <w:t xml:space="preserve"> </w:t>
            </w:r>
            <w:r w:rsidRPr="007F5E54">
              <w:rPr>
                <w:rFonts w:ascii="Arial" w:hAnsi="Arial" w:cs="Arial"/>
              </w:rPr>
              <w:t>e</w:t>
            </w:r>
            <w:r w:rsidRPr="007F5E54">
              <w:rPr>
                <w:rFonts w:ascii="Arial" w:hAnsi="Arial" w:cs="Arial"/>
                <w:spacing w:val="-2"/>
              </w:rPr>
              <w:t>x</w:t>
            </w:r>
            <w:r w:rsidRPr="007F5E54">
              <w:rPr>
                <w:rFonts w:ascii="Arial" w:hAnsi="Arial" w:cs="Arial"/>
                <w:spacing w:val="-1"/>
              </w:rPr>
              <w:t>ist</w:t>
            </w:r>
            <w:r w:rsidRPr="007F5E54">
              <w:rPr>
                <w:rFonts w:ascii="Arial" w:hAnsi="Arial" w:cs="Arial"/>
                <w:spacing w:val="2"/>
              </w:rPr>
              <w:t>i</w:t>
            </w:r>
            <w:r w:rsidRPr="007F5E54">
              <w:rPr>
                <w:rFonts w:ascii="Arial" w:hAnsi="Arial" w:cs="Arial"/>
                <w:spacing w:val="1"/>
              </w:rPr>
              <w:t>n</w:t>
            </w:r>
            <w:r w:rsidRPr="007F5E54">
              <w:rPr>
                <w:rFonts w:ascii="Arial" w:hAnsi="Arial" w:cs="Arial"/>
              </w:rPr>
              <w:t>g</w:t>
            </w:r>
            <w:r w:rsidRPr="007F5E54">
              <w:rPr>
                <w:rFonts w:ascii="Arial" w:hAnsi="Arial" w:cs="Arial"/>
                <w:spacing w:val="-7"/>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2"/>
              </w:rPr>
              <w:t>v</w:t>
            </w:r>
            <w:r w:rsidRPr="007F5E54">
              <w:rPr>
                <w:rFonts w:ascii="Arial" w:hAnsi="Arial" w:cs="Arial"/>
                <w:spacing w:val="-1"/>
              </w:rPr>
              <w:t>i</w:t>
            </w:r>
            <w:r w:rsidRPr="007F5E54">
              <w:rPr>
                <w:rFonts w:ascii="Arial" w:hAnsi="Arial" w:cs="Arial"/>
              </w:rPr>
              <w:t>c</w:t>
            </w:r>
            <w:r w:rsidRPr="007F5E54">
              <w:rPr>
                <w:rFonts w:ascii="Arial" w:hAnsi="Arial" w:cs="Arial"/>
                <w:spacing w:val="2"/>
              </w:rPr>
              <w:t>e</w:t>
            </w:r>
            <w:r w:rsidRPr="007F5E54">
              <w:rPr>
                <w:rFonts w:ascii="Arial" w:hAnsi="Arial" w:cs="Arial"/>
                <w:spacing w:val="-1"/>
              </w:rPr>
              <w:t>s</w:t>
            </w:r>
            <w:r w:rsidRPr="007F5E54">
              <w:rPr>
                <w:rFonts w:ascii="Arial" w:hAnsi="Arial" w:cs="Arial"/>
              </w:rPr>
              <w:t>.</w:t>
            </w:r>
          </w:p>
          <w:p w14:paraId="6051E674" w14:textId="77777777" w:rsidR="003E347A" w:rsidRPr="007F5E54" w:rsidRDefault="003E347A" w:rsidP="009273E5">
            <w:pPr>
              <w:pStyle w:val="BodyText"/>
              <w:numPr>
                <w:ilvl w:val="0"/>
                <w:numId w:val="24"/>
              </w:numPr>
              <w:tabs>
                <w:tab w:val="left" w:pos="-284"/>
              </w:tabs>
              <w:kinsoku w:val="0"/>
              <w:overflowPunct w:val="0"/>
              <w:spacing w:before="17" w:line="230" w:lineRule="exact"/>
              <w:ind w:left="709" w:right="118" w:hanging="425"/>
              <w:rPr>
                <w:rFonts w:ascii="Arial" w:hAnsi="Arial" w:cs="Arial"/>
              </w:rPr>
            </w:pPr>
            <w:r w:rsidRPr="007F5E54">
              <w:rPr>
                <w:rFonts w:ascii="Arial" w:hAnsi="Arial" w:cs="Arial"/>
                <w:spacing w:val="3"/>
              </w:rPr>
              <w:t>T</w:t>
            </w:r>
            <w:r w:rsidRPr="007F5E54">
              <w:rPr>
                <w:rFonts w:ascii="Arial" w:hAnsi="Arial" w:cs="Arial"/>
              </w:rPr>
              <w:t xml:space="preserve">o </w:t>
            </w:r>
            <w:r w:rsidRPr="007F5E54">
              <w:rPr>
                <w:rFonts w:ascii="Arial" w:hAnsi="Arial" w:cs="Arial"/>
                <w:spacing w:val="10"/>
              </w:rPr>
              <w:t xml:space="preserve"> </w:t>
            </w:r>
            <w:r w:rsidRPr="007F5E54">
              <w:rPr>
                <w:rFonts w:ascii="Arial" w:hAnsi="Arial" w:cs="Arial"/>
              </w:rPr>
              <w:t>e</w:t>
            </w:r>
            <w:r w:rsidRPr="007F5E54">
              <w:rPr>
                <w:rFonts w:ascii="Arial" w:hAnsi="Arial" w:cs="Arial"/>
                <w:spacing w:val="-2"/>
              </w:rPr>
              <w:t>n</w:t>
            </w:r>
            <w:r w:rsidRPr="007F5E54">
              <w:rPr>
                <w:rFonts w:ascii="Arial" w:hAnsi="Arial" w:cs="Arial"/>
              </w:rPr>
              <w:t>a</w:t>
            </w:r>
            <w:r w:rsidRPr="007F5E54">
              <w:rPr>
                <w:rFonts w:ascii="Arial" w:hAnsi="Arial" w:cs="Arial"/>
                <w:spacing w:val="1"/>
              </w:rPr>
              <w:t>b</w:t>
            </w:r>
            <w:r w:rsidRPr="007F5E54">
              <w:rPr>
                <w:rFonts w:ascii="Arial" w:hAnsi="Arial" w:cs="Arial"/>
                <w:spacing w:val="-1"/>
              </w:rPr>
              <w:t>l</w:t>
            </w:r>
            <w:r w:rsidRPr="007F5E54">
              <w:rPr>
                <w:rFonts w:ascii="Arial" w:hAnsi="Arial" w:cs="Arial"/>
              </w:rPr>
              <w:t xml:space="preserve">e </w:t>
            </w:r>
            <w:r w:rsidRPr="007F5E54">
              <w:rPr>
                <w:rFonts w:ascii="Arial" w:hAnsi="Arial" w:cs="Arial"/>
                <w:spacing w:val="12"/>
              </w:rPr>
              <w:t xml:space="preserve"> </w:t>
            </w:r>
            <w:r w:rsidRPr="007F5E54">
              <w:rPr>
                <w:rFonts w:ascii="Arial" w:hAnsi="Arial" w:cs="Arial"/>
              </w:rPr>
              <w:t xml:space="preserve">NHS </w:t>
            </w:r>
            <w:r w:rsidRPr="007F5E54">
              <w:rPr>
                <w:rFonts w:ascii="Arial" w:hAnsi="Arial" w:cs="Arial"/>
                <w:spacing w:val="11"/>
              </w:rPr>
              <w:t xml:space="preserve"> </w:t>
            </w:r>
            <w:r w:rsidRPr="007F5E54">
              <w:rPr>
                <w:rFonts w:ascii="Arial" w:hAnsi="Arial" w:cs="Arial"/>
                <w:spacing w:val="3"/>
              </w:rPr>
              <w:t>T</w:t>
            </w:r>
            <w:r w:rsidRPr="007F5E54">
              <w:rPr>
                <w:rFonts w:ascii="Arial" w:hAnsi="Arial" w:cs="Arial"/>
              </w:rPr>
              <w:t>a</w:t>
            </w:r>
            <w:r w:rsidRPr="007F5E54">
              <w:rPr>
                <w:rFonts w:ascii="Arial" w:hAnsi="Arial" w:cs="Arial"/>
                <w:spacing w:val="-5"/>
              </w:rPr>
              <w:t>y</w:t>
            </w:r>
            <w:r w:rsidRPr="007F5E54">
              <w:rPr>
                <w:rFonts w:ascii="Arial" w:hAnsi="Arial" w:cs="Arial"/>
                <w:spacing w:val="1"/>
              </w:rPr>
              <w:t>s</w:t>
            </w:r>
            <w:r w:rsidRPr="007F5E54">
              <w:rPr>
                <w:rFonts w:ascii="Arial" w:hAnsi="Arial" w:cs="Arial"/>
                <w:spacing w:val="-1"/>
              </w:rPr>
              <w:t>i</w:t>
            </w:r>
            <w:r w:rsidRPr="007F5E54">
              <w:rPr>
                <w:rFonts w:ascii="Arial" w:hAnsi="Arial" w:cs="Arial"/>
                <w:spacing w:val="1"/>
              </w:rPr>
              <w:t>d</w:t>
            </w:r>
            <w:r w:rsidRPr="007F5E54">
              <w:rPr>
                <w:rFonts w:ascii="Arial" w:hAnsi="Arial" w:cs="Arial"/>
              </w:rPr>
              <w:t xml:space="preserve">e </w:t>
            </w:r>
            <w:r w:rsidRPr="007F5E54">
              <w:rPr>
                <w:rFonts w:ascii="Arial" w:hAnsi="Arial" w:cs="Arial"/>
                <w:spacing w:val="12"/>
              </w:rPr>
              <w:t xml:space="preserve"> </w:t>
            </w:r>
            <w:r w:rsidRPr="007F5E54">
              <w:rPr>
                <w:rFonts w:ascii="Arial" w:hAnsi="Arial" w:cs="Arial"/>
                <w:spacing w:val="-1"/>
              </w:rPr>
              <w:t>t</w:t>
            </w:r>
            <w:r w:rsidRPr="007F5E54">
              <w:rPr>
                <w:rFonts w:ascii="Arial" w:hAnsi="Arial" w:cs="Arial"/>
              </w:rPr>
              <w:t xml:space="preserve">o </w:t>
            </w:r>
            <w:r w:rsidRPr="007F5E54">
              <w:rPr>
                <w:rFonts w:ascii="Arial" w:hAnsi="Arial" w:cs="Arial"/>
                <w:spacing w:val="13"/>
              </w:rPr>
              <w:t xml:space="preserve"> </w:t>
            </w:r>
            <w:r w:rsidRPr="007F5E54">
              <w:rPr>
                <w:rFonts w:ascii="Arial" w:hAnsi="Arial" w:cs="Arial"/>
                <w:spacing w:val="1"/>
              </w:rPr>
              <w:t>b</w:t>
            </w:r>
            <w:r w:rsidRPr="007F5E54">
              <w:rPr>
                <w:rFonts w:ascii="Arial" w:hAnsi="Arial" w:cs="Arial"/>
                <w:spacing w:val="-2"/>
              </w:rPr>
              <w:t>u</w:t>
            </w:r>
            <w:r w:rsidRPr="007F5E54">
              <w:rPr>
                <w:rFonts w:ascii="Arial" w:hAnsi="Arial" w:cs="Arial"/>
                <w:spacing w:val="-1"/>
              </w:rPr>
              <w:t>il</w:t>
            </w:r>
            <w:r w:rsidRPr="007F5E54">
              <w:rPr>
                <w:rFonts w:ascii="Arial" w:hAnsi="Arial" w:cs="Arial"/>
              </w:rPr>
              <w:t xml:space="preserve">d </w:t>
            </w:r>
            <w:r w:rsidRPr="007F5E54">
              <w:rPr>
                <w:rFonts w:ascii="Arial" w:hAnsi="Arial" w:cs="Arial"/>
                <w:spacing w:val="12"/>
              </w:rPr>
              <w:t xml:space="preserve"> </w:t>
            </w:r>
            <w:r w:rsidRPr="007F5E54">
              <w:rPr>
                <w:rFonts w:ascii="Arial" w:hAnsi="Arial" w:cs="Arial"/>
              </w:rPr>
              <w:t>ca</w:t>
            </w:r>
            <w:r w:rsidRPr="007F5E54">
              <w:rPr>
                <w:rFonts w:ascii="Arial" w:hAnsi="Arial" w:cs="Arial"/>
                <w:spacing w:val="1"/>
              </w:rPr>
              <w:t>p</w:t>
            </w:r>
            <w:r w:rsidRPr="007F5E54">
              <w:rPr>
                <w:rFonts w:ascii="Arial" w:hAnsi="Arial" w:cs="Arial"/>
              </w:rPr>
              <w:t>ac</w:t>
            </w:r>
            <w:r w:rsidRPr="007F5E54">
              <w:rPr>
                <w:rFonts w:ascii="Arial" w:hAnsi="Arial" w:cs="Arial"/>
                <w:spacing w:val="-1"/>
              </w:rPr>
              <w:t>i</w:t>
            </w:r>
            <w:r w:rsidRPr="007F5E54">
              <w:rPr>
                <w:rFonts w:ascii="Arial" w:hAnsi="Arial" w:cs="Arial"/>
                <w:spacing w:val="2"/>
              </w:rPr>
              <w:t>t</w:t>
            </w:r>
            <w:r w:rsidRPr="007F5E54">
              <w:rPr>
                <w:rFonts w:ascii="Arial" w:hAnsi="Arial" w:cs="Arial"/>
              </w:rPr>
              <w:t xml:space="preserve">y </w:t>
            </w:r>
            <w:r w:rsidRPr="007F5E54">
              <w:rPr>
                <w:rFonts w:ascii="Arial" w:hAnsi="Arial" w:cs="Arial"/>
                <w:spacing w:val="9"/>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 xml:space="preserve">d </w:t>
            </w:r>
            <w:r w:rsidRPr="007F5E54">
              <w:rPr>
                <w:rFonts w:ascii="Arial" w:hAnsi="Arial" w:cs="Arial"/>
                <w:spacing w:val="12"/>
              </w:rPr>
              <w:t xml:space="preserve"> </w:t>
            </w:r>
            <w:r w:rsidRPr="007F5E54">
              <w:rPr>
                <w:rFonts w:ascii="Arial" w:hAnsi="Arial" w:cs="Arial"/>
              </w:rPr>
              <w:t>ca</w:t>
            </w:r>
            <w:r w:rsidRPr="007F5E54">
              <w:rPr>
                <w:rFonts w:ascii="Arial" w:hAnsi="Arial" w:cs="Arial"/>
                <w:spacing w:val="1"/>
              </w:rPr>
              <w:t>p</w:t>
            </w:r>
            <w:r w:rsidRPr="007F5E54">
              <w:rPr>
                <w:rFonts w:ascii="Arial" w:hAnsi="Arial" w:cs="Arial"/>
              </w:rPr>
              <w:t>a</w:t>
            </w:r>
            <w:r w:rsidRPr="007F5E54">
              <w:rPr>
                <w:rFonts w:ascii="Arial" w:hAnsi="Arial" w:cs="Arial"/>
                <w:spacing w:val="1"/>
              </w:rPr>
              <w:t>b</w:t>
            </w:r>
            <w:r w:rsidRPr="007F5E54">
              <w:rPr>
                <w:rFonts w:ascii="Arial" w:hAnsi="Arial" w:cs="Arial"/>
                <w:spacing w:val="-1"/>
              </w:rPr>
              <w:t>ili</w:t>
            </w:r>
            <w:r w:rsidRPr="007F5E54">
              <w:rPr>
                <w:rFonts w:ascii="Arial" w:hAnsi="Arial" w:cs="Arial"/>
                <w:spacing w:val="2"/>
              </w:rPr>
              <w:t>t</w:t>
            </w:r>
            <w:r w:rsidRPr="007F5E54">
              <w:rPr>
                <w:rFonts w:ascii="Arial" w:hAnsi="Arial" w:cs="Arial"/>
              </w:rPr>
              <w:t xml:space="preserve">y </w:t>
            </w:r>
            <w:r w:rsidRPr="007F5E54">
              <w:rPr>
                <w:rFonts w:ascii="Arial" w:hAnsi="Arial" w:cs="Arial"/>
                <w:spacing w:val="9"/>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r</w:t>
            </w:r>
            <w:r w:rsidRPr="007F5E54">
              <w:rPr>
                <w:rFonts w:ascii="Arial" w:hAnsi="Arial" w:cs="Arial"/>
                <w:spacing w:val="1"/>
              </w:rPr>
              <w:t>o</w:t>
            </w:r>
            <w:r w:rsidRPr="007F5E54">
              <w:rPr>
                <w:rFonts w:ascii="Arial" w:hAnsi="Arial" w:cs="Arial"/>
                <w:spacing w:val="-2"/>
              </w:rPr>
              <w:t>u</w:t>
            </w:r>
            <w:r w:rsidRPr="007F5E54">
              <w:rPr>
                <w:rFonts w:ascii="Arial" w:hAnsi="Arial" w:cs="Arial"/>
                <w:spacing w:val="1"/>
              </w:rPr>
              <w:t>g</w:t>
            </w:r>
            <w:r w:rsidRPr="007F5E54">
              <w:rPr>
                <w:rFonts w:ascii="Arial" w:hAnsi="Arial" w:cs="Arial"/>
              </w:rPr>
              <w:t xml:space="preserve">h </w:t>
            </w:r>
            <w:r w:rsidRPr="007F5E54">
              <w:rPr>
                <w:rFonts w:ascii="Arial" w:hAnsi="Arial" w:cs="Arial"/>
                <w:spacing w:val="11"/>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3"/>
              </w:rPr>
              <w:t>r</w:t>
            </w:r>
            <w:r w:rsidRPr="007F5E54">
              <w:rPr>
                <w:rFonts w:ascii="Arial" w:hAnsi="Arial" w:cs="Arial"/>
                <w:spacing w:val="-2"/>
              </w:rPr>
              <w:t>v</w:t>
            </w:r>
            <w:r w:rsidRPr="007F5E54">
              <w:rPr>
                <w:rFonts w:ascii="Arial" w:hAnsi="Arial" w:cs="Arial"/>
                <w:spacing w:val="-1"/>
              </w:rPr>
              <w:t>i</w:t>
            </w:r>
            <w:r w:rsidRPr="007F5E54">
              <w:rPr>
                <w:rFonts w:ascii="Arial" w:hAnsi="Arial" w:cs="Arial"/>
              </w:rPr>
              <w:t xml:space="preserve">ce </w:t>
            </w:r>
            <w:r w:rsidRPr="007F5E54">
              <w:rPr>
                <w:rFonts w:ascii="Arial" w:hAnsi="Arial" w:cs="Arial"/>
                <w:spacing w:val="11"/>
              </w:rPr>
              <w:t xml:space="preserve"> </w:t>
            </w:r>
            <w:r w:rsidRPr="007F5E54">
              <w:rPr>
                <w:rFonts w:ascii="Arial" w:hAnsi="Arial" w:cs="Arial"/>
                <w:spacing w:val="3"/>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ov</w:t>
            </w:r>
            <w:r w:rsidRPr="007F5E54">
              <w:rPr>
                <w:rFonts w:ascii="Arial" w:hAnsi="Arial" w:cs="Arial"/>
                <w:spacing w:val="2"/>
              </w:rPr>
              <w:t>e</w:t>
            </w:r>
            <w:r w:rsidRPr="007F5E54">
              <w:rPr>
                <w:rFonts w:ascii="Arial" w:hAnsi="Arial" w:cs="Arial"/>
                <w:spacing w:val="-5"/>
              </w:rPr>
              <w:t>m</w:t>
            </w:r>
            <w:r w:rsidRPr="007F5E54">
              <w:rPr>
                <w:rFonts w:ascii="Arial" w:hAnsi="Arial" w:cs="Arial"/>
              </w:rPr>
              <w:t>e</w:t>
            </w:r>
            <w:r w:rsidRPr="007F5E54">
              <w:rPr>
                <w:rFonts w:ascii="Arial" w:hAnsi="Arial" w:cs="Arial"/>
                <w:spacing w:val="1"/>
              </w:rPr>
              <w:t>n</w:t>
            </w:r>
            <w:r w:rsidRPr="007F5E54">
              <w:rPr>
                <w:rFonts w:ascii="Arial" w:hAnsi="Arial" w:cs="Arial"/>
              </w:rPr>
              <w:t xml:space="preserve">t </w:t>
            </w:r>
            <w:r w:rsidRPr="007F5E54">
              <w:rPr>
                <w:rFonts w:ascii="Arial" w:hAnsi="Arial" w:cs="Arial"/>
                <w:spacing w:val="12"/>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 xml:space="preserve">d </w:t>
            </w:r>
            <w:r w:rsidRPr="007F5E54">
              <w:rPr>
                <w:rFonts w:ascii="Arial" w:hAnsi="Arial" w:cs="Arial"/>
                <w:spacing w:val="13"/>
              </w:rPr>
              <w:t xml:space="preserve"> </w:t>
            </w:r>
            <w:r w:rsidRPr="007F5E54">
              <w:rPr>
                <w:rFonts w:ascii="Arial" w:hAnsi="Arial" w:cs="Arial"/>
                <w:spacing w:val="1"/>
              </w:rPr>
              <w:t>C</w:t>
            </w:r>
            <w:r w:rsidRPr="007F5E54">
              <w:rPr>
                <w:rFonts w:ascii="Arial" w:hAnsi="Arial" w:cs="Arial"/>
                <w:spacing w:val="-2"/>
              </w:rPr>
              <w:t>h</w:t>
            </w:r>
            <w:r w:rsidRPr="007F5E54">
              <w:rPr>
                <w:rFonts w:ascii="Arial" w:hAnsi="Arial" w:cs="Arial"/>
                <w:spacing w:val="2"/>
              </w:rPr>
              <w:t>a</w:t>
            </w:r>
            <w:r w:rsidRPr="007F5E54">
              <w:rPr>
                <w:rFonts w:ascii="Arial" w:hAnsi="Arial" w:cs="Arial"/>
                <w:spacing w:val="-2"/>
              </w:rPr>
              <w:t>ng</w:t>
            </w:r>
            <w:r w:rsidRPr="007F5E54">
              <w:rPr>
                <w:rFonts w:ascii="Arial" w:hAnsi="Arial" w:cs="Arial"/>
              </w:rPr>
              <w:t>e</w:t>
            </w:r>
            <w:r w:rsidRPr="007F5E54">
              <w:rPr>
                <w:rFonts w:ascii="Arial" w:hAnsi="Arial" w:cs="Arial"/>
                <w:w w:val="99"/>
              </w:rPr>
              <w:t xml:space="preserve"> </w:t>
            </w:r>
            <w:r w:rsidRPr="007F5E54">
              <w:rPr>
                <w:rFonts w:ascii="Arial" w:hAnsi="Arial" w:cs="Arial"/>
              </w:rPr>
              <w:t>Ma</w:t>
            </w:r>
            <w:r w:rsidRPr="007F5E54">
              <w:rPr>
                <w:rFonts w:ascii="Arial" w:hAnsi="Arial" w:cs="Arial"/>
                <w:spacing w:val="-2"/>
              </w:rPr>
              <w:t>n</w:t>
            </w:r>
            <w:r w:rsidRPr="007F5E54">
              <w:rPr>
                <w:rFonts w:ascii="Arial" w:hAnsi="Arial" w:cs="Arial"/>
              </w:rPr>
              <w:t>a</w:t>
            </w:r>
            <w:r w:rsidRPr="007F5E54">
              <w:rPr>
                <w:rFonts w:ascii="Arial" w:hAnsi="Arial" w:cs="Arial"/>
                <w:spacing w:val="-2"/>
              </w:rPr>
              <w:t>g</w:t>
            </w:r>
            <w:r w:rsidRPr="007F5E54">
              <w:rPr>
                <w:rFonts w:ascii="Arial" w:hAnsi="Arial" w:cs="Arial"/>
                <w:spacing w:val="2"/>
              </w:rPr>
              <w:t>e</w:t>
            </w:r>
            <w:r w:rsidRPr="007F5E54">
              <w:rPr>
                <w:rFonts w:ascii="Arial" w:hAnsi="Arial" w:cs="Arial"/>
                <w:spacing w:val="-2"/>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21"/>
              </w:rPr>
              <w:t xml:space="preserve"> </w:t>
            </w:r>
            <w:r w:rsidRPr="007F5E54">
              <w:rPr>
                <w:rFonts w:ascii="Arial" w:hAnsi="Arial" w:cs="Arial"/>
                <w:spacing w:val="-2"/>
              </w:rPr>
              <w:t>m</w:t>
            </w:r>
            <w:r w:rsidRPr="007F5E54">
              <w:rPr>
                <w:rFonts w:ascii="Arial" w:hAnsi="Arial" w:cs="Arial"/>
              </w:rPr>
              <w:t>e</w:t>
            </w:r>
            <w:r w:rsidRPr="007F5E54">
              <w:rPr>
                <w:rFonts w:ascii="Arial" w:hAnsi="Arial" w:cs="Arial"/>
                <w:spacing w:val="2"/>
              </w:rPr>
              <w:t>t</w:t>
            </w:r>
            <w:r w:rsidRPr="007F5E54">
              <w:rPr>
                <w:rFonts w:ascii="Arial" w:hAnsi="Arial" w:cs="Arial"/>
                <w:spacing w:val="-2"/>
              </w:rPr>
              <w:t>h</w:t>
            </w:r>
            <w:r w:rsidRPr="007F5E54">
              <w:rPr>
                <w:rFonts w:ascii="Arial" w:hAnsi="Arial" w:cs="Arial"/>
                <w:spacing w:val="1"/>
              </w:rPr>
              <w:t>odo</w:t>
            </w:r>
            <w:r w:rsidRPr="007F5E54">
              <w:rPr>
                <w:rFonts w:ascii="Arial" w:hAnsi="Arial" w:cs="Arial"/>
                <w:spacing w:val="-1"/>
              </w:rPr>
              <w:t>l</w:t>
            </w:r>
            <w:r w:rsidRPr="007F5E54">
              <w:rPr>
                <w:rFonts w:ascii="Arial" w:hAnsi="Arial" w:cs="Arial"/>
                <w:spacing w:val="1"/>
              </w:rPr>
              <w:t>o</w:t>
            </w:r>
            <w:r w:rsidRPr="007F5E54">
              <w:rPr>
                <w:rFonts w:ascii="Arial" w:hAnsi="Arial" w:cs="Arial"/>
                <w:spacing w:val="-2"/>
              </w:rPr>
              <w:t>g</w:t>
            </w:r>
            <w:r w:rsidRPr="007F5E54">
              <w:rPr>
                <w:rFonts w:ascii="Arial" w:hAnsi="Arial" w:cs="Arial"/>
                <w:spacing w:val="-1"/>
              </w:rPr>
              <w:t>i</w:t>
            </w:r>
            <w:r w:rsidRPr="007F5E54">
              <w:rPr>
                <w:rFonts w:ascii="Arial" w:hAnsi="Arial" w:cs="Arial"/>
              </w:rPr>
              <w:t>e</w:t>
            </w:r>
            <w:r w:rsidRPr="007F5E54">
              <w:rPr>
                <w:rFonts w:ascii="Arial" w:hAnsi="Arial" w:cs="Arial"/>
                <w:spacing w:val="-1"/>
              </w:rPr>
              <w:t>s</w:t>
            </w:r>
            <w:r w:rsidRPr="007F5E54">
              <w:rPr>
                <w:rFonts w:ascii="Arial" w:hAnsi="Arial" w:cs="Arial"/>
              </w:rPr>
              <w:t>.</w:t>
            </w:r>
          </w:p>
          <w:p w14:paraId="4102E628" w14:textId="77777777" w:rsidR="003E347A" w:rsidRPr="007F5E54" w:rsidRDefault="003E347A" w:rsidP="009273E5">
            <w:pPr>
              <w:pStyle w:val="BodyText"/>
              <w:numPr>
                <w:ilvl w:val="0"/>
                <w:numId w:val="24"/>
              </w:numPr>
              <w:tabs>
                <w:tab w:val="left" w:pos="-284"/>
              </w:tabs>
              <w:kinsoku w:val="0"/>
              <w:overflowPunct w:val="0"/>
              <w:spacing w:line="243" w:lineRule="exact"/>
              <w:ind w:left="709" w:hanging="425"/>
              <w:rPr>
                <w:rFonts w:ascii="Arial" w:hAnsi="Arial" w:cs="Arial"/>
              </w:rPr>
            </w:pPr>
            <w:r w:rsidRPr="007F5E54">
              <w:rPr>
                <w:rFonts w:ascii="Arial" w:hAnsi="Arial" w:cs="Arial"/>
                <w:spacing w:val="-2"/>
              </w:rPr>
              <w:t>Su</w:t>
            </w:r>
            <w:r w:rsidRPr="007F5E54">
              <w:rPr>
                <w:rFonts w:ascii="Arial" w:hAnsi="Arial" w:cs="Arial"/>
                <w:spacing w:val="1"/>
              </w:rPr>
              <w:t>ppo</w:t>
            </w:r>
            <w:r w:rsidRPr="007F5E54">
              <w:rPr>
                <w:rFonts w:ascii="Arial" w:hAnsi="Arial" w:cs="Arial"/>
              </w:rPr>
              <w:t>rt</w:t>
            </w:r>
            <w:r w:rsidRPr="007F5E54">
              <w:rPr>
                <w:rFonts w:ascii="Arial" w:hAnsi="Arial" w:cs="Arial"/>
                <w:spacing w:val="-6"/>
              </w:rPr>
              <w:t xml:space="preserve"> </w:t>
            </w:r>
            <w:r w:rsidRPr="007F5E54">
              <w:rPr>
                <w:rFonts w:ascii="Arial" w:hAnsi="Arial" w:cs="Arial"/>
              </w:rPr>
              <w:t>a</w:t>
            </w:r>
            <w:r w:rsidRPr="007F5E54">
              <w:rPr>
                <w:rFonts w:ascii="Arial" w:hAnsi="Arial" w:cs="Arial"/>
                <w:spacing w:val="-5"/>
              </w:rPr>
              <w:t xml:space="preserve"> </w:t>
            </w:r>
            <w:r w:rsidRPr="007F5E54">
              <w:rPr>
                <w:rFonts w:ascii="Arial" w:hAnsi="Arial" w:cs="Arial"/>
              </w:rPr>
              <w:t>c</w:t>
            </w:r>
            <w:r w:rsidRPr="007F5E54">
              <w:rPr>
                <w:rFonts w:ascii="Arial" w:hAnsi="Arial" w:cs="Arial"/>
                <w:spacing w:val="-2"/>
              </w:rPr>
              <w:t>u</w:t>
            </w:r>
            <w:r w:rsidRPr="007F5E54">
              <w:rPr>
                <w:rFonts w:ascii="Arial" w:hAnsi="Arial" w:cs="Arial"/>
                <w:spacing w:val="-1"/>
              </w:rPr>
              <w:t>lt</w:t>
            </w:r>
            <w:r w:rsidRPr="007F5E54">
              <w:rPr>
                <w:rFonts w:ascii="Arial" w:hAnsi="Arial" w:cs="Arial"/>
                <w:spacing w:val="-2"/>
              </w:rPr>
              <w:t>u</w:t>
            </w:r>
            <w:r w:rsidRPr="007F5E54">
              <w:rPr>
                <w:rFonts w:ascii="Arial" w:hAnsi="Arial" w:cs="Arial"/>
              </w:rPr>
              <w:t>re</w:t>
            </w:r>
            <w:r w:rsidRPr="007F5E54">
              <w:rPr>
                <w:rFonts w:ascii="Arial" w:hAnsi="Arial" w:cs="Arial"/>
                <w:spacing w:val="-6"/>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7"/>
              </w:rPr>
              <w:t xml:space="preserve"> </w:t>
            </w:r>
            <w:r w:rsidRPr="007F5E54">
              <w:rPr>
                <w:rFonts w:ascii="Arial" w:hAnsi="Arial" w:cs="Arial"/>
                <w:spacing w:val="-1"/>
              </w:rPr>
              <w:t>l</w:t>
            </w:r>
            <w:r w:rsidRPr="007F5E54">
              <w:rPr>
                <w:rFonts w:ascii="Arial" w:hAnsi="Arial" w:cs="Arial"/>
              </w:rPr>
              <w:t>ear</w:t>
            </w:r>
            <w:r w:rsidRPr="007F5E54">
              <w:rPr>
                <w:rFonts w:ascii="Arial" w:hAnsi="Arial" w:cs="Arial"/>
                <w:spacing w:val="-2"/>
              </w:rPr>
              <w:t>n</w:t>
            </w:r>
            <w:r w:rsidRPr="007F5E54">
              <w:rPr>
                <w:rFonts w:ascii="Arial" w:hAnsi="Arial" w:cs="Arial"/>
                <w:spacing w:val="-1"/>
              </w:rPr>
              <w:t>i</w:t>
            </w:r>
            <w:r w:rsidRPr="007F5E54">
              <w:rPr>
                <w:rFonts w:ascii="Arial" w:hAnsi="Arial" w:cs="Arial"/>
                <w:spacing w:val="1"/>
              </w:rPr>
              <w:t>n</w:t>
            </w:r>
            <w:r w:rsidRPr="007F5E54">
              <w:rPr>
                <w:rFonts w:ascii="Arial" w:hAnsi="Arial" w:cs="Arial"/>
                <w:spacing w:val="-2"/>
              </w:rPr>
              <w:t>g</w:t>
            </w:r>
            <w:r w:rsidRPr="007F5E54">
              <w:rPr>
                <w:rFonts w:ascii="Arial" w:hAnsi="Arial" w:cs="Arial"/>
              </w:rPr>
              <w:t>,</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2"/>
              </w:rPr>
              <w:t>v</w:t>
            </w:r>
            <w:r w:rsidRPr="007F5E54">
              <w:rPr>
                <w:rFonts w:ascii="Arial" w:hAnsi="Arial" w:cs="Arial"/>
              </w:rPr>
              <w:t>e</w:t>
            </w:r>
            <w:r w:rsidRPr="007F5E54">
              <w:rPr>
                <w:rFonts w:ascii="Arial" w:hAnsi="Arial" w:cs="Arial"/>
                <w:spacing w:val="-1"/>
              </w:rPr>
              <w:t>l</w:t>
            </w:r>
            <w:r w:rsidRPr="007F5E54">
              <w:rPr>
                <w:rFonts w:ascii="Arial" w:hAnsi="Arial" w:cs="Arial"/>
                <w:spacing w:val="1"/>
              </w:rPr>
              <w:t>o</w:t>
            </w:r>
            <w:r w:rsidRPr="007F5E54">
              <w:rPr>
                <w:rFonts w:ascii="Arial" w:hAnsi="Arial" w:cs="Arial"/>
                <w:spacing w:val="3"/>
              </w:rPr>
              <w:t>p</w:t>
            </w:r>
            <w:r w:rsidRPr="007F5E54">
              <w:rPr>
                <w:rFonts w:ascii="Arial" w:hAnsi="Arial" w:cs="Arial"/>
                <w:spacing w:val="-5"/>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6"/>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5"/>
              </w:rPr>
              <w:t xml:space="preserve"> </w:t>
            </w:r>
            <w:r w:rsidRPr="007F5E54">
              <w:rPr>
                <w:rFonts w:ascii="Arial" w:hAnsi="Arial" w:cs="Arial"/>
                <w:spacing w:val="-1"/>
              </w:rPr>
              <w:t>i</w:t>
            </w:r>
            <w:r w:rsidRPr="007F5E54">
              <w:rPr>
                <w:rFonts w:ascii="Arial" w:hAnsi="Arial" w:cs="Arial"/>
                <w:spacing w:val="-2"/>
              </w:rPr>
              <w:t>n</w:t>
            </w:r>
            <w:r w:rsidRPr="007F5E54">
              <w:rPr>
                <w:rFonts w:ascii="Arial" w:hAnsi="Arial" w:cs="Arial"/>
                <w:spacing w:val="-1"/>
              </w:rPr>
              <w:t>t</w:t>
            </w:r>
            <w:r w:rsidRPr="007F5E54">
              <w:rPr>
                <w:rFonts w:ascii="Arial" w:hAnsi="Arial" w:cs="Arial"/>
                <w:spacing w:val="2"/>
              </w:rPr>
              <w:t>e</w:t>
            </w:r>
            <w:r w:rsidRPr="007F5E54">
              <w:rPr>
                <w:rFonts w:ascii="Arial" w:hAnsi="Arial" w:cs="Arial"/>
                <w:spacing w:val="-2"/>
              </w:rPr>
              <w:t>g</w:t>
            </w:r>
            <w:r w:rsidRPr="007F5E54">
              <w:rPr>
                <w:rFonts w:ascii="Arial" w:hAnsi="Arial" w:cs="Arial"/>
              </w:rPr>
              <w:t>ra</w:t>
            </w:r>
            <w:r w:rsidRPr="007F5E54">
              <w:rPr>
                <w:rFonts w:ascii="Arial" w:hAnsi="Arial" w:cs="Arial"/>
                <w:spacing w:val="-1"/>
              </w:rPr>
              <w:t>t</w:t>
            </w:r>
            <w:r w:rsidRPr="007F5E54">
              <w:rPr>
                <w:rFonts w:ascii="Arial" w:hAnsi="Arial" w:cs="Arial"/>
              </w:rPr>
              <w:t>ed</w:t>
            </w:r>
            <w:r w:rsidRPr="007F5E54">
              <w:rPr>
                <w:rFonts w:ascii="Arial" w:hAnsi="Arial" w:cs="Arial"/>
                <w:spacing w:val="-2"/>
              </w:rPr>
              <w:t xml:space="preserve"> </w:t>
            </w:r>
            <w:r w:rsidRPr="007F5E54">
              <w:rPr>
                <w:rFonts w:ascii="Arial" w:hAnsi="Arial" w:cs="Arial"/>
                <w:spacing w:val="-6"/>
              </w:rPr>
              <w:t>w</w:t>
            </w:r>
            <w:r w:rsidRPr="007F5E54">
              <w:rPr>
                <w:rFonts w:ascii="Arial" w:hAnsi="Arial" w:cs="Arial"/>
                <w:spacing w:val="1"/>
              </w:rPr>
              <w:t>o</w:t>
            </w:r>
            <w:r w:rsidRPr="007F5E54">
              <w:rPr>
                <w:rFonts w:ascii="Arial" w:hAnsi="Arial" w:cs="Arial"/>
              </w:rPr>
              <w:t>r</w:t>
            </w:r>
            <w:r w:rsidRPr="007F5E54">
              <w:rPr>
                <w:rFonts w:ascii="Arial" w:hAnsi="Arial" w:cs="Arial"/>
                <w:spacing w:val="-2"/>
              </w:rPr>
              <w:t>k</w:t>
            </w:r>
            <w:r w:rsidRPr="007F5E54">
              <w:rPr>
                <w:rFonts w:ascii="Arial" w:hAnsi="Arial" w:cs="Arial"/>
                <w:spacing w:val="2"/>
              </w:rPr>
              <w:t>i</w:t>
            </w:r>
            <w:r w:rsidRPr="007F5E54">
              <w:rPr>
                <w:rFonts w:ascii="Arial" w:hAnsi="Arial" w:cs="Arial"/>
                <w:spacing w:val="1"/>
              </w:rPr>
              <w:t>n</w:t>
            </w:r>
            <w:r w:rsidRPr="007F5E54">
              <w:rPr>
                <w:rFonts w:ascii="Arial" w:hAnsi="Arial" w:cs="Arial"/>
              </w:rPr>
              <w:t>g</w:t>
            </w:r>
            <w:r w:rsidRPr="007F5E54">
              <w:rPr>
                <w:rFonts w:ascii="Arial" w:hAnsi="Arial" w:cs="Arial"/>
                <w:spacing w:val="-6"/>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r</w:t>
            </w:r>
            <w:r w:rsidRPr="007F5E54">
              <w:rPr>
                <w:rFonts w:ascii="Arial" w:hAnsi="Arial" w:cs="Arial"/>
                <w:spacing w:val="3"/>
              </w:rPr>
              <w:t>o</w:t>
            </w:r>
            <w:r w:rsidRPr="007F5E54">
              <w:rPr>
                <w:rFonts w:ascii="Arial" w:hAnsi="Arial" w:cs="Arial"/>
                <w:spacing w:val="-2"/>
              </w:rPr>
              <w:t>u</w:t>
            </w:r>
            <w:r w:rsidRPr="007F5E54">
              <w:rPr>
                <w:rFonts w:ascii="Arial" w:hAnsi="Arial" w:cs="Arial"/>
                <w:spacing w:val="1"/>
              </w:rPr>
              <w:t>g</w:t>
            </w:r>
            <w:r w:rsidRPr="007F5E54">
              <w:rPr>
                <w:rFonts w:ascii="Arial" w:hAnsi="Arial" w:cs="Arial"/>
                <w:spacing w:val="-2"/>
              </w:rPr>
              <w:t>h</w:t>
            </w:r>
            <w:r w:rsidRPr="007F5E54">
              <w:rPr>
                <w:rFonts w:ascii="Arial" w:hAnsi="Arial" w:cs="Arial"/>
                <w:spacing w:val="1"/>
              </w:rPr>
              <w:t>o</w:t>
            </w:r>
            <w:r w:rsidRPr="007F5E54">
              <w:rPr>
                <w:rFonts w:ascii="Arial" w:hAnsi="Arial" w:cs="Arial"/>
                <w:spacing w:val="-2"/>
              </w:rPr>
              <w:t>u</w:t>
            </w:r>
            <w:r w:rsidRPr="007F5E54">
              <w:rPr>
                <w:rFonts w:ascii="Arial" w:hAnsi="Arial" w:cs="Arial"/>
              </w:rPr>
              <w:t>t</w:t>
            </w:r>
            <w:r w:rsidRPr="007F5E54">
              <w:rPr>
                <w:rFonts w:ascii="Arial" w:hAnsi="Arial" w:cs="Arial"/>
                <w:spacing w:val="-4"/>
              </w:rPr>
              <w:t xml:space="preserve"> </w:t>
            </w:r>
            <w:r w:rsidRPr="007F5E54">
              <w:rPr>
                <w:rFonts w:ascii="Arial" w:hAnsi="Arial" w:cs="Arial"/>
              </w:rPr>
              <w:t>NHS</w:t>
            </w:r>
            <w:r w:rsidRPr="007F5E54">
              <w:rPr>
                <w:rFonts w:ascii="Arial" w:hAnsi="Arial" w:cs="Arial"/>
                <w:spacing w:val="-6"/>
              </w:rPr>
              <w:t xml:space="preserve"> </w:t>
            </w:r>
            <w:r w:rsidRPr="007F5E54">
              <w:rPr>
                <w:rFonts w:ascii="Arial" w:hAnsi="Arial" w:cs="Arial"/>
                <w:spacing w:val="3"/>
              </w:rPr>
              <w:t>T</w:t>
            </w:r>
            <w:r w:rsidRPr="007F5E54">
              <w:rPr>
                <w:rFonts w:ascii="Arial" w:hAnsi="Arial" w:cs="Arial"/>
              </w:rPr>
              <w:t>a</w:t>
            </w:r>
            <w:r w:rsidRPr="007F5E54">
              <w:rPr>
                <w:rFonts w:ascii="Arial" w:hAnsi="Arial" w:cs="Arial"/>
                <w:spacing w:val="-5"/>
              </w:rPr>
              <w:t>y</w:t>
            </w:r>
            <w:r w:rsidRPr="007F5E54">
              <w:rPr>
                <w:rFonts w:ascii="Arial" w:hAnsi="Arial" w:cs="Arial"/>
                <w:spacing w:val="1"/>
              </w:rPr>
              <w:t>s</w:t>
            </w:r>
            <w:r w:rsidRPr="007F5E54">
              <w:rPr>
                <w:rFonts w:ascii="Arial" w:hAnsi="Arial" w:cs="Arial"/>
                <w:spacing w:val="-1"/>
              </w:rPr>
              <w:t>i</w:t>
            </w:r>
            <w:r w:rsidRPr="007F5E54">
              <w:rPr>
                <w:rFonts w:ascii="Arial" w:hAnsi="Arial" w:cs="Arial"/>
                <w:spacing w:val="1"/>
              </w:rPr>
              <w:t>d</w:t>
            </w:r>
            <w:r w:rsidRPr="007F5E54">
              <w:rPr>
                <w:rFonts w:ascii="Arial" w:hAnsi="Arial" w:cs="Arial"/>
              </w:rPr>
              <w:t>e.</w:t>
            </w:r>
          </w:p>
          <w:p w14:paraId="27445A3C" w14:textId="77777777" w:rsidR="003E347A" w:rsidRPr="007F5E54" w:rsidRDefault="003E347A" w:rsidP="009273E5">
            <w:pPr>
              <w:pStyle w:val="BodyText"/>
              <w:numPr>
                <w:ilvl w:val="0"/>
                <w:numId w:val="24"/>
              </w:numPr>
              <w:tabs>
                <w:tab w:val="left" w:pos="-284"/>
              </w:tabs>
              <w:kinsoku w:val="0"/>
              <w:overflowPunct w:val="0"/>
              <w:spacing w:before="14" w:line="230" w:lineRule="exact"/>
              <w:ind w:left="709" w:right="329"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6"/>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1"/>
              </w:rPr>
              <w:t>si</w:t>
            </w:r>
            <w:r w:rsidRPr="007F5E54">
              <w:rPr>
                <w:rFonts w:ascii="Arial" w:hAnsi="Arial" w:cs="Arial"/>
                <w:spacing w:val="-2"/>
              </w:rPr>
              <w:t>g</w:t>
            </w:r>
            <w:r w:rsidRPr="007F5E54">
              <w:rPr>
                <w:rFonts w:ascii="Arial" w:hAnsi="Arial" w:cs="Arial"/>
              </w:rPr>
              <w:t>n</w:t>
            </w:r>
            <w:r w:rsidRPr="007F5E54">
              <w:rPr>
                <w:rFonts w:ascii="Arial" w:hAnsi="Arial" w:cs="Arial"/>
                <w:spacing w:val="-6"/>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1"/>
              </w:rPr>
              <w:t>li</w:t>
            </w:r>
            <w:r w:rsidRPr="007F5E54">
              <w:rPr>
                <w:rFonts w:ascii="Arial" w:hAnsi="Arial" w:cs="Arial"/>
                <w:spacing w:val="-2"/>
              </w:rPr>
              <w:t>v</w:t>
            </w:r>
            <w:r w:rsidRPr="007F5E54">
              <w:rPr>
                <w:rFonts w:ascii="Arial" w:hAnsi="Arial" w:cs="Arial"/>
              </w:rPr>
              <w:t>er</w:t>
            </w:r>
            <w:r w:rsidRPr="007F5E54">
              <w:rPr>
                <w:rFonts w:ascii="Arial" w:hAnsi="Arial" w:cs="Arial"/>
                <w:spacing w:val="-5"/>
              </w:rPr>
              <w:t xml:space="preserve"> </w:t>
            </w:r>
            <w:r w:rsidRPr="007F5E54">
              <w:rPr>
                <w:rFonts w:ascii="Arial" w:hAnsi="Arial" w:cs="Arial"/>
              </w:rPr>
              <w:t>a</w:t>
            </w:r>
            <w:r w:rsidRPr="007F5E54">
              <w:rPr>
                <w:rFonts w:ascii="Arial" w:hAnsi="Arial" w:cs="Arial"/>
                <w:spacing w:val="-6"/>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g</w:t>
            </w:r>
            <w:r w:rsidRPr="007F5E54">
              <w:rPr>
                <w:rFonts w:ascii="Arial" w:hAnsi="Arial" w:cs="Arial"/>
              </w:rPr>
              <w:t>r</w:t>
            </w:r>
            <w:r w:rsidRPr="007F5E54">
              <w:rPr>
                <w:rFonts w:ascii="Arial" w:hAnsi="Arial" w:cs="Arial"/>
                <w:spacing w:val="2"/>
              </w:rPr>
              <w:t>a</w:t>
            </w:r>
            <w:r w:rsidRPr="007F5E54">
              <w:rPr>
                <w:rFonts w:ascii="Arial" w:hAnsi="Arial" w:cs="Arial"/>
                <w:spacing w:val="-2"/>
              </w:rPr>
              <w:t>m</w:t>
            </w:r>
            <w:r w:rsidRPr="007F5E54">
              <w:rPr>
                <w:rFonts w:ascii="Arial" w:hAnsi="Arial" w:cs="Arial"/>
                <w:spacing w:val="-5"/>
              </w:rPr>
              <w:t>m</w:t>
            </w:r>
            <w:r w:rsidRPr="007F5E54">
              <w:rPr>
                <w:rFonts w:ascii="Arial" w:hAnsi="Arial" w:cs="Arial"/>
              </w:rPr>
              <w:t>e</w:t>
            </w:r>
            <w:r w:rsidRPr="007F5E54">
              <w:rPr>
                <w:rFonts w:ascii="Arial" w:hAnsi="Arial" w:cs="Arial"/>
                <w:spacing w:val="-6"/>
              </w:rPr>
              <w:t xml:space="preserve"> </w:t>
            </w:r>
            <w:r w:rsidRPr="007F5E54">
              <w:rPr>
                <w:rFonts w:ascii="Arial" w:hAnsi="Arial" w:cs="Arial"/>
                <w:spacing w:val="3"/>
              </w:rPr>
              <w:t>o</w:t>
            </w:r>
            <w:r w:rsidRPr="007F5E54">
              <w:rPr>
                <w:rFonts w:ascii="Arial" w:hAnsi="Arial" w:cs="Arial"/>
              </w:rPr>
              <w:t>f</w:t>
            </w:r>
            <w:r w:rsidRPr="007F5E54">
              <w:rPr>
                <w:rFonts w:ascii="Arial" w:hAnsi="Arial" w:cs="Arial"/>
                <w:spacing w:val="-8"/>
              </w:rPr>
              <w:t xml:space="preserve"> </w:t>
            </w:r>
            <w:r w:rsidRPr="007F5E54">
              <w:rPr>
                <w:rFonts w:ascii="Arial" w:hAnsi="Arial" w:cs="Arial"/>
                <w:spacing w:val="-2"/>
              </w:rPr>
              <w:t>h</w:t>
            </w:r>
            <w:r w:rsidRPr="007F5E54">
              <w:rPr>
                <w:rFonts w:ascii="Arial" w:hAnsi="Arial" w:cs="Arial"/>
                <w:spacing w:val="2"/>
              </w:rPr>
              <w:t>i</w:t>
            </w:r>
            <w:r w:rsidRPr="007F5E54">
              <w:rPr>
                <w:rFonts w:ascii="Arial" w:hAnsi="Arial" w:cs="Arial"/>
                <w:spacing w:val="1"/>
              </w:rPr>
              <w:t>g</w:t>
            </w:r>
            <w:r w:rsidRPr="007F5E54">
              <w:rPr>
                <w:rFonts w:ascii="Arial" w:hAnsi="Arial" w:cs="Arial"/>
              </w:rPr>
              <w:t>h</w:t>
            </w:r>
            <w:r w:rsidRPr="007F5E54">
              <w:rPr>
                <w:rFonts w:ascii="Arial" w:hAnsi="Arial" w:cs="Arial"/>
                <w:spacing w:val="-7"/>
              </w:rPr>
              <w:t xml:space="preserve"> </w:t>
            </w:r>
            <w:r w:rsidRPr="007F5E54">
              <w:rPr>
                <w:rFonts w:ascii="Arial" w:hAnsi="Arial" w:cs="Arial"/>
                <w:spacing w:val="1"/>
              </w:rPr>
              <w:t>q</w:t>
            </w:r>
            <w:r w:rsidRPr="007F5E54">
              <w:rPr>
                <w:rFonts w:ascii="Arial" w:hAnsi="Arial" w:cs="Arial"/>
                <w:spacing w:val="-2"/>
              </w:rPr>
              <w:t>u</w:t>
            </w:r>
            <w:r w:rsidRPr="007F5E54">
              <w:rPr>
                <w:rFonts w:ascii="Arial" w:hAnsi="Arial" w:cs="Arial"/>
              </w:rPr>
              <w:t>a</w:t>
            </w:r>
            <w:r w:rsidRPr="007F5E54">
              <w:rPr>
                <w:rFonts w:ascii="Arial" w:hAnsi="Arial" w:cs="Arial"/>
                <w:spacing w:val="-1"/>
              </w:rPr>
              <w:t>li</w:t>
            </w:r>
            <w:r w:rsidRPr="007F5E54">
              <w:rPr>
                <w:rFonts w:ascii="Arial" w:hAnsi="Arial" w:cs="Arial"/>
                <w:spacing w:val="2"/>
              </w:rPr>
              <w:t>t</w:t>
            </w:r>
            <w:r w:rsidRPr="007F5E54">
              <w:rPr>
                <w:rFonts w:ascii="Arial" w:hAnsi="Arial" w:cs="Arial"/>
              </w:rPr>
              <w:t>y</w:t>
            </w:r>
            <w:r w:rsidRPr="007F5E54">
              <w:rPr>
                <w:rFonts w:ascii="Arial" w:hAnsi="Arial" w:cs="Arial"/>
                <w:spacing w:val="-7"/>
              </w:rPr>
              <w:t xml:space="preserve"> </w:t>
            </w:r>
            <w:r w:rsidRPr="007F5E54">
              <w:rPr>
                <w:rFonts w:ascii="Arial" w:hAnsi="Arial" w:cs="Arial"/>
              </w:rPr>
              <w:t>c</w:t>
            </w:r>
            <w:r w:rsidRPr="007F5E54">
              <w:rPr>
                <w:rFonts w:ascii="Arial" w:hAnsi="Arial" w:cs="Arial"/>
                <w:spacing w:val="1"/>
              </w:rPr>
              <w:t>o</w:t>
            </w:r>
            <w:r w:rsidRPr="007F5E54">
              <w:rPr>
                <w:rFonts w:ascii="Arial" w:hAnsi="Arial" w:cs="Arial"/>
                <w:spacing w:val="-1"/>
              </w:rPr>
              <w:t>s</w:t>
            </w:r>
            <w:r w:rsidRPr="007F5E54">
              <w:rPr>
                <w:rFonts w:ascii="Arial" w:hAnsi="Arial" w:cs="Arial"/>
                <w:spacing w:val="2"/>
              </w:rPr>
              <w:t>t</w:t>
            </w:r>
            <w:r w:rsidRPr="007F5E54">
              <w:rPr>
                <w:rFonts w:ascii="Arial" w:hAnsi="Arial" w:cs="Arial"/>
                <w:spacing w:val="-2"/>
              </w:rPr>
              <w:t>-</w:t>
            </w:r>
            <w:r w:rsidRPr="007F5E54">
              <w:rPr>
                <w:rFonts w:ascii="Arial" w:hAnsi="Arial" w:cs="Arial"/>
                <w:spacing w:val="2"/>
              </w:rPr>
              <w:t>e</w:t>
            </w:r>
            <w:r w:rsidRPr="007F5E54">
              <w:rPr>
                <w:rFonts w:ascii="Arial" w:hAnsi="Arial" w:cs="Arial"/>
                <w:spacing w:val="-2"/>
              </w:rPr>
              <w:t>f</w:t>
            </w:r>
            <w:r w:rsidRPr="007F5E54">
              <w:rPr>
                <w:rFonts w:ascii="Arial" w:hAnsi="Arial" w:cs="Arial"/>
              </w:rPr>
              <w:t>fec</w:t>
            </w:r>
            <w:r w:rsidRPr="007F5E54">
              <w:rPr>
                <w:rFonts w:ascii="Arial" w:hAnsi="Arial" w:cs="Arial"/>
                <w:spacing w:val="-1"/>
              </w:rPr>
              <w:t>ti</w:t>
            </w:r>
            <w:r w:rsidRPr="007F5E54">
              <w:rPr>
                <w:rFonts w:ascii="Arial" w:hAnsi="Arial" w:cs="Arial"/>
                <w:spacing w:val="-2"/>
              </w:rPr>
              <w:t>v</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1"/>
              </w:rPr>
              <w:t>v</w:t>
            </w:r>
            <w:r w:rsidRPr="007F5E54">
              <w:rPr>
                <w:rFonts w:ascii="Arial" w:hAnsi="Arial" w:cs="Arial"/>
                <w:spacing w:val="-1"/>
              </w:rPr>
              <w:t>i</w:t>
            </w:r>
            <w:r w:rsidRPr="007F5E54">
              <w:rPr>
                <w:rFonts w:ascii="Arial" w:hAnsi="Arial" w:cs="Arial"/>
              </w:rPr>
              <w:t>ce</w:t>
            </w:r>
            <w:r w:rsidRPr="007F5E54">
              <w:rPr>
                <w:rFonts w:ascii="Arial" w:hAnsi="Arial" w:cs="Arial"/>
                <w:w w:val="99"/>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2"/>
              </w:rPr>
              <w:t>m</w:t>
            </w:r>
            <w:r w:rsidRPr="007F5E54">
              <w:rPr>
                <w:rFonts w:ascii="Arial" w:hAnsi="Arial" w:cs="Arial"/>
              </w:rPr>
              <w:t>e</w:t>
            </w:r>
            <w:r w:rsidRPr="007F5E54">
              <w:rPr>
                <w:rFonts w:ascii="Arial" w:hAnsi="Arial" w:cs="Arial"/>
                <w:spacing w:val="-2"/>
              </w:rPr>
              <w:t>n</w:t>
            </w:r>
            <w:r w:rsidRPr="007F5E54">
              <w:rPr>
                <w:rFonts w:ascii="Arial" w:hAnsi="Arial" w:cs="Arial"/>
              </w:rPr>
              <w:t>t</w:t>
            </w:r>
            <w:r w:rsidRPr="007F5E54">
              <w:rPr>
                <w:rFonts w:ascii="Arial" w:hAnsi="Arial" w:cs="Arial"/>
                <w:spacing w:val="-6"/>
              </w:rPr>
              <w:t xml:space="preserve"> </w:t>
            </w:r>
            <w:r w:rsidRPr="007F5E54">
              <w:rPr>
                <w:rFonts w:ascii="Arial" w:hAnsi="Arial" w:cs="Arial"/>
                <w:spacing w:val="2"/>
              </w:rPr>
              <w:t>i</w:t>
            </w:r>
            <w:r w:rsidRPr="007F5E54">
              <w:rPr>
                <w:rFonts w:ascii="Arial" w:hAnsi="Arial" w:cs="Arial"/>
                <w:spacing w:val="-2"/>
              </w:rPr>
              <w:t>n</w:t>
            </w:r>
            <w:r w:rsidRPr="007F5E54">
              <w:rPr>
                <w:rFonts w:ascii="Arial" w:hAnsi="Arial" w:cs="Arial"/>
                <w:spacing w:val="-1"/>
              </w:rPr>
              <w:t>t</w:t>
            </w:r>
            <w:r w:rsidRPr="007F5E54">
              <w:rPr>
                <w:rFonts w:ascii="Arial" w:hAnsi="Arial" w:cs="Arial"/>
              </w:rPr>
              <w:t>e</w:t>
            </w:r>
            <w:r w:rsidRPr="007F5E54">
              <w:rPr>
                <w:rFonts w:ascii="Arial" w:hAnsi="Arial" w:cs="Arial"/>
                <w:spacing w:val="3"/>
              </w:rPr>
              <w:t>r</w:t>
            </w:r>
            <w:r w:rsidRPr="007F5E54">
              <w:rPr>
                <w:rFonts w:ascii="Arial" w:hAnsi="Arial" w:cs="Arial"/>
                <w:spacing w:val="-2"/>
              </w:rPr>
              <w:t>v</w:t>
            </w:r>
            <w:r w:rsidRPr="007F5E54">
              <w:rPr>
                <w:rFonts w:ascii="Arial" w:hAnsi="Arial" w:cs="Arial"/>
              </w:rPr>
              <w:t>e</w:t>
            </w:r>
            <w:r w:rsidRPr="007F5E54">
              <w:rPr>
                <w:rFonts w:ascii="Arial" w:hAnsi="Arial" w:cs="Arial"/>
                <w:spacing w:val="-2"/>
              </w:rPr>
              <w:t>n</w:t>
            </w:r>
            <w:r w:rsidRPr="007F5E54">
              <w:rPr>
                <w:rFonts w:ascii="Arial" w:hAnsi="Arial" w:cs="Arial"/>
                <w:spacing w:val="2"/>
              </w:rPr>
              <w:t>t</w:t>
            </w:r>
            <w:r w:rsidRPr="007F5E54">
              <w:rPr>
                <w:rFonts w:ascii="Arial" w:hAnsi="Arial" w:cs="Arial"/>
                <w:spacing w:val="-1"/>
              </w:rPr>
              <w:t>i</w:t>
            </w:r>
            <w:r w:rsidRPr="007F5E54">
              <w:rPr>
                <w:rFonts w:ascii="Arial" w:hAnsi="Arial" w:cs="Arial"/>
                <w:spacing w:val="1"/>
              </w:rPr>
              <w:t>o</w:t>
            </w:r>
            <w:r w:rsidRPr="007F5E54">
              <w:rPr>
                <w:rFonts w:ascii="Arial" w:hAnsi="Arial" w:cs="Arial"/>
                <w:spacing w:val="-2"/>
              </w:rPr>
              <w:t>n</w:t>
            </w:r>
            <w:r w:rsidRPr="007F5E54">
              <w:rPr>
                <w:rFonts w:ascii="Arial" w:hAnsi="Arial" w:cs="Arial"/>
              </w:rPr>
              <w:t>s</w:t>
            </w:r>
            <w:r w:rsidRPr="007F5E54">
              <w:rPr>
                <w:rFonts w:ascii="Arial" w:hAnsi="Arial" w:cs="Arial"/>
                <w:spacing w:val="-6"/>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spacing w:val="2"/>
              </w:rPr>
              <w:t>a</w:t>
            </w:r>
            <w:r w:rsidRPr="007F5E54">
              <w:rPr>
                <w:rFonts w:ascii="Arial" w:hAnsi="Arial" w:cs="Arial"/>
              </w:rPr>
              <w:t>t</w:t>
            </w:r>
            <w:r w:rsidRPr="007F5E54">
              <w:rPr>
                <w:rFonts w:ascii="Arial" w:hAnsi="Arial" w:cs="Arial"/>
                <w:spacing w:val="-4"/>
              </w:rPr>
              <w:t xml:space="preserve"> </w:t>
            </w:r>
            <w:r w:rsidRPr="007F5E54">
              <w:rPr>
                <w:rFonts w:ascii="Arial" w:hAnsi="Arial" w:cs="Arial"/>
                <w:spacing w:val="-5"/>
              </w:rPr>
              <w:t>m</w:t>
            </w:r>
            <w:r w:rsidRPr="007F5E54">
              <w:rPr>
                <w:rFonts w:ascii="Arial" w:hAnsi="Arial" w:cs="Arial"/>
              </w:rPr>
              <w:t>ee</w:t>
            </w:r>
            <w:r w:rsidRPr="007F5E54">
              <w:rPr>
                <w:rFonts w:ascii="Arial" w:hAnsi="Arial" w:cs="Arial"/>
                <w:spacing w:val="-1"/>
              </w:rPr>
              <w:t>t</w:t>
            </w:r>
            <w:r w:rsidRPr="007F5E54">
              <w:rPr>
                <w:rFonts w:ascii="Arial" w:hAnsi="Arial" w:cs="Arial"/>
              </w:rPr>
              <w:t>s</w:t>
            </w:r>
            <w:r w:rsidRPr="007F5E54">
              <w:rPr>
                <w:rFonts w:ascii="Arial" w:hAnsi="Arial" w:cs="Arial"/>
                <w:spacing w:val="-7"/>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2"/>
              </w:rPr>
              <w:t xml:space="preserve"> n</w:t>
            </w:r>
            <w:r w:rsidRPr="007F5E54">
              <w:rPr>
                <w:rFonts w:ascii="Arial" w:hAnsi="Arial" w:cs="Arial"/>
              </w:rPr>
              <w:t>ee</w:t>
            </w:r>
            <w:r w:rsidRPr="007F5E54">
              <w:rPr>
                <w:rFonts w:ascii="Arial" w:hAnsi="Arial" w:cs="Arial"/>
                <w:spacing w:val="1"/>
              </w:rPr>
              <w:t>d</w:t>
            </w:r>
            <w:r w:rsidRPr="007F5E54">
              <w:rPr>
                <w:rFonts w:ascii="Arial" w:hAnsi="Arial" w:cs="Arial"/>
              </w:rPr>
              <w:t>s</w:t>
            </w:r>
            <w:r w:rsidRPr="007F5E54">
              <w:rPr>
                <w:rFonts w:ascii="Arial" w:hAnsi="Arial" w:cs="Arial"/>
                <w:spacing w:val="-7"/>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7"/>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6"/>
              </w:rPr>
              <w:t xml:space="preserve"> </w:t>
            </w:r>
            <w:r w:rsidRPr="007F5E54">
              <w:rPr>
                <w:rFonts w:ascii="Arial" w:hAnsi="Arial" w:cs="Arial"/>
              </w:rPr>
              <w:t>Or</w:t>
            </w:r>
            <w:r w:rsidRPr="007F5E54">
              <w:rPr>
                <w:rFonts w:ascii="Arial" w:hAnsi="Arial" w:cs="Arial"/>
                <w:spacing w:val="-2"/>
              </w:rPr>
              <w:t>g</w:t>
            </w:r>
            <w:r w:rsidRPr="007F5E54">
              <w:rPr>
                <w:rFonts w:ascii="Arial" w:hAnsi="Arial" w:cs="Arial"/>
                <w:spacing w:val="2"/>
              </w:rPr>
              <w:t>a</w:t>
            </w:r>
            <w:r w:rsidRPr="007F5E54">
              <w:rPr>
                <w:rFonts w:ascii="Arial" w:hAnsi="Arial" w:cs="Arial"/>
                <w:spacing w:val="1"/>
              </w:rPr>
              <w:t>n</w:t>
            </w:r>
            <w:r w:rsidRPr="007F5E54">
              <w:rPr>
                <w:rFonts w:ascii="Arial" w:hAnsi="Arial" w:cs="Arial"/>
                <w:spacing w:val="-1"/>
              </w:rPr>
              <w:t>is</w:t>
            </w:r>
            <w:r w:rsidRPr="007F5E54">
              <w:rPr>
                <w:rFonts w:ascii="Arial" w:hAnsi="Arial" w:cs="Arial"/>
              </w:rPr>
              <w:t>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6"/>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5"/>
              </w:rPr>
              <w:t xml:space="preserve"> </w:t>
            </w:r>
            <w:r w:rsidRPr="007F5E54">
              <w:rPr>
                <w:rFonts w:ascii="Arial" w:hAnsi="Arial" w:cs="Arial"/>
                <w:spacing w:val="-1"/>
              </w:rPr>
              <w:t>s</w:t>
            </w:r>
            <w:r w:rsidRPr="007F5E54">
              <w:rPr>
                <w:rFonts w:ascii="Arial" w:hAnsi="Arial" w:cs="Arial"/>
                <w:spacing w:val="-2"/>
              </w:rPr>
              <w:t>u</w:t>
            </w:r>
            <w:r w:rsidRPr="007F5E54">
              <w:rPr>
                <w:rFonts w:ascii="Arial" w:hAnsi="Arial" w:cs="Arial"/>
                <w:spacing w:val="1"/>
              </w:rPr>
              <w:t>ppo</w:t>
            </w:r>
            <w:r w:rsidRPr="007F5E54">
              <w:rPr>
                <w:rFonts w:ascii="Arial" w:hAnsi="Arial" w:cs="Arial"/>
              </w:rPr>
              <w:t>r</w:t>
            </w:r>
            <w:r w:rsidRPr="007F5E54">
              <w:rPr>
                <w:rFonts w:ascii="Arial" w:hAnsi="Arial" w:cs="Arial"/>
                <w:spacing w:val="-1"/>
              </w:rPr>
              <w:t>t</w:t>
            </w:r>
            <w:r w:rsidRPr="007F5E54">
              <w:rPr>
                <w:rFonts w:ascii="Arial" w:hAnsi="Arial" w:cs="Arial"/>
              </w:rPr>
              <w:t>s</w:t>
            </w:r>
            <w:r w:rsidRPr="007F5E54">
              <w:rPr>
                <w:rFonts w:ascii="Arial" w:hAnsi="Arial" w:cs="Arial"/>
                <w:spacing w:val="-6"/>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6"/>
              </w:rPr>
              <w:t xml:space="preserve"> </w:t>
            </w:r>
            <w:r w:rsidRPr="007F5E54">
              <w:rPr>
                <w:rFonts w:ascii="Arial" w:hAnsi="Arial" w:cs="Arial"/>
                <w:spacing w:val="2"/>
              </w:rPr>
              <w:t>i</w:t>
            </w:r>
            <w:r w:rsidRPr="007F5E54">
              <w:rPr>
                <w:rFonts w:ascii="Arial" w:hAnsi="Arial" w:cs="Arial"/>
                <w:spacing w:val="-2"/>
              </w:rPr>
              <w:t>m</w:t>
            </w:r>
            <w:r w:rsidRPr="007F5E54">
              <w:rPr>
                <w:rFonts w:ascii="Arial" w:hAnsi="Arial" w:cs="Arial"/>
                <w:spacing w:val="1"/>
              </w:rPr>
              <w:t>p</w:t>
            </w:r>
            <w:r w:rsidRPr="007F5E54">
              <w:rPr>
                <w:rFonts w:ascii="Arial" w:hAnsi="Arial" w:cs="Arial"/>
                <w:spacing w:val="-1"/>
              </w:rPr>
              <w:t>l</w:t>
            </w:r>
            <w:r w:rsidRPr="007F5E54">
              <w:rPr>
                <w:rFonts w:ascii="Arial" w:hAnsi="Arial" w:cs="Arial"/>
                <w:spacing w:val="2"/>
              </w:rPr>
              <w:t>e</w:t>
            </w:r>
            <w:r w:rsidRPr="007F5E54">
              <w:rPr>
                <w:rFonts w:ascii="Arial" w:hAnsi="Arial" w:cs="Arial"/>
                <w:spacing w:val="-2"/>
              </w:rPr>
              <w:t>m</w:t>
            </w:r>
            <w:r w:rsidRPr="007F5E54">
              <w:rPr>
                <w:rFonts w:ascii="Arial" w:hAnsi="Arial" w:cs="Arial"/>
              </w:rPr>
              <w:t>e</w:t>
            </w:r>
            <w:r w:rsidRPr="007F5E54">
              <w:rPr>
                <w:rFonts w:ascii="Arial" w:hAnsi="Arial" w:cs="Arial"/>
                <w:spacing w:val="1"/>
              </w:rPr>
              <w:t>n</w:t>
            </w:r>
            <w:r w:rsidRPr="007F5E54">
              <w:rPr>
                <w:rFonts w:ascii="Arial" w:hAnsi="Arial" w:cs="Arial"/>
                <w:spacing w:val="-1"/>
              </w:rPr>
              <w:t>t</w:t>
            </w:r>
            <w:r w:rsidRPr="007F5E54">
              <w:rPr>
                <w:rFonts w:ascii="Arial" w:hAnsi="Arial" w:cs="Arial"/>
              </w:rPr>
              <w:t>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6"/>
              </w:rPr>
              <w:t xml:space="preserve"> </w:t>
            </w:r>
            <w:r w:rsidRPr="007F5E54">
              <w:rPr>
                <w:rFonts w:ascii="Arial" w:hAnsi="Arial" w:cs="Arial"/>
                <w:spacing w:val="3"/>
              </w:rPr>
              <w:t>o</w:t>
            </w:r>
            <w:r w:rsidRPr="007F5E54">
              <w:rPr>
                <w:rFonts w:ascii="Arial" w:hAnsi="Arial" w:cs="Arial"/>
              </w:rPr>
              <w:t>f</w:t>
            </w:r>
            <w:r w:rsidRPr="007F5E54">
              <w:rPr>
                <w:rFonts w:ascii="Arial" w:hAnsi="Arial" w:cs="Arial"/>
                <w:spacing w:val="-7"/>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w w:val="99"/>
              </w:rPr>
              <w:t xml:space="preserve"> </w:t>
            </w:r>
            <w:r w:rsidRPr="007F5E54">
              <w:rPr>
                <w:rFonts w:ascii="Arial" w:hAnsi="Arial" w:cs="Arial"/>
                <w:spacing w:val="3"/>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2"/>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6"/>
              </w:rPr>
              <w:t xml:space="preserve"> </w:t>
            </w:r>
            <w:r w:rsidR="00B339EE" w:rsidRPr="007F5E54">
              <w:rPr>
                <w:rFonts w:ascii="Arial" w:hAnsi="Arial" w:cs="Arial"/>
                <w:spacing w:val="2"/>
              </w:rPr>
              <w:t>ambitions</w:t>
            </w:r>
            <w:r w:rsidRPr="007F5E54">
              <w:rPr>
                <w:rFonts w:ascii="Arial" w:hAnsi="Arial" w:cs="Arial"/>
                <w:spacing w:val="-7"/>
              </w:rPr>
              <w:t xml:space="preserve"> </w:t>
            </w:r>
            <w:r w:rsidR="00B339EE" w:rsidRPr="007F5E54">
              <w:rPr>
                <w:rFonts w:ascii="Arial" w:hAnsi="Arial" w:cs="Arial"/>
                <w:spacing w:val="-7"/>
              </w:rPr>
              <w:t>of</w:t>
            </w:r>
            <w:r w:rsidRPr="007F5E54">
              <w:rPr>
                <w:rFonts w:ascii="Arial" w:hAnsi="Arial" w:cs="Arial"/>
                <w:spacing w:val="-4"/>
              </w:rPr>
              <w:t xml:space="preserve"> </w:t>
            </w:r>
            <w:r w:rsidRPr="007F5E54">
              <w:rPr>
                <w:rFonts w:ascii="Arial" w:hAnsi="Arial" w:cs="Arial"/>
              </w:rPr>
              <w:t>NHS</w:t>
            </w:r>
            <w:r w:rsidRPr="007F5E54">
              <w:rPr>
                <w:rFonts w:ascii="Arial" w:hAnsi="Arial" w:cs="Arial"/>
                <w:spacing w:val="-6"/>
              </w:rPr>
              <w:t xml:space="preserve"> </w:t>
            </w:r>
            <w:r w:rsidRPr="007F5E54">
              <w:rPr>
                <w:rFonts w:ascii="Arial" w:hAnsi="Arial" w:cs="Arial"/>
                <w:spacing w:val="3"/>
              </w:rPr>
              <w:t>T</w:t>
            </w:r>
            <w:r w:rsidRPr="007F5E54">
              <w:rPr>
                <w:rFonts w:ascii="Arial" w:hAnsi="Arial" w:cs="Arial"/>
              </w:rPr>
              <w:t>a</w:t>
            </w:r>
            <w:r w:rsidRPr="007F5E54">
              <w:rPr>
                <w:rFonts w:ascii="Arial" w:hAnsi="Arial" w:cs="Arial"/>
                <w:spacing w:val="-5"/>
              </w:rPr>
              <w:t>y</w:t>
            </w:r>
            <w:r w:rsidRPr="007F5E54">
              <w:rPr>
                <w:rFonts w:ascii="Arial" w:hAnsi="Arial" w:cs="Arial"/>
                <w:spacing w:val="1"/>
              </w:rPr>
              <w:t>s</w:t>
            </w:r>
            <w:r w:rsidRPr="007F5E54">
              <w:rPr>
                <w:rFonts w:ascii="Arial" w:hAnsi="Arial" w:cs="Arial"/>
                <w:spacing w:val="-1"/>
              </w:rPr>
              <w:t>i</w:t>
            </w:r>
            <w:r w:rsidRPr="007F5E54">
              <w:rPr>
                <w:rFonts w:ascii="Arial" w:hAnsi="Arial" w:cs="Arial"/>
                <w:spacing w:val="1"/>
              </w:rPr>
              <w:t>d</w:t>
            </w:r>
            <w:r w:rsidRPr="007F5E54">
              <w:rPr>
                <w:rFonts w:ascii="Arial" w:hAnsi="Arial" w:cs="Arial"/>
              </w:rPr>
              <w:t>e.</w:t>
            </w:r>
          </w:p>
          <w:p w14:paraId="04467123" w14:textId="77777777" w:rsidR="003E347A" w:rsidRPr="007F5E54" w:rsidRDefault="003E347A" w:rsidP="009273E5">
            <w:pPr>
              <w:pStyle w:val="BodyText"/>
              <w:numPr>
                <w:ilvl w:val="0"/>
                <w:numId w:val="24"/>
              </w:numPr>
              <w:tabs>
                <w:tab w:val="left" w:pos="-284"/>
              </w:tabs>
              <w:kinsoku w:val="0"/>
              <w:overflowPunct w:val="0"/>
              <w:spacing w:before="14" w:line="230" w:lineRule="exact"/>
              <w:ind w:left="709" w:right="211"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5"/>
              </w:rPr>
              <w:t xml:space="preserve"> </w:t>
            </w:r>
            <w:r w:rsidRPr="007F5E54">
              <w:rPr>
                <w:rFonts w:ascii="Arial" w:hAnsi="Arial" w:cs="Arial"/>
                <w:spacing w:val="-2"/>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1"/>
              </w:rPr>
              <w:t>i</w:t>
            </w:r>
            <w:r w:rsidRPr="007F5E54">
              <w:rPr>
                <w:rFonts w:ascii="Arial" w:hAnsi="Arial" w:cs="Arial"/>
                <w:spacing w:val="1"/>
              </w:rPr>
              <w:t>d</w:t>
            </w:r>
            <w:r w:rsidRPr="007F5E54">
              <w:rPr>
                <w:rFonts w:ascii="Arial" w:hAnsi="Arial" w:cs="Arial"/>
              </w:rPr>
              <w:t>e</w:t>
            </w:r>
            <w:r w:rsidRPr="007F5E54">
              <w:rPr>
                <w:rFonts w:ascii="Arial" w:hAnsi="Arial" w:cs="Arial"/>
                <w:spacing w:val="-5"/>
              </w:rPr>
              <w:t xml:space="preserve"> </w:t>
            </w:r>
            <w:r w:rsidRPr="007F5E54">
              <w:rPr>
                <w:rFonts w:ascii="Arial" w:hAnsi="Arial" w:cs="Arial"/>
              </w:rPr>
              <w:t>a</w:t>
            </w:r>
            <w:r w:rsidRPr="007F5E54">
              <w:rPr>
                <w:rFonts w:ascii="Arial" w:hAnsi="Arial" w:cs="Arial"/>
                <w:spacing w:val="-6"/>
              </w:rPr>
              <w:t xml:space="preserve"> </w:t>
            </w:r>
            <w:r w:rsidRPr="007F5E54">
              <w:rPr>
                <w:rFonts w:ascii="Arial" w:hAnsi="Arial" w:cs="Arial"/>
              </w:rPr>
              <w:t>re</w:t>
            </w:r>
            <w:r w:rsidRPr="007F5E54">
              <w:rPr>
                <w:rFonts w:ascii="Arial" w:hAnsi="Arial" w:cs="Arial"/>
                <w:spacing w:val="-1"/>
              </w:rPr>
              <w:t>s</w:t>
            </w:r>
            <w:r w:rsidRPr="007F5E54">
              <w:rPr>
                <w:rFonts w:ascii="Arial" w:hAnsi="Arial" w:cs="Arial"/>
                <w:spacing w:val="1"/>
              </w:rPr>
              <w:t>po</w:t>
            </w:r>
            <w:r w:rsidRPr="007F5E54">
              <w:rPr>
                <w:rFonts w:ascii="Arial" w:hAnsi="Arial" w:cs="Arial"/>
                <w:spacing w:val="-2"/>
              </w:rPr>
              <w:t>n</w:t>
            </w:r>
            <w:r w:rsidRPr="007F5E54">
              <w:rPr>
                <w:rFonts w:ascii="Arial" w:hAnsi="Arial" w:cs="Arial"/>
                <w:spacing w:val="-1"/>
              </w:rPr>
              <w:t>si</w:t>
            </w:r>
            <w:r w:rsidRPr="007F5E54">
              <w:rPr>
                <w:rFonts w:ascii="Arial" w:hAnsi="Arial" w:cs="Arial"/>
                <w:spacing w:val="-2"/>
              </w:rPr>
              <w:t>v</w:t>
            </w:r>
            <w:r w:rsidRPr="007F5E54">
              <w:rPr>
                <w:rFonts w:ascii="Arial" w:hAnsi="Arial" w:cs="Arial"/>
              </w:rPr>
              <w:t>e</w:t>
            </w:r>
            <w:r w:rsidRPr="007F5E54">
              <w:rPr>
                <w:rFonts w:ascii="Arial" w:hAnsi="Arial" w:cs="Arial"/>
                <w:spacing w:val="-5"/>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2"/>
              </w:rPr>
              <w:t xml:space="preserve"> f</w:t>
            </w:r>
            <w:r w:rsidRPr="007F5E54">
              <w:rPr>
                <w:rFonts w:ascii="Arial" w:hAnsi="Arial" w:cs="Arial"/>
                <w:spacing w:val="-1"/>
              </w:rPr>
              <w:t>l</w:t>
            </w:r>
            <w:r w:rsidRPr="007F5E54">
              <w:rPr>
                <w:rFonts w:ascii="Arial" w:hAnsi="Arial" w:cs="Arial"/>
              </w:rPr>
              <w:t>e</w:t>
            </w:r>
            <w:r w:rsidRPr="007F5E54">
              <w:rPr>
                <w:rFonts w:ascii="Arial" w:hAnsi="Arial" w:cs="Arial"/>
                <w:spacing w:val="1"/>
              </w:rPr>
              <w:t>x</w:t>
            </w:r>
            <w:r w:rsidRPr="007F5E54">
              <w:rPr>
                <w:rFonts w:ascii="Arial" w:hAnsi="Arial" w:cs="Arial"/>
                <w:spacing w:val="-1"/>
              </w:rPr>
              <w:t>i</w:t>
            </w:r>
            <w:r w:rsidRPr="007F5E54">
              <w:rPr>
                <w:rFonts w:ascii="Arial" w:hAnsi="Arial" w:cs="Arial"/>
                <w:spacing w:val="1"/>
              </w:rPr>
              <w:t>b</w:t>
            </w:r>
            <w:r w:rsidRPr="007F5E54">
              <w:rPr>
                <w:rFonts w:ascii="Arial" w:hAnsi="Arial" w:cs="Arial"/>
                <w:spacing w:val="-1"/>
              </w:rPr>
              <w:t>l</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i</w:t>
            </w:r>
            <w:r w:rsidRPr="007F5E54">
              <w:rPr>
                <w:rFonts w:ascii="Arial" w:hAnsi="Arial" w:cs="Arial"/>
                <w:spacing w:val="-2"/>
              </w:rPr>
              <w:t>n</w:t>
            </w:r>
            <w:r w:rsidRPr="007F5E54">
              <w:rPr>
                <w:rFonts w:ascii="Arial" w:hAnsi="Arial" w:cs="Arial"/>
                <w:spacing w:val="-1"/>
              </w:rPr>
              <w:t>t</w:t>
            </w:r>
            <w:r w:rsidRPr="007F5E54">
              <w:rPr>
                <w:rFonts w:ascii="Arial" w:hAnsi="Arial" w:cs="Arial"/>
              </w:rPr>
              <w:t>e</w:t>
            </w:r>
            <w:r w:rsidRPr="007F5E54">
              <w:rPr>
                <w:rFonts w:ascii="Arial" w:hAnsi="Arial" w:cs="Arial"/>
                <w:spacing w:val="3"/>
              </w:rPr>
              <w:t>r</w:t>
            </w:r>
            <w:r w:rsidRPr="007F5E54">
              <w:rPr>
                <w:rFonts w:ascii="Arial" w:hAnsi="Arial" w:cs="Arial"/>
                <w:spacing w:val="-2"/>
              </w:rPr>
              <w:t>v</w:t>
            </w:r>
            <w:r w:rsidRPr="007F5E54">
              <w:rPr>
                <w:rFonts w:ascii="Arial" w:hAnsi="Arial" w:cs="Arial"/>
              </w:rPr>
              <w:t>e</w:t>
            </w:r>
            <w:r w:rsidRPr="007F5E54">
              <w:rPr>
                <w:rFonts w:ascii="Arial" w:hAnsi="Arial" w:cs="Arial"/>
                <w:spacing w:val="-2"/>
              </w:rPr>
              <w:t>n</w:t>
            </w:r>
            <w:r w:rsidRPr="007F5E54">
              <w:rPr>
                <w:rFonts w:ascii="Arial" w:hAnsi="Arial" w:cs="Arial"/>
                <w:spacing w:val="2"/>
              </w:rPr>
              <w:t>t</w:t>
            </w:r>
            <w:r w:rsidRPr="007F5E54">
              <w:rPr>
                <w:rFonts w:ascii="Arial" w:hAnsi="Arial" w:cs="Arial"/>
                <w:spacing w:val="-1"/>
              </w:rPr>
              <w:t>i</w:t>
            </w:r>
            <w:r w:rsidRPr="007F5E54">
              <w:rPr>
                <w:rFonts w:ascii="Arial" w:hAnsi="Arial" w:cs="Arial"/>
                <w:spacing w:val="1"/>
              </w:rPr>
              <w:t>o</w:t>
            </w:r>
            <w:r w:rsidRPr="007F5E54">
              <w:rPr>
                <w:rFonts w:ascii="Arial" w:hAnsi="Arial" w:cs="Arial"/>
              </w:rPr>
              <w:t>n</w:t>
            </w:r>
            <w:r w:rsidRPr="007F5E54">
              <w:rPr>
                <w:rFonts w:ascii="Arial" w:hAnsi="Arial" w:cs="Arial"/>
                <w:spacing w:val="-6"/>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3"/>
              </w:rPr>
              <w:t>r</w:t>
            </w:r>
            <w:r w:rsidRPr="007F5E54">
              <w:rPr>
                <w:rFonts w:ascii="Arial" w:hAnsi="Arial" w:cs="Arial"/>
                <w:spacing w:val="-2"/>
              </w:rPr>
              <w:t>v</w:t>
            </w:r>
            <w:r w:rsidRPr="007F5E54">
              <w:rPr>
                <w:rFonts w:ascii="Arial" w:hAnsi="Arial" w:cs="Arial"/>
                <w:spacing w:val="-1"/>
              </w:rPr>
              <w:t>i</w:t>
            </w:r>
            <w:r w:rsidRPr="007F5E54">
              <w:rPr>
                <w:rFonts w:ascii="Arial" w:hAnsi="Arial" w:cs="Arial"/>
              </w:rPr>
              <w:t>ce</w:t>
            </w:r>
            <w:r w:rsidRPr="007F5E54">
              <w:rPr>
                <w:rFonts w:ascii="Arial" w:hAnsi="Arial" w:cs="Arial"/>
                <w:spacing w:val="-6"/>
              </w:rPr>
              <w:t xml:space="preserve"> </w:t>
            </w:r>
            <w:r w:rsidRPr="007F5E54">
              <w:rPr>
                <w:rFonts w:ascii="Arial" w:hAnsi="Arial" w:cs="Arial"/>
                <w:spacing w:val="2"/>
              </w:rPr>
              <w:t>t</w:t>
            </w:r>
            <w:r w:rsidRPr="007F5E54">
              <w:rPr>
                <w:rFonts w:ascii="Arial" w:hAnsi="Arial" w:cs="Arial"/>
              </w:rPr>
              <w:t>o</w:t>
            </w:r>
            <w:r w:rsidRPr="007F5E54">
              <w:rPr>
                <w:rFonts w:ascii="Arial" w:hAnsi="Arial" w:cs="Arial"/>
                <w:spacing w:val="-4"/>
              </w:rPr>
              <w:t xml:space="preserve"> </w:t>
            </w:r>
            <w:r w:rsidRPr="007F5E54">
              <w:rPr>
                <w:rFonts w:ascii="Arial" w:hAnsi="Arial" w:cs="Arial"/>
              </w:rPr>
              <w:t>a</w:t>
            </w:r>
            <w:r w:rsidRPr="007F5E54">
              <w:rPr>
                <w:rFonts w:ascii="Arial" w:hAnsi="Arial" w:cs="Arial"/>
                <w:spacing w:val="1"/>
              </w:rPr>
              <w:t>dd</w:t>
            </w:r>
            <w:r w:rsidRPr="007F5E54">
              <w:rPr>
                <w:rFonts w:ascii="Arial" w:hAnsi="Arial" w:cs="Arial"/>
              </w:rPr>
              <w:t>re</w:t>
            </w:r>
            <w:r w:rsidRPr="007F5E54">
              <w:rPr>
                <w:rFonts w:ascii="Arial" w:hAnsi="Arial" w:cs="Arial"/>
                <w:spacing w:val="-1"/>
              </w:rPr>
              <w:t>s</w:t>
            </w:r>
            <w:r w:rsidRPr="007F5E54">
              <w:rPr>
                <w:rFonts w:ascii="Arial" w:hAnsi="Arial" w:cs="Arial"/>
              </w:rPr>
              <w:t>s</w:t>
            </w:r>
            <w:r w:rsidRPr="007F5E54">
              <w:rPr>
                <w:rFonts w:ascii="Arial" w:hAnsi="Arial" w:cs="Arial"/>
                <w:spacing w:val="-6"/>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6"/>
              </w:rPr>
              <w:t xml:space="preserve"> </w:t>
            </w:r>
            <w:r w:rsidRPr="007F5E54">
              <w:rPr>
                <w:rFonts w:ascii="Arial" w:hAnsi="Arial" w:cs="Arial"/>
                <w:spacing w:val="-2"/>
              </w:rPr>
              <w:t>h</w:t>
            </w:r>
            <w:r w:rsidRPr="007F5E54">
              <w:rPr>
                <w:rFonts w:ascii="Arial" w:hAnsi="Arial" w:cs="Arial"/>
                <w:spacing w:val="-1"/>
              </w:rPr>
              <w:t>i</w:t>
            </w:r>
            <w:r w:rsidRPr="007F5E54">
              <w:rPr>
                <w:rFonts w:ascii="Arial" w:hAnsi="Arial" w:cs="Arial"/>
                <w:spacing w:val="1"/>
              </w:rPr>
              <w:t>g</w:t>
            </w:r>
            <w:r w:rsidRPr="007F5E54">
              <w:rPr>
                <w:rFonts w:ascii="Arial" w:hAnsi="Arial" w:cs="Arial"/>
              </w:rPr>
              <w:t>h</w:t>
            </w:r>
            <w:r w:rsidRPr="007F5E54">
              <w:rPr>
                <w:rFonts w:ascii="Arial" w:hAnsi="Arial" w:cs="Arial"/>
                <w:spacing w:val="-6"/>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i</w:t>
            </w:r>
            <w:r w:rsidRPr="007F5E54">
              <w:rPr>
                <w:rFonts w:ascii="Arial" w:hAnsi="Arial" w:cs="Arial"/>
                <w:spacing w:val="1"/>
              </w:rPr>
              <w:t>o</w:t>
            </w:r>
            <w:r w:rsidRPr="007F5E54">
              <w:rPr>
                <w:rFonts w:ascii="Arial" w:hAnsi="Arial" w:cs="Arial"/>
              </w:rPr>
              <w:t>r</w:t>
            </w:r>
            <w:r w:rsidRPr="007F5E54">
              <w:rPr>
                <w:rFonts w:ascii="Arial" w:hAnsi="Arial" w:cs="Arial"/>
                <w:spacing w:val="-1"/>
              </w:rPr>
              <w:t>i</w:t>
            </w:r>
            <w:r w:rsidRPr="007F5E54">
              <w:rPr>
                <w:rFonts w:ascii="Arial" w:hAnsi="Arial" w:cs="Arial"/>
                <w:spacing w:val="2"/>
              </w:rPr>
              <w:t>t</w:t>
            </w:r>
            <w:r w:rsidRPr="007F5E54">
              <w:rPr>
                <w:rFonts w:ascii="Arial" w:hAnsi="Arial" w:cs="Arial"/>
              </w:rPr>
              <w:t>y</w:t>
            </w:r>
            <w:r w:rsidRPr="007F5E54">
              <w:rPr>
                <w:rFonts w:ascii="Arial" w:hAnsi="Arial" w:cs="Arial"/>
                <w:spacing w:val="-9"/>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3"/>
              </w:rPr>
              <w:t>r</w:t>
            </w:r>
            <w:r w:rsidRPr="007F5E54">
              <w:rPr>
                <w:rFonts w:ascii="Arial" w:hAnsi="Arial" w:cs="Arial"/>
                <w:spacing w:val="-2"/>
              </w:rPr>
              <w:t>v</w:t>
            </w:r>
            <w:r w:rsidRPr="007F5E54">
              <w:rPr>
                <w:rFonts w:ascii="Arial" w:hAnsi="Arial" w:cs="Arial"/>
                <w:spacing w:val="-1"/>
              </w:rPr>
              <w:t>i</w:t>
            </w:r>
            <w:r w:rsidRPr="007F5E54">
              <w:rPr>
                <w:rFonts w:ascii="Arial" w:hAnsi="Arial" w:cs="Arial"/>
              </w:rPr>
              <w:t>ce</w:t>
            </w:r>
            <w:r w:rsidRPr="007F5E54">
              <w:rPr>
                <w:rFonts w:ascii="Arial" w:hAnsi="Arial" w:cs="Arial"/>
                <w:spacing w:val="-5"/>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2"/>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6"/>
              </w:rPr>
              <w:t xml:space="preserve"> </w:t>
            </w:r>
            <w:r w:rsidRPr="007F5E54">
              <w:rPr>
                <w:rFonts w:ascii="Arial" w:hAnsi="Arial" w:cs="Arial"/>
                <w:spacing w:val="-1"/>
              </w:rPr>
              <w:t>i</w:t>
            </w:r>
            <w:r w:rsidRPr="007F5E54">
              <w:rPr>
                <w:rFonts w:ascii="Arial" w:hAnsi="Arial" w:cs="Arial"/>
                <w:spacing w:val="1"/>
              </w:rPr>
              <w:t>s</w:t>
            </w:r>
            <w:r w:rsidRPr="007F5E54">
              <w:rPr>
                <w:rFonts w:ascii="Arial" w:hAnsi="Arial" w:cs="Arial"/>
                <w:spacing w:val="-1"/>
              </w:rPr>
              <w:t>s</w:t>
            </w:r>
            <w:r w:rsidRPr="007F5E54">
              <w:rPr>
                <w:rFonts w:ascii="Arial" w:hAnsi="Arial" w:cs="Arial"/>
                <w:spacing w:val="-2"/>
              </w:rPr>
              <w:t>u</w:t>
            </w:r>
            <w:r w:rsidRPr="007F5E54">
              <w:rPr>
                <w:rFonts w:ascii="Arial" w:hAnsi="Arial" w:cs="Arial"/>
                <w:spacing w:val="2"/>
              </w:rPr>
              <w:t>e</w:t>
            </w:r>
            <w:r w:rsidRPr="007F5E54">
              <w:rPr>
                <w:rFonts w:ascii="Arial" w:hAnsi="Arial" w:cs="Arial"/>
              </w:rPr>
              <w:t>s</w:t>
            </w:r>
            <w:r w:rsidRPr="007F5E54">
              <w:rPr>
                <w:rFonts w:ascii="Arial" w:hAnsi="Arial" w:cs="Arial"/>
                <w:spacing w:val="-5"/>
              </w:rPr>
              <w:t xml:space="preserve"> </w:t>
            </w:r>
            <w:r w:rsidRPr="007F5E54">
              <w:rPr>
                <w:rFonts w:ascii="Arial" w:hAnsi="Arial" w:cs="Arial"/>
                <w:spacing w:val="-3"/>
              </w:rPr>
              <w:t>w</w:t>
            </w:r>
            <w:r w:rsidRPr="007F5E54">
              <w:rPr>
                <w:rFonts w:ascii="Arial" w:hAnsi="Arial" w:cs="Arial"/>
                <w:spacing w:val="1"/>
              </w:rPr>
              <w:t>h</w:t>
            </w:r>
            <w:r w:rsidRPr="007F5E54">
              <w:rPr>
                <w:rFonts w:ascii="Arial" w:hAnsi="Arial" w:cs="Arial"/>
                <w:spacing w:val="-1"/>
              </w:rPr>
              <w:t>i</w:t>
            </w:r>
            <w:r w:rsidRPr="007F5E54">
              <w:rPr>
                <w:rFonts w:ascii="Arial" w:hAnsi="Arial" w:cs="Arial"/>
              </w:rPr>
              <w:t>ch</w:t>
            </w:r>
            <w:r w:rsidRPr="007F5E54">
              <w:rPr>
                <w:rFonts w:ascii="Arial" w:hAnsi="Arial" w:cs="Arial"/>
                <w:spacing w:val="-5"/>
              </w:rPr>
              <w:t xml:space="preserve"> </w:t>
            </w:r>
            <w:r w:rsidRPr="007F5E54">
              <w:rPr>
                <w:rFonts w:ascii="Arial" w:hAnsi="Arial" w:cs="Arial"/>
                <w:spacing w:val="-3"/>
              </w:rPr>
              <w:t>w</w:t>
            </w:r>
            <w:r w:rsidRPr="007F5E54">
              <w:rPr>
                <w:rFonts w:ascii="Arial" w:hAnsi="Arial" w:cs="Arial"/>
                <w:spacing w:val="2"/>
              </w:rPr>
              <w:t>i</w:t>
            </w:r>
            <w:r w:rsidRPr="007F5E54">
              <w:rPr>
                <w:rFonts w:ascii="Arial" w:hAnsi="Arial" w:cs="Arial"/>
                <w:spacing w:val="-1"/>
              </w:rPr>
              <w:t>l</w:t>
            </w:r>
            <w:r w:rsidRPr="007F5E54">
              <w:rPr>
                <w:rFonts w:ascii="Arial" w:hAnsi="Arial" w:cs="Arial"/>
              </w:rPr>
              <w:t>l</w:t>
            </w:r>
            <w:r w:rsidRPr="007F5E54">
              <w:rPr>
                <w:rFonts w:ascii="Arial" w:hAnsi="Arial" w:cs="Arial"/>
                <w:spacing w:val="-7"/>
              </w:rPr>
              <w:t xml:space="preserve"> </w:t>
            </w:r>
            <w:r w:rsidRPr="007F5E54">
              <w:rPr>
                <w:rFonts w:ascii="Arial" w:hAnsi="Arial" w:cs="Arial"/>
              </w:rPr>
              <w:t>e</w:t>
            </w:r>
            <w:r w:rsidRPr="007F5E54">
              <w:rPr>
                <w:rFonts w:ascii="Arial" w:hAnsi="Arial" w:cs="Arial"/>
                <w:spacing w:val="-2"/>
              </w:rPr>
              <w:t>n</w:t>
            </w:r>
            <w:r w:rsidRPr="007F5E54">
              <w:rPr>
                <w:rFonts w:ascii="Arial" w:hAnsi="Arial" w:cs="Arial"/>
              </w:rPr>
              <w:t>a</w:t>
            </w:r>
            <w:r w:rsidRPr="007F5E54">
              <w:rPr>
                <w:rFonts w:ascii="Arial" w:hAnsi="Arial" w:cs="Arial"/>
                <w:spacing w:val="1"/>
              </w:rPr>
              <w:t>b</w:t>
            </w:r>
            <w:r w:rsidRPr="007F5E54">
              <w:rPr>
                <w:rFonts w:ascii="Arial" w:hAnsi="Arial" w:cs="Arial"/>
                <w:spacing w:val="-1"/>
              </w:rPr>
              <w:t>l</w:t>
            </w:r>
            <w:r w:rsidRPr="007F5E54">
              <w:rPr>
                <w:rFonts w:ascii="Arial" w:hAnsi="Arial" w:cs="Arial"/>
              </w:rPr>
              <w:t>e</w:t>
            </w:r>
            <w:r w:rsidRPr="007F5E54">
              <w:rPr>
                <w:rFonts w:ascii="Arial" w:hAnsi="Arial" w:cs="Arial"/>
                <w:spacing w:val="-6"/>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4"/>
              </w:rPr>
              <w:t xml:space="preserve"> </w:t>
            </w:r>
            <w:r w:rsidRPr="007F5E54">
              <w:rPr>
                <w:rFonts w:ascii="Arial" w:hAnsi="Arial" w:cs="Arial"/>
              </w:rPr>
              <w:t>Or</w:t>
            </w:r>
            <w:r w:rsidRPr="007F5E54">
              <w:rPr>
                <w:rFonts w:ascii="Arial" w:hAnsi="Arial" w:cs="Arial"/>
                <w:spacing w:val="-2"/>
              </w:rPr>
              <w:t>g</w:t>
            </w:r>
            <w:r w:rsidRPr="007F5E54">
              <w:rPr>
                <w:rFonts w:ascii="Arial" w:hAnsi="Arial" w:cs="Arial"/>
              </w:rPr>
              <w:t>a</w:t>
            </w:r>
            <w:r w:rsidRPr="007F5E54">
              <w:rPr>
                <w:rFonts w:ascii="Arial" w:hAnsi="Arial" w:cs="Arial"/>
                <w:spacing w:val="-2"/>
              </w:rPr>
              <w:t>n</w:t>
            </w:r>
            <w:r w:rsidRPr="007F5E54">
              <w:rPr>
                <w:rFonts w:ascii="Arial" w:hAnsi="Arial" w:cs="Arial"/>
                <w:spacing w:val="2"/>
              </w:rPr>
              <w:t>i</w:t>
            </w:r>
            <w:r w:rsidRPr="007F5E54">
              <w:rPr>
                <w:rFonts w:ascii="Arial" w:hAnsi="Arial" w:cs="Arial"/>
                <w:spacing w:val="-1"/>
              </w:rPr>
              <w:t>s</w:t>
            </w:r>
            <w:r w:rsidRPr="007F5E54">
              <w:rPr>
                <w:rFonts w:ascii="Arial" w:hAnsi="Arial" w:cs="Arial"/>
              </w:rPr>
              <w:t>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7"/>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1"/>
              </w:rPr>
              <w:t>li</w:t>
            </w:r>
            <w:r w:rsidRPr="007F5E54">
              <w:rPr>
                <w:rFonts w:ascii="Arial" w:hAnsi="Arial" w:cs="Arial"/>
                <w:spacing w:val="-2"/>
              </w:rPr>
              <w:t>v</w:t>
            </w:r>
            <w:r w:rsidRPr="007F5E54">
              <w:rPr>
                <w:rFonts w:ascii="Arial" w:hAnsi="Arial" w:cs="Arial"/>
              </w:rPr>
              <w:t>er</w:t>
            </w:r>
            <w:r w:rsidRPr="007F5E54">
              <w:rPr>
                <w:rFonts w:ascii="Arial" w:hAnsi="Arial" w:cs="Arial"/>
                <w:spacing w:val="-6"/>
              </w:rPr>
              <w:t xml:space="preserve"> </w:t>
            </w:r>
            <w:r w:rsidRPr="007F5E54">
              <w:rPr>
                <w:rFonts w:ascii="Arial" w:hAnsi="Arial" w:cs="Arial"/>
                <w:spacing w:val="-1"/>
              </w:rPr>
              <w:t>i</w:t>
            </w:r>
            <w:r w:rsidRPr="007F5E54">
              <w:rPr>
                <w:rFonts w:ascii="Arial" w:hAnsi="Arial" w:cs="Arial"/>
                <w:spacing w:val="2"/>
              </w:rPr>
              <w:t>t</w:t>
            </w:r>
            <w:r w:rsidRPr="007F5E54">
              <w:rPr>
                <w:rFonts w:ascii="Arial" w:hAnsi="Arial" w:cs="Arial"/>
              </w:rPr>
              <w:t>s</w:t>
            </w:r>
            <w:r w:rsidRPr="007F5E54">
              <w:rPr>
                <w:rFonts w:ascii="Arial" w:hAnsi="Arial" w:cs="Arial"/>
                <w:spacing w:val="-7"/>
              </w:rPr>
              <w:t xml:space="preserve"> </w:t>
            </w:r>
            <w:r w:rsidRPr="007F5E54">
              <w:rPr>
                <w:rFonts w:ascii="Arial" w:hAnsi="Arial" w:cs="Arial"/>
              </w:rPr>
              <w:t>c</w:t>
            </w:r>
            <w:r w:rsidRPr="007F5E54">
              <w:rPr>
                <w:rFonts w:ascii="Arial" w:hAnsi="Arial" w:cs="Arial"/>
                <w:spacing w:val="1"/>
              </w:rPr>
              <w:t>o</w:t>
            </w:r>
            <w:r w:rsidRPr="007F5E54">
              <w:rPr>
                <w:rFonts w:ascii="Arial" w:hAnsi="Arial" w:cs="Arial"/>
              </w:rPr>
              <w:t>r</w:t>
            </w:r>
            <w:r w:rsidRPr="007F5E54">
              <w:rPr>
                <w:rFonts w:ascii="Arial" w:hAnsi="Arial" w:cs="Arial"/>
                <w:spacing w:val="1"/>
              </w:rPr>
              <w:t>po</w:t>
            </w:r>
            <w:r w:rsidRPr="007F5E54">
              <w:rPr>
                <w:rFonts w:ascii="Arial" w:hAnsi="Arial" w:cs="Arial"/>
              </w:rPr>
              <w:t>ra</w:t>
            </w:r>
            <w:r w:rsidRPr="007F5E54">
              <w:rPr>
                <w:rFonts w:ascii="Arial" w:hAnsi="Arial" w:cs="Arial"/>
                <w:spacing w:val="-1"/>
              </w:rPr>
              <w:t>t</w:t>
            </w:r>
            <w:r w:rsidRPr="007F5E54">
              <w:rPr>
                <w:rFonts w:ascii="Arial" w:hAnsi="Arial" w:cs="Arial"/>
              </w:rPr>
              <w:t>e</w:t>
            </w:r>
            <w:r w:rsidRPr="007F5E54">
              <w:rPr>
                <w:rFonts w:ascii="Arial" w:hAnsi="Arial" w:cs="Arial"/>
                <w:spacing w:val="-8"/>
              </w:rPr>
              <w:t xml:space="preserve"> </w:t>
            </w:r>
            <w:r w:rsidRPr="007F5E54">
              <w:rPr>
                <w:rFonts w:ascii="Arial" w:hAnsi="Arial" w:cs="Arial"/>
                <w:spacing w:val="1"/>
              </w:rPr>
              <w:t>o</w:t>
            </w:r>
            <w:r w:rsidRPr="007F5E54">
              <w:rPr>
                <w:rFonts w:ascii="Arial" w:hAnsi="Arial" w:cs="Arial"/>
                <w:spacing w:val="-2"/>
              </w:rPr>
              <w:t>b</w:t>
            </w:r>
            <w:r w:rsidRPr="007F5E54">
              <w:rPr>
                <w:rFonts w:ascii="Arial" w:hAnsi="Arial" w:cs="Arial"/>
                <w:spacing w:val="2"/>
              </w:rPr>
              <w:t>j</w:t>
            </w:r>
            <w:r w:rsidRPr="007F5E54">
              <w:rPr>
                <w:rFonts w:ascii="Arial" w:hAnsi="Arial" w:cs="Arial"/>
              </w:rPr>
              <w:t>ec</w:t>
            </w:r>
            <w:r w:rsidRPr="007F5E54">
              <w:rPr>
                <w:rFonts w:ascii="Arial" w:hAnsi="Arial" w:cs="Arial"/>
                <w:spacing w:val="-1"/>
              </w:rPr>
              <w:t>ti</w:t>
            </w:r>
            <w:r w:rsidRPr="007F5E54">
              <w:rPr>
                <w:rFonts w:ascii="Arial" w:hAnsi="Arial" w:cs="Arial"/>
                <w:spacing w:val="-2"/>
              </w:rPr>
              <w:t>v</w:t>
            </w:r>
            <w:r w:rsidRPr="007F5E54">
              <w:rPr>
                <w:rFonts w:ascii="Arial" w:hAnsi="Arial" w:cs="Arial"/>
              </w:rPr>
              <w:t>es</w:t>
            </w:r>
            <w:r w:rsidR="009273E5" w:rsidRPr="007F5E54">
              <w:rPr>
                <w:rFonts w:ascii="Arial" w:hAnsi="Arial" w:cs="Arial"/>
              </w:rPr>
              <w:t>.</w:t>
            </w:r>
          </w:p>
          <w:p w14:paraId="1D6F0E2E" w14:textId="77777777" w:rsidR="003E347A" w:rsidRPr="007F5E54" w:rsidRDefault="003E347A" w:rsidP="009273E5">
            <w:pPr>
              <w:pStyle w:val="BodyText"/>
              <w:numPr>
                <w:ilvl w:val="0"/>
                <w:numId w:val="24"/>
              </w:numPr>
              <w:tabs>
                <w:tab w:val="left" w:pos="-284"/>
              </w:tabs>
              <w:kinsoku w:val="0"/>
              <w:overflowPunct w:val="0"/>
              <w:spacing w:before="12" w:line="230" w:lineRule="exact"/>
              <w:ind w:left="709" w:right="114" w:hanging="425"/>
              <w:rPr>
                <w:rFonts w:ascii="Arial" w:hAnsi="Arial" w:cs="Arial"/>
              </w:rPr>
            </w:pPr>
            <w:r w:rsidRPr="007F5E54">
              <w:rPr>
                <w:rFonts w:ascii="Arial" w:hAnsi="Arial" w:cs="Arial"/>
                <w:spacing w:val="3"/>
              </w:rPr>
              <w:lastRenderedPageBreak/>
              <w:t>T</w:t>
            </w:r>
            <w:r w:rsidRPr="007F5E54">
              <w:rPr>
                <w:rFonts w:ascii="Arial" w:hAnsi="Arial" w:cs="Arial"/>
              </w:rPr>
              <w:t>o</w:t>
            </w:r>
            <w:r w:rsidRPr="007F5E54">
              <w:rPr>
                <w:rFonts w:ascii="Arial" w:hAnsi="Arial" w:cs="Arial"/>
                <w:spacing w:val="8"/>
              </w:rPr>
              <w:t xml:space="preserve"> </w:t>
            </w:r>
            <w:r w:rsidRPr="007F5E54">
              <w:rPr>
                <w:rFonts w:ascii="Arial" w:hAnsi="Arial" w:cs="Arial"/>
                <w:spacing w:val="-2"/>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1"/>
              </w:rPr>
              <w:t>i</w:t>
            </w:r>
            <w:r w:rsidRPr="007F5E54">
              <w:rPr>
                <w:rFonts w:ascii="Arial" w:hAnsi="Arial" w:cs="Arial"/>
                <w:spacing w:val="1"/>
              </w:rPr>
              <w:t>d</w:t>
            </w:r>
            <w:r w:rsidRPr="007F5E54">
              <w:rPr>
                <w:rFonts w:ascii="Arial" w:hAnsi="Arial" w:cs="Arial"/>
              </w:rPr>
              <w:t>e</w:t>
            </w:r>
            <w:r w:rsidRPr="007F5E54">
              <w:rPr>
                <w:rFonts w:ascii="Arial" w:hAnsi="Arial" w:cs="Arial"/>
                <w:spacing w:val="8"/>
              </w:rPr>
              <w:t xml:space="preserve"> </w:t>
            </w:r>
            <w:r w:rsidRPr="007F5E54">
              <w:rPr>
                <w:rFonts w:ascii="Arial" w:hAnsi="Arial" w:cs="Arial"/>
              </w:rPr>
              <w:t>a</w:t>
            </w:r>
            <w:r w:rsidRPr="007F5E54">
              <w:rPr>
                <w:rFonts w:ascii="Arial" w:hAnsi="Arial" w:cs="Arial"/>
                <w:spacing w:val="8"/>
              </w:rPr>
              <w:t xml:space="preserve"> </w:t>
            </w:r>
            <w:r w:rsidRPr="007F5E54">
              <w:rPr>
                <w:rFonts w:ascii="Arial" w:hAnsi="Arial" w:cs="Arial"/>
              </w:rPr>
              <w:t>c</w:t>
            </w:r>
            <w:r w:rsidRPr="007F5E54">
              <w:rPr>
                <w:rFonts w:ascii="Arial" w:hAnsi="Arial" w:cs="Arial"/>
                <w:spacing w:val="3"/>
              </w:rPr>
              <w:t>o</w:t>
            </w:r>
            <w:r w:rsidRPr="007F5E54">
              <w:rPr>
                <w:rFonts w:ascii="Arial" w:hAnsi="Arial" w:cs="Arial"/>
                <w:spacing w:val="-5"/>
              </w:rPr>
              <w:t>m</w:t>
            </w:r>
            <w:r w:rsidRPr="007F5E54">
              <w:rPr>
                <w:rFonts w:ascii="Arial" w:hAnsi="Arial" w:cs="Arial"/>
                <w:spacing w:val="1"/>
              </w:rPr>
              <w:t>p</w:t>
            </w:r>
            <w:r w:rsidRPr="007F5E54">
              <w:rPr>
                <w:rFonts w:ascii="Arial" w:hAnsi="Arial" w:cs="Arial"/>
              </w:rPr>
              <w:t>re</w:t>
            </w:r>
            <w:r w:rsidRPr="007F5E54">
              <w:rPr>
                <w:rFonts w:ascii="Arial" w:hAnsi="Arial" w:cs="Arial"/>
                <w:spacing w:val="-2"/>
              </w:rPr>
              <w:t>h</w:t>
            </w:r>
            <w:r w:rsidRPr="007F5E54">
              <w:rPr>
                <w:rFonts w:ascii="Arial" w:hAnsi="Arial" w:cs="Arial"/>
                <w:spacing w:val="2"/>
              </w:rPr>
              <w:t>e</w:t>
            </w:r>
            <w:r w:rsidRPr="007F5E54">
              <w:rPr>
                <w:rFonts w:ascii="Arial" w:hAnsi="Arial" w:cs="Arial"/>
                <w:spacing w:val="-2"/>
              </w:rPr>
              <w:t>n</w:t>
            </w:r>
            <w:r w:rsidRPr="007F5E54">
              <w:rPr>
                <w:rFonts w:ascii="Arial" w:hAnsi="Arial" w:cs="Arial"/>
                <w:spacing w:val="-1"/>
              </w:rPr>
              <w:t>s</w:t>
            </w:r>
            <w:r w:rsidRPr="007F5E54">
              <w:rPr>
                <w:rFonts w:ascii="Arial" w:hAnsi="Arial" w:cs="Arial"/>
                <w:spacing w:val="2"/>
              </w:rPr>
              <w:t>i</w:t>
            </w:r>
            <w:r w:rsidRPr="007F5E54">
              <w:rPr>
                <w:rFonts w:ascii="Arial" w:hAnsi="Arial" w:cs="Arial"/>
                <w:spacing w:val="-2"/>
              </w:rPr>
              <w:t>v</w:t>
            </w:r>
            <w:r w:rsidRPr="007F5E54">
              <w:rPr>
                <w:rFonts w:ascii="Arial" w:hAnsi="Arial" w:cs="Arial"/>
              </w:rPr>
              <w:t>e</w:t>
            </w:r>
            <w:r w:rsidRPr="007F5E54">
              <w:rPr>
                <w:rFonts w:ascii="Arial" w:hAnsi="Arial" w:cs="Arial"/>
                <w:spacing w:val="10"/>
              </w:rPr>
              <w:t xml:space="preserve"> </w:t>
            </w:r>
            <w:r w:rsidRPr="007F5E54">
              <w:rPr>
                <w:rFonts w:ascii="Arial" w:hAnsi="Arial" w:cs="Arial"/>
                <w:spacing w:val="-2"/>
              </w:rPr>
              <w:t>h</w:t>
            </w:r>
            <w:r w:rsidRPr="007F5E54">
              <w:rPr>
                <w:rFonts w:ascii="Arial" w:hAnsi="Arial" w:cs="Arial"/>
                <w:spacing w:val="-1"/>
              </w:rPr>
              <w:t>i</w:t>
            </w:r>
            <w:r w:rsidRPr="007F5E54">
              <w:rPr>
                <w:rFonts w:ascii="Arial" w:hAnsi="Arial" w:cs="Arial"/>
                <w:spacing w:val="1"/>
              </w:rPr>
              <w:t>g</w:t>
            </w:r>
            <w:r w:rsidRPr="007F5E54">
              <w:rPr>
                <w:rFonts w:ascii="Arial" w:hAnsi="Arial" w:cs="Arial"/>
              </w:rPr>
              <w:t>h</w:t>
            </w:r>
            <w:r w:rsidRPr="007F5E54">
              <w:rPr>
                <w:rFonts w:ascii="Arial" w:hAnsi="Arial" w:cs="Arial"/>
                <w:spacing w:val="8"/>
              </w:rPr>
              <w:t xml:space="preserve"> </w:t>
            </w:r>
            <w:r w:rsidRPr="007F5E54">
              <w:rPr>
                <w:rFonts w:ascii="Arial" w:hAnsi="Arial" w:cs="Arial"/>
                <w:spacing w:val="1"/>
              </w:rPr>
              <w:t>q</w:t>
            </w:r>
            <w:r w:rsidRPr="007F5E54">
              <w:rPr>
                <w:rFonts w:ascii="Arial" w:hAnsi="Arial" w:cs="Arial"/>
                <w:spacing w:val="-2"/>
              </w:rPr>
              <w:t>u</w:t>
            </w:r>
            <w:r w:rsidRPr="007F5E54">
              <w:rPr>
                <w:rFonts w:ascii="Arial" w:hAnsi="Arial" w:cs="Arial"/>
              </w:rPr>
              <w:t>a</w:t>
            </w:r>
            <w:r w:rsidRPr="007F5E54">
              <w:rPr>
                <w:rFonts w:ascii="Arial" w:hAnsi="Arial" w:cs="Arial"/>
                <w:spacing w:val="-1"/>
              </w:rPr>
              <w:t>li</w:t>
            </w:r>
            <w:r w:rsidRPr="007F5E54">
              <w:rPr>
                <w:rFonts w:ascii="Arial" w:hAnsi="Arial" w:cs="Arial"/>
                <w:spacing w:val="2"/>
              </w:rPr>
              <w:t>t</w:t>
            </w:r>
            <w:r w:rsidRPr="007F5E54">
              <w:rPr>
                <w:rFonts w:ascii="Arial" w:hAnsi="Arial" w:cs="Arial"/>
              </w:rPr>
              <w:t>y</w:t>
            </w:r>
            <w:r w:rsidRPr="007F5E54">
              <w:rPr>
                <w:rFonts w:ascii="Arial" w:hAnsi="Arial" w:cs="Arial"/>
                <w:spacing w:val="9"/>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1"/>
              </w:rPr>
              <w:t>v</w:t>
            </w:r>
            <w:r w:rsidRPr="007F5E54">
              <w:rPr>
                <w:rFonts w:ascii="Arial" w:hAnsi="Arial" w:cs="Arial"/>
                <w:spacing w:val="-1"/>
              </w:rPr>
              <w:t>i</w:t>
            </w:r>
            <w:r w:rsidRPr="007F5E54">
              <w:rPr>
                <w:rFonts w:ascii="Arial" w:hAnsi="Arial" w:cs="Arial"/>
              </w:rPr>
              <w:t>ce</w:t>
            </w:r>
            <w:r w:rsidRPr="007F5E54">
              <w:rPr>
                <w:rFonts w:ascii="Arial" w:hAnsi="Arial" w:cs="Arial"/>
                <w:spacing w:val="8"/>
              </w:rPr>
              <w:t xml:space="preserve"> </w:t>
            </w:r>
            <w:r w:rsidRPr="007F5E54">
              <w:rPr>
                <w:rFonts w:ascii="Arial" w:hAnsi="Arial" w:cs="Arial"/>
                <w:spacing w:val="2"/>
              </w:rPr>
              <w:t>i</w:t>
            </w:r>
            <w:r w:rsidRPr="007F5E54">
              <w:rPr>
                <w:rFonts w:ascii="Arial" w:hAnsi="Arial" w:cs="Arial"/>
                <w:spacing w:val="-2"/>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2"/>
              </w:rPr>
              <w:t>m</w:t>
            </w:r>
            <w:r w:rsidRPr="007F5E54">
              <w:rPr>
                <w:rFonts w:ascii="Arial" w:hAnsi="Arial" w:cs="Arial"/>
              </w:rPr>
              <w:t>e</w:t>
            </w:r>
            <w:r w:rsidRPr="007F5E54">
              <w:rPr>
                <w:rFonts w:ascii="Arial" w:hAnsi="Arial" w:cs="Arial"/>
                <w:spacing w:val="1"/>
              </w:rPr>
              <w:t>n</w:t>
            </w:r>
            <w:r w:rsidRPr="007F5E54">
              <w:rPr>
                <w:rFonts w:ascii="Arial" w:hAnsi="Arial" w:cs="Arial"/>
              </w:rPr>
              <w:t>t</w:t>
            </w:r>
            <w:r w:rsidRPr="007F5E54">
              <w:rPr>
                <w:rFonts w:ascii="Arial" w:hAnsi="Arial" w:cs="Arial"/>
                <w:spacing w:val="7"/>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9"/>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spacing w:val="2"/>
              </w:rPr>
              <w:t>a</w:t>
            </w:r>
            <w:r w:rsidRPr="007F5E54">
              <w:rPr>
                <w:rFonts w:ascii="Arial" w:hAnsi="Arial" w:cs="Arial"/>
                <w:spacing w:val="-2"/>
              </w:rPr>
              <w:t>n</w:t>
            </w:r>
            <w:r w:rsidRPr="007F5E54">
              <w:rPr>
                <w:rFonts w:ascii="Arial" w:hAnsi="Arial" w:cs="Arial"/>
                <w:spacing w:val="-1"/>
              </w:rPr>
              <w:t>is</w:t>
            </w:r>
            <w:r w:rsidRPr="007F5E54">
              <w:rPr>
                <w:rFonts w:ascii="Arial" w:hAnsi="Arial" w:cs="Arial"/>
              </w:rPr>
              <w:t>a</w:t>
            </w:r>
            <w:r w:rsidRPr="007F5E54">
              <w:rPr>
                <w:rFonts w:ascii="Arial" w:hAnsi="Arial" w:cs="Arial"/>
                <w:spacing w:val="2"/>
              </w:rPr>
              <w:t>t</w:t>
            </w:r>
            <w:r w:rsidRPr="007F5E54">
              <w:rPr>
                <w:rFonts w:ascii="Arial" w:hAnsi="Arial" w:cs="Arial"/>
                <w:spacing w:val="-1"/>
              </w:rPr>
              <w:t>i</w:t>
            </w:r>
            <w:r w:rsidRPr="007F5E54">
              <w:rPr>
                <w:rFonts w:ascii="Arial" w:hAnsi="Arial" w:cs="Arial"/>
                <w:spacing w:val="1"/>
              </w:rPr>
              <w:t>o</w:t>
            </w:r>
            <w:r w:rsidRPr="007F5E54">
              <w:rPr>
                <w:rFonts w:ascii="Arial" w:hAnsi="Arial" w:cs="Arial"/>
                <w:spacing w:val="-2"/>
              </w:rPr>
              <w:t>n</w:t>
            </w:r>
            <w:r w:rsidRPr="007F5E54">
              <w:rPr>
                <w:rFonts w:ascii="Arial" w:hAnsi="Arial" w:cs="Arial"/>
              </w:rPr>
              <w:t>al</w:t>
            </w:r>
            <w:r w:rsidRPr="007F5E54">
              <w:rPr>
                <w:rFonts w:ascii="Arial" w:hAnsi="Arial" w:cs="Arial"/>
                <w:spacing w:val="7"/>
              </w:rPr>
              <w:t xml:space="preserve"> </w:t>
            </w:r>
            <w:r w:rsidRPr="007F5E54">
              <w:rPr>
                <w:rFonts w:ascii="Arial" w:hAnsi="Arial" w:cs="Arial"/>
                <w:spacing w:val="1"/>
              </w:rPr>
              <w:t>d</w:t>
            </w:r>
            <w:r w:rsidRPr="007F5E54">
              <w:rPr>
                <w:rFonts w:ascii="Arial" w:hAnsi="Arial" w:cs="Arial"/>
                <w:spacing w:val="2"/>
              </w:rPr>
              <w:t>e</w:t>
            </w:r>
            <w:r w:rsidRPr="007F5E54">
              <w:rPr>
                <w:rFonts w:ascii="Arial" w:hAnsi="Arial" w:cs="Arial"/>
                <w:spacing w:val="-2"/>
              </w:rPr>
              <w:t>v</w:t>
            </w:r>
            <w:r w:rsidRPr="007F5E54">
              <w:rPr>
                <w:rFonts w:ascii="Arial" w:hAnsi="Arial" w:cs="Arial"/>
              </w:rPr>
              <w:t>e</w:t>
            </w:r>
            <w:r w:rsidRPr="007F5E54">
              <w:rPr>
                <w:rFonts w:ascii="Arial" w:hAnsi="Arial" w:cs="Arial"/>
                <w:spacing w:val="2"/>
              </w:rPr>
              <w:t>l</w:t>
            </w:r>
            <w:r w:rsidRPr="007F5E54">
              <w:rPr>
                <w:rFonts w:ascii="Arial" w:hAnsi="Arial" w:cs="Arial"/>
                <w:spacing w:val="1"/>
              </w:rPr>
              <w:t>op</w:t>
            </w:r>
            <w:r w:rsidRPr="007F5E54">
              <w:rPr>
                <w:rFonts w:ascii="Arial" w:hAnsi="Arial" w:cs="Arial"/>
                <w:spacing w:val="-5"/>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7"/>
              </w:rPr>
              <w:t xml:space="preserve"> </w:t>
            </w:r>
            <w:r w:rsidRPr="007F5E54">
              <w:rPr>
                <w:rFonts w:ascii="Arial" w:hAnsi="Arial" w:cs="Arial"/>
              </w:rPr>
              <w:t>c</w:t>
            </w:r>
            <w:r w:rsidRPr="007F5E54">
              <w:rPr>
                <w:rFonts w:ascii="Arial" w:hAnsi="Arial" w:cs="Arial"/>
                <w:spacing w:val="3"/>
              </w:rPr>
              <w:t>o</w:t>
            </w:r>
            <w:r w:rsidRPr="007F5E54">
              <w:rPr>
                <w:rFonts w:ascii="Arial" w:hAnsi="Arial" w:cs="Arial"/>
                <w:spacing w:val="-2"/>
              </w:rPr>
              <w:t>n</w:t>
            </w:r>
            <w:r w:rsidRPr="007F5E54">
              <w:rPr>
                <w:rFonts w:ascii="Arial" w:hAnsi="Arial" w:cs="Arial"/>
                <w:spacing w:val="1"/>
              </w:rPr>
              <w:t>s</w:t>
            </w:r>
            <w:r w:rsidRPr="007F5E54">
              <w:rPr>
                <w:rFonts w:ascii="Arial" w:hAnsi="Arial" w:cs="Arial"/>
                <w:spacing w:val="-2"/>
              </w:rPr>
              <w:t>u</w:t>
            </w:r>
            <w:r w:rsidRPr="007F5E54">
              <w:rPr>
                <w:rFonts w:ascii="Arial" w:hAnsi="Arial" w:cs="Arial"/>
                <w:spacing w:val="-1"/>
              </w:rPr>
              <w:t>lt</w:t>
            </w:r>
            <w:r w:rsidRPr="007F5E54">
              <w:rPr>
                <w:rFonts w:ascii="Arial" w:hAnsi="Arial" w:cs="Arial"/>
                <w:spacing w:val="2"/>
              </w:rPr>
              <w:t>a</w:t>
            </w:r>
            <w:r w:rsidRPr="007F5E54">
              <w:rPr>
                <w:rFonts w:ascii="Arial" w:hAnsi="Arial" w:cs="Arial"/>
                <w:spacing w:val="-2"/>
              </w:rPr>
              <w:t>n</w:t>
            </w:r>
            <w:r w:rsidRPr="007F5E54">
              <w:rPr>
                <w:rFonts w:ascii="Arial" w:hAnsi="Arial" w:cs="Arial"/>
                <w:spacing w:val="2"/>
              </w:rPr>
              <w:t>c</w:t>
            </w:r>
            <w:r w:rsidRPr="007F5E54">
              <w:rPr>
                <w:rFonts w:ascii="Arial" w:hAnsi="Arial" w:cs="Arial"/>
              </w:rPr>
              <w:t>y</w:t>
            </w:r>
            <w:r w:rsidRPr="007F5E54">
              <w:rPr>
                <w:rFonts w:ascii="Arial" w:hAnsi="Arial" w:cs="Arial"/>
                <w:w w:val="99"/>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2"/>
              </w:rPr>
              <w:t>v</w:t>
            </w:r>
            <w:r w:rsidRPr="007F5E54">
              <w:rPr>
                <w:rFonts w:ascii="Arial" w:hAnsi="Arial" w:cs="Arial"/>
                <w:spacing w:val="-1"/>
              </w:rPr>
              <w:t>i</w:t>
            </w:r>
            <w:r w:rsidRPr="007F5E54">
              <w:rPr>
                <w:rFonts w:ascii="Arial" w:hAnsi="Arial" w:cs="Arial"/>
              </w:rPr>
              <w:t>ce</w:t>
            </w:r>
            <w:r w:rsidRPr="007F5E54">
              <w:rPr>
                <w:rFonts w:ascii="Arial" w:hAnsi="Arial" w:cs="Arial"/>
                <w:spacing w:val="-2"/>
              </w:rPr>
              <w:t xml:space="preserve"> f</w:t>
            </w:r>
            <w:r w:rsidRPr="007F5E54">
              <w:rPr>
                <w:rFonts w:ascii="Arial" w:hAnsi="Arial" w:cs="Arial"/>
                <w:spacing w:val="1"/>
              </w:rPr>
              <w:t>o</w:t>
            </w:r>
            <w:r w:rsidRPr="007F5E54">
              <w:rPr>
                <w:rFonts w:ascii="Arial" w:hAnsi="Arial" w:cs="Arial"/>
              </w:rPr>
              <w:t>r</w:t>
            </w:r>
            <w:r w:rsidRPr="007F5E54">
              <w:rPr>
                <w:rFonts w:ascii="Arial" w:hAnsi="Arial" w:cs="Arial"/>
                <w:spacing w:val="-4"/>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2"/>
              </w:rPr>
              <w:t>n</w:t>
            </w:r>
            <w:r w:rsidRPr="007F5E54">
              <w:rPr>
                <w:rFonts w:ascii="Arial" w:hAnsi="Arial" w:cs="Arial"/>
                <w:spacing w:val="-1"/>
              </w:rPr>
              <w:t>i</w:t>
            </w:r>
            <w:r w:rsidRPr="007F5E54">
              <w:rPr>
                <w:rFonts w:ascii="Arial" w:hAnsi="Arial" w:cs="Arial"/>
                <w:spacing w:val="1"/>
              </w:rPr>
              <w:t>o</w:t>
            </w:r>
            <w:r w:rsidRPr="007F5E54">
              <w:rPr>
                <w:rFonts w:ascii="Arial" w:hAnsi="Arial" w:cs="Arial"/>
              </w:rPr>
              <w:t>r</w:t>
            </w:r>
            <w:r w:rsidRPr="007F5E54">
              <w:rPr>
                <w:rFonts w:ascii="Arial" w:hAnsi="Arial" w:cs="Arial"/>
                <w:spacing w:val="-2"/>
              </w:rPr>
              <w:t xml:space="preserve"> </w:t>
            </w:r>
            <w:r w:rsidRPr="007F5E54">
              <w:rPr>
                <w:rFonts w:ascii="Arial" w:hAnsi="Arial" w:cs="Arial"/>
                <w:spacing w:val="-5"/>
              </w:rPr>
              <w:t>m</w:t>
            </w:r>
            <w:r w:rsidRPr="007F5E54">
              <w:rPr>
                <w:rFonts w:ascii="Arial" w:hAnsi="Arial" w:cs="Arial"/>
                <w:spacing w:val="2"/>
              </w:rPr>
              <w:t>a</w:t>
            </w:r>
            <w:r w:rsidRPr="007F5E54">
              <w:rPr>
                <w:rFonts w:ascii="Arial" w:hAnsi="Arial" w:cs="Arial"/>
                <w:spacing w:val="-2"/>
              </w:rPr>
              <w:t>n</w:t>
            </w:r>
            <w:r w:rsidRPr="007F5E54">
              <w:rPr>
                <w:rFonts w:ascii="Arial" w:hAnsi="Arial" w:cs="Arial"/>
              </w:rPr>
              <w:t>a</w:t>
            </w:r>
            <w:r w:rsidRPr="007F5E54">
              <w:rPr>
                <w:rFonts w:ascii="Arial" w:hAnsi="Arial" w:cs="Arial"/>
                <w:spacing w:val="-2"/>
              </w:rPr>
              <w:t>g</w:t>
            </w:r>
            <w:r w:rsidRPr="007F5E54">
              <w:rPr>
                <w:rFonts w:ascii="Arial" w:hAnsi="Arial" w:cs="Arial"/>
              </w:rPr>
              <w:t>e</w:t>
            </w:r>
            <w:r w:rsidRPr="007F5E54">
              <w:rPr>
                <w:rFonts w:ascii="Arial" w:hAnsi="Arial" w:cs="Arial"/>
                <w:spacing w:val="3"/>
              </w:rPr>
              <w:t>r</w:t>
            </w:r>
            <w:r w:rsidRPr="007F5E54">
              <w:rPr>
                <w:rFonts w:ascii="Arial" w:hAnsi="Arial" w:cs="Arial"/>
              </w:rPr>
              <w:t>s</w:t>
            </w:r>
            <w:r w:rsidRPr="007F5E54">
              <w:rPr>
                <w:rFonts w:ascii="Arial" w:hAnsi="Arial" w:cs="Arial"/>
                <w:spacing w:val="-6"/>
              </w:rPr>
              <w:t xml:space="preserve"> </w:t>
            </w:r>
            <w:r w:rsidRPr="007F5E54">
              <w:rPr>
                <w:rFonts w:ascii="Arial" w:hAnsi="Arial" w:cs="Arial"/>
              </w:rPr>
              <w:t>a</w:t>
            </w:r>
            <w:r w:rsidRPr="007F5E54">
              <w:rPr>
                <w:rFonts w:ascii="Arial" w:hAnsi="Arial" w:cs="Arial"/>
                <w:spacing w:val="1"/>
              </w:rPr>
              <w:t>n</w:t>
            </w:r>
            <w:r w:rsidRPr="007F5E54">
              <w:rPr>
                <w:rFonts w:ascii="Arial" w:hAnsi="Arial" w:cs="Arial"/>
              </w:rPr>
              <w:t>d</w:t>
            </w:r>
            <w:r w:rsidRPr="007F5E54">
              <w:rPr>
                <w:rFonts w:ascii="Arial" w:hAnsi="Arial" w:cs="Arial"/>
                <w:spacing w:val="-4"/>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1"/>
              </w:rPr>
              <w:t>i</w:t>
            </w:r>
            <w:r w:rsidRPr="007F5E54">
              <w:rPr>
                <w:rFonts w:ascii="Arial" w:hAnsi="Arial" w:cs="Arial"/>
              </w:rPr>
              <w:t>r</w:t>
            </w:r>
            <w:r w:rsidRPr="007F5E54">
              <w:rPr>
                <w:rFonts w:ascii="Arial" w:hAnsi="Arial" w:cs="Arial"/>
                <w:spacing w:val="-3"/>
              </w:rPr>
              <w:t xml:space="preserve"> </w:t>
            </w:r>
            <w:r w:rsidRPr="007F5E54">
              <w:rPr>
                <w:rFonts w:ascii="Arial" w:hAnsi="Arial" w:cs="Arial"/>
                <w:spacing w:val="-1"/>
              </w:rPr>
              <w:t>st</w:t>
            </w:r>
            <w:r w:rsidRPr="007F5E54">
              <w:rPr>
                <w:rFonts w:ascii="Arial" w:hAnsi="Arial" w:cs="Arial"/>
              </w:rPr>
              <w:t>aff</w:t>
            </w:r>
            <w:r w:rsidRPr="007F5E54">
              <w:rPr>
                <w:rFonts w:ascii="Arial" w:hAnsi="Arial" w:cs="Arial"/>
                <w:spacing w:val="-7"/>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4"/>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rPr>
              <w:t>e</w:t>
            </w:r>
            <w:r w:rsidRPr="007F5E54">
              <w:rPr>
                <w:rFonts w:ascii="Arial" w:hAnsi="Arial" w:cs="Arial"/>
                <w:spacing w:val="-2"/>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2"/>
              </w:rPr>
              <w:t>v</w:t>
            </w:r>
            <w:r w:rsidRPr="007F5E54">
              <w:rPr>
                <w:rFonts w:ascii="Arial" w:hAnsi="Arial" w:cs="Arial"/>
                <w:spacing w:val="-1"/>
              </w:rPr>
              <w:t>i</w:t>
            </w:r>
            <w:r w:rsidRPr="007F5E54">
              <w:rPr>
                <w:rFonts w:ascii="Arial" w:hAnsi="Arial" w:cs="Arial"/>
                <w:spacing w:val="2"/>
              </w:rPr>
              <w:t>c</w:t>
            </w:r>
            <w:r w:rsidRPr="007F5E54">
              <w:rPr>
                <w:rFonts w:ascii="Arial" w:hAnsi="Arial" w:cs="Arial"/>
              </w:rPr>
              <w:t>es</w:t>
            </w:r>
          </w:p>
          <w:p w14:paraId="487FB29B" w14:textId="77777777" w:rsidR="009273E5" w:rsidRPr="007F5E54" w:rsidRDefault="009273E5" w:rsidP="009273E5">
            <w:pPr>
              <w:pStyle w:val="BodyText"/>
              <w:numPr>
                <w:ilvl w:val="0"/>
                <w:numId w:val="24"/>
              </w:numPr>
              <w:tabs>
                <w:tab w:val="left" w:pos="-284"/>
              </w:tabs>
              <w:kinsoku w:val="0"/>
              <w:overflowPunct w:val="0"/>
              <w:spacing w:line="243" w:lineRule="exact"/>
              <w:ind w:left="709" w:hanging="425"/>
              <w:rPr>
                <w:rFonts w:ascii="Arial" w:hAnsi="Arial" w:cs="Arial"/>
              </w:rPr>
            </w:pPr>
            <w:r w:rsidRPr="007F5E54">
              <w:rPr>
                <w:rFonts w:ascii="Arial" w:hAnsi="Arial" w:cs="Arial"/>
                <w:spacing w:val="1"/>
              </w:rPr>
              <w:t>Advise Directors, Senior Managers and frontline staff on service improvement and modernisation and change management issues.</w:t>
            </w:r>
            <w:r w:rsidRPr="007F5E54">
              <w:rPr>
                <w:rFonts w:ascii="Arial" w:hAnsi="Arial" w:cs="Arial"/>
                <w:spacing w:val="3"/>
              </w:rPr>
              <w:t xml:space="preserve"> </w:t>
            </w:r>
          </w:p>
          <w:p w14:paraId="65F3D17A" w14:textId="77777777" w:rsidR="003E347A" w:rsidRPr="007F5E54" w:rsidRDefault="003E347A" w:rsidP="009273E5">
            <w:pPr>
              <w:pStyle w:val="BodyText"/>
              <w:numPr>
                <w:ilvl w:val="0"/>
                <w:numId w:val="24"/>
              </w:numPr>
              <w:tabs>
                <w:tab w:val="left" w:pos="-284"/>
              </w:tabs>
              <w:kinsoku w:val="0"/>
              <w:overflowPunct w:val="0"/>
              <w:spacing w:line="243" w:lineRule="exact"/>
              <w:ind w:left="709"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8"/>
              </w:rPr>
              <w:t xml:space="preserve"> </w:t>
            </w:r>
            <w:r w:rsidRPr="007F5E54">
              <w:rPr>
                <w:rFonts w:ascii="Arial" w:hAnsi="Arial" w:cs="Arial"/>
              </w:rPr>
              <w:t>e</w:t>
            </w:r>
            <w:r w:rsidRPr="007F5E54">
              <w:rPr>
                <w:rFonts w:ascii="Arial" w:hAnsi="Arial" w:cs="Arial"/>
                <w:spacing w:val="-2"/>
              </w:rPr>
              <w:t>v</w:t>
            </w:r>
            <w:r w:rsidRPr="007F5E54">
              <w:rPr>
                <w:rFonts w:ascii="Arial" w:hAnsi="Arial" w:cs="Arial"/>
              </w:rPr>
              <w:t>a</w:t>
            </w:r>
            <w:r w:rsidRPr="007F5E54">
              <w:rPr>
                <w:rFonts w:ascii="Arial" w:hAnsi="Arial" w:cs="Arial"/>
                <w:spacing w:val="-1"/>
              </w:rPr>
              <w:t>l</w:t>
            </w:r>
            <w:r w:rsidRPr="007F5E54">
              <w:rPr>
                <w:rFonts w:ascii="Arial" w:hAnsi="Arial" w:cs="Arial"/>
                <w:spacing w:val="-2"/>
              </w:rPr>
              <w:t>u</w:t>
            </w:r>
            <w:r w:rsidRPr="007F5E54">
              <w:rPr>
                <w:rFonts w:ascii="Arial" w:hAnsi="Arial" w:cs="Arial"/>
              </w:rPr>
              <w:t>a</w:t>
            </w:r>
            <w:r w:rsidRPr="007F5E54">
              <w:rPr>
                <w:rFonts w:ascii="Arial" w:hAnsi="Arial" w:cs="Arial"/>
                <w:spacing w:val="-1"/>
              </w:rPr>
              <w:t>t</w:t>
            </w:r>
            <w:r w:rsidRPr="007F5E54">
              <w:rPr>
                <w:rFonts w:ascii="Arial" w:hAnsi="Arial" w:cs="Arial"/>
              </w:rPr>
              <w:t>e</w:t>
            </w:r>
            <w:r w:rsidRPr="007F5E54">
              <w:rPr>
                <w:rFonts w:ascii="Arial" w:hAnsi="Arial" w:cs="Arial"/>
                <w:spacing w:val="-8"/>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7"/>
              </w:rPr>
              <w:t xml:space="preserve"> </w:t>
            </w:r>
            <w:r w:rsidRPr="007F5E54">
              <w:rPr>
                <w:rFonts w:ascii="Arial" w:hAnsi="Arial" w:cs="Arial"/>
              </w:rPr>
              <w:t>ef</w:t>
            </w:r>
            <w:r w:rsidRPr="007F5E54">
              <w:rPr>
                <w:rFonts w:ascii="Arial" w:hAnsi="Arial" w:cs="Arial"/>
                <w:spacing w:val="-2"/>
              </w:rPr>
              <w:t>f</w:t>
            </w:r>
            <w:r w:rsidRPr="007F5E54">
              <w:rPr>
                <w:rFonts w:ascii="Arial" w:hAnsi="Arial" w:cs="Arial"/>
              </w:rPr>
              <w:t>ec</w:t>
            </w:r>
            <w:r w:rsidRPr="007F5E54">
              <w:rPr>
                <w:rFonts w:ascii="Arial" w:hAnsi="Arial" w:cs="Arial"/>
                <w:spacing w:val="-1"/>
              </w:rPr>
              <w:t>t</w:t>
            </w:r>
            <w:r w:rsidRPr="007F5E54">
              <w:rPr>
                <w:rFonts w:ascii="Arial" w:hAnsi="Arial" w:cs="Arial"/>
                <w:spacing w:val="2"/>
              </w:rPr>
              <w:t>i</w:t>
            </w:r>
            <w:r w:rsidRPr="007F5E54">
              <w:rPr>
                <w:rFonts w:ascii="Arial" w:hAnsi="Arial" w:cs="Arial"/>
                <w:spacing w:val="-2"/>
              </w:rPr>
              <w:t>v</w:t>
            </w:r>
            <w:r w:rsidRPr="007F5E54">
              <w:rPr>
                <w:rFonts w:ascii="Arial" w:hAnsi="Arial" w:cs="Arial"/>
                <w:spacing w:val="2"/>
              </w:rPr>
              <w:t>e</w:t>
            </w:r>
            <w:r w:rsidRPr="007F5E54">
              <w:rPr>
                <w:rFonts w:ascii="Arial" w:hAnsi="Arial" w:cs="Arial"/>
                <w:spacing w:val="-2"/>
              </w:rPr>
              <w:t>n</w:t>
            </w:r>
            <w:r w:rsidRPr="007F5E54">
              <w:rPr>
                <w:rFonts w:ascii="Arial" w:hAnsi="Arial" w:cs="Arial"/>
              </w:rPr>
              <w:t>e</w:t>
            </w:r>
            <w:r w:rsidRPr="007F5E54">
              <w:rPr>
                <w:rFonts w:ascii="Arial" w:hAnsi="Arial" w:cs="Arial"/>
                <w:spacing w:val="-1"/>
              </w:rPr>
              <w:t>s</w:t>
            </w:r>
            <w:r w:rsidRPr="007F5E54">
              <w:rPr>
                <w:rFonts w:ascii="Arial" w:hAnsi="Arial" w:cs="Arial"/>
              </w:rPr>
              <w:t>s</w:t>
            </w:r>
            <w:r w:rsidRPr="007F5E54">
              <w:rPr>
                <w:rFonts w:ascii="Arial" w:hAnsi="Arial" w:cs="Arial"/>
                <w:spacing w:val="-5"/>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9"/>
              </w:rPr>
              <w:t xml:space="preserve"> </w:t>
            </w:r>
            <w:r w:rsidRPr="007F5E54">
              <w:rPr>
                <w:rFonts w:ascii="Arial" w:hAnsi="Arial" w:cs="Arial"/>
                <w:spacing w:val="-1"/>
              </w:rPr>
              <w:t>s</w:t>
            </w:r>
            <w:r w:rsidRPr="007F5E54">
              <w:rPr>
                <w:rFonts w:ascii="Arial" w:hAnsi="Arial" w:cs="Arial"/>
              </w:rPr>
              <w:t>er</w:t>
            </w:r>
            <w:r w:rsidRPr="007F5E54">
              <w:rPr>
                <w:rFonts w:ascii="Arial" w:hAnsi="Arial" w:cs="Arial"/>
                <w:spacing w:val="-2"/>
              </w:rPr>
              <w:t>v</w:t>
            </w:r>
            <w:r w:rsidRPr="007F5E54">
              <w:rPr>
                <w:rFonts w:ascii="Arial" w:hAnsi="Arial" w:cs="Arial"/>
                <w:spacing w:val="-1"/>
              </w:rPr>
              <w:t>i</w:t>
            </w:r>
            <w:r w:rsidRPr="007F5E54">
              <w:rPr>
                <w:rFonts w:ascii="Arial" w:hAnsi="Arial" w:cs="Arial"/>
              </w:rPr>
              <w:t>ce</w:t>
            </w:r>
            <w:r w:rsidRPr="007F5E54">
              <w:rPr>
                <w:rFonts w:ascii="Arial" w:hAnsi="Arial" w:cs="Arial"/>
                <w:spacing w:val="-7"/>
              </w:rPr>
              <w:t xml:space="preserve"> </w:t>
            </w:r>
            <w:r w:rsidRPr="007F5E54">
              <w:rPr>
                <w:rFonts w:ascii="Arial" w:hAnsi="Arial" w:cs="Arial"/>
                <w:spacing w:val="2"/>
              </w:rPr>
              <w:t>i</w:t>
            </w:r>
            <w:r w:rsidRPr="007F5E54">
              <w:rPr>
                <w:rFonts w:ascii="Arial" w:hAnsi="Arial" w:cs="Arial"/>
                <w:spacing w:val="-5"/>
              </w:rPr>
              <w:t>m</w:t>
            </w:r>
            <w:r w:rsidRPr="007F5E54">
              <w:rPr>
                <w:rFonts w:ascii="Arial" w:hAnsi="Arial" w:cs="Arial"/>
                <w:spacing w:val="1"/>
              </w:rPr>
              <w:t>p</w:t>
            </w:r>
            <w:r w:rsidRPr="007F5E54">
              <w:rPr>
                <w:rFonts w:ascii="Arial" w:hAnsi="Arial" w:cs="Arial"/>
              </w:rPr>
              <w:t>r</w:t>
            </w:r>
            <w:r w:rsidRPr="007F5E54">
              <w:rPr>
                <w:rFonts w:ascii="Arial" w:hAnsi="Arial" w:cs="Arial"/>
                <w:spacing w:val="3"/>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5"/>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7"/>
              </w:rPr>
              <w:t xml:space="preserve"> </w:t>
            </w:r>
            <w:r w:rsidRPr="007F5E54">
              <w:rPr>
                <w:rFonts w:ascii="Arial" w:hAnsi="Arial" w:cs="Arial"/>
                <w:spacing w:val="2"/>
              </w:rPr>
              <w:t>i</w:t>
            </w:r>
            <w:r w:rsidRPr="007F5E54">
              <w:rPr>
                <w:rFonts w:ascii="Arial" w:hAnsi="Arial" w:cs="Arial"/>
                <w:spacing w:val="-2"/>
              </w:rPr>
              <w:t>n</w:t>
            </w:r>
            <w:r w:rsidRPr="007F5E54">
              <w:rPr>
                <w:rFonts w:ascii="Arial" w:hAnsi="Arial" w:cs="Arial"/>
                <w:spacing w:val="-1"/>
              </w:rPr>
              <w:t>t</w:t>
            </w:r>
            <w:r w:rsidRPr="007F5E54">
              <w:rPr>
                <w:rFonts w:ascii="Arial" w:hAnsi="Arial" w:cs="Arial"/>
                <w:spacing w:val="2"/>
              </w:rPr>
              <w:t>e</w:t>
            </w:r>
            <w:r w:rsidRPr="007F5E54">
              <w:rPr>
                <w:rFonts w:ascii="Arial" w:hAnsi="Arial" w:cs="Arial"/>
              </w:rPr>
              <w:t>r</w:t>
            </w:r>
            <w:r w:rsidRPr="007F5E54">
              <w:rPr>
                <w:rFonts w:ascii="Arial" w:hAnsi="Arial" w:cs="Arial"/>
                <w:spacing w:val="-2"/>
              </w:rPr>
              <w:t>v</w:t>
            </w:r>
            <w:r w:rsidRPr="007F5E54">
              <w:rPr>
                <w:rFonts w:ascii="Arial" w:hAnsi="Arial" w:cs="Arial"/>
              </w:rPr>
              <w:t>e</w:t>
            </w:r>
            <w:r w:rsidRPr="007F5E54">
              <w:rPr>
                <w:rFonts w:ascii="Arial" w:hAnsi="Arial" w:cs="Arial"/>
                <w:spacing w:val="-2"/>
              </w:rPr>
              <w:t>n</w:t>
            </w:r>
            <w:r w:rsidRPr="007F5E54">
              <w:rPr>
                <w:rFonts w:ascii="Arial" w:hAnsi="Arial" w:cs="Arial"/>
                <w:spacing w:val="-1"/>
              </w:rPr>
              <w:t>ti</w:t>
            </w:r>
            <w:r w:rsidRPr="007F5E54">
              <w:rPr>
                <w:rFonts w:ascii="Arial" w:hAnsi="Arial" w:cs="Arial"/>
                <w:spacing w:val="3"/>
              </w:rPr>
              <w:t>o</w:t>
            </w:r>
            <w:r w:rsidRPr="007F5E54">
              <w:rPr>
                <w:rFonts w:ascii="Arial" w:hAnsi="Arial" w:cs="Arial"/>
                <w:spacing w:val="-2"/>
              </w:rPr>
              <w:t>n</w:t>
            </w:r>
            <w:r w:rsidRPr="007F5E54">
              <w:rPr>
                <w:rFonts w:ascii="Arial" w:hAnsi="Arial" w:cs="Arial"/>
              </w:rPr>
              <w:t>s</w:t>
            </w:r>
            <w:r w:rsidR="009273E5" w:rsidRPr="007F5E54">
              <w:rPr>
                <w:rFonts w:ascii="Arial" w:hAnsi="Arial" w:cs="Arial"/>
              </w:rPr>
              <w:t>.</w:t>
            </w:r>
          </w:p>
          <w:p w14:paraId="55B8281C" w14:textId="77777777" w:rsidR="003E347A" w:rsidRPr="007F5E54" w:rsidRDefault="003E347A" w:rsidP="009273E5">
            <w:pPr>
              <w:pStyle w:val="BodyText"/>
              <w:numPr>
                <w:ilvl w:val="0"/>
                <w:numId w:val="24"/>
              </w:numPr>
              <w:tabs>
                <w:tab w:val="left" w:pos="-284"/>
              </w:tabs>
              <w:kinsoku w:val="0"/>
              <w:overflowPunct w:val="0"/>
              <w:spacing w:line="238" w:lineRule="auto"/>
              <w:ind w:left="709" w:right="114"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14"/>
              </w:rPr>
              <w:t xml:space="preserve"> </w:t>
            </w:r>
            <w:r w:rsidRPr="007F5E54">
              <w:rPr>
                <w:rFonts w:ascii="Arial" w:hAnsi="Arial" w:cs="Arial"/>
              </w:rPr>
              <w:t>ac</w:t>
            </w:r>
            <w:r w:rsidRPr="007F5E54">
              <w:rPr>
                <w:rFonts w:ascii="Arial" w:hAnsi="Arial" w:cs="Arial"/>
                <w:spacing w:val="-1"/>
              </w:rPr>
              <w:t>ti</w:t>
            </w:r>
            <w:r w:rsidRPr="007F5E54">
              <w:rPr>
                <w:rFonts w:ascii="Arial" w:hAnsi="Arial" w:cs="Arial"/>
                <w:spacing w:val="-2"/>
              </w:rPr>
              <w:t>v</w:t>
            </w:r>
            <w:r w:rsidRPr="007F5E54">
              <w:rPr>
                <w:rFonts w:ascii="Arial" w:hAnsi="Arial" w:cs="Arial"/>
              </w:rPr>
              <w:t>e</w:t>
            </w:r>
            <w:r w:rsidRPr="007F5E54">
              <w:rPr>
                <w:rFonts w:ascii="Arial" w:hAnsi="Arial" w:cs="Arial"/>
                <w:spacing w:val="2"/>
              </w:rPr>
              <w:t>l</w:t>
            </w:r>
            <w:r w:rsidRPr="007F5E54">
              <w:rPr>
                <w:rFonts w:ascii="Arial" w:hAnsi="Arial" w:cs="Arial"/>
              </w:rPr>
              <w:t>y</w:t>
            </w:r>
            <w:r w:rsidRPr="007F5E54">
              <w:rPr>
                <w:rFonts w:ascii="Arial" w:hAnsi="Arial" w:cs="Arial"/>
                <w:spacing w:val="13"/>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3"/>
              </w:rPr>
              <w:t>o</w:t>
            </w:r>
            <w:r w:rsidRPr="007F5E54">
              <w:rPr>
                <w:rFonts w:ascii="Arial" w:hAnsi="Arial" w:cs="Arial"/>
                <w:spacing w:val="-5"/>
              </w:rPr>
              <w:t>m</w:t>
            </w:r>
            <w:r w:rsidRPr="007F5E54">
              <w:rPr>
                <w:rFonts w:ascii="Arial" w:hAnsi="Arial" w:cs="Arial"/>
                <w:spacing w:val="1"/>
              </w:rPr>
              <w:t>o</w:t>
            </w:r>
            <w:r w:rsidRPr="007F5E54">
              <w:rPr>
                <w:rFonts w:ascii="Arial" w:hAnsi="Arial" w:cs="Arial"/>
                <w:spacing w:val="-1"/>
              </w:rPr>
              <w:t>t</w:t>
            </w:r>
            <w:r w:rsidRPr="007F5E54">
              <w:rPr>
                <w:rFonts w:ascii="Arial" w:hAnsi="Arial" w:cs="Arial"/>
              </w:rPr>
              <w:t>e</w:t>
            </w:r>
            <w:r w:rsidRPr="007F5E54">
              <w:rPr>
                <w:rFonts w:ascii="Arial" w:hAnsi="Arial" w:cs="Arial"/>
                <w:spacing w:val="16"/>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15"/>
              </w:rPr>
              <w:t xml:space="preserve"> </w:t>
            </w:r>
            <w:r w:rsidRPr="007F5E54">
              <w:rPr>
                <w:rFonts w:ascii="Arial" w:hAnsi="Arial" w:cs="Arial"/>
              </w:rPr>
              <w:t>ac</w:t>
            </w:r>
            <w:r w:rsidRPr="007F5E54">
              <w:rPr>
                <w:rFonts w:ascii="Arial" w:hAnsi="Arial" w:cs="Arial"/>
                <w:spacing w:val="-1"/>
              </w:rPr>
              <w:t>t</w:t>
            </w:r>
            <w:r w:rsidRPr="007F5E54">
              <w:rPr>
                <w:rFonts w:ascii="Arial" w:hAnsi="Arial" w:cs="Arial"/>
                <w:spacing w:val="2"/>
              </w:rPr>
              <w:t>i</w:t>
            </w:r>
            <w:r w:rsidRPr="007F5E54">
              <w:rPr>
                <w:rFonts w:ascii="Arial" w:hAnsi="Arial" w:cs="Arial"/>
                <w:spacing w:val="1"/>
              </w:rPr>
              <w:t>v</w:t>
            </w:r>
            <w:r w:rsidRPr="007F5E54">
              <w:rPr>
                <w:rFonts w:ascii="Arial" w:hAnsi="Arial" w:cs="Arial"/>
                <w:spacing w:val="-1"/>
              </w:rPr>
              <w:t>iti</w:t>
            </w:r>
            <w:r w:rsidRPr="007F5E54">
              <w:rPr>
                <w:rFonts w:ascii="Arial" w:hAnsi="Arial" w:cs="Arial"/>
              </w:rPr>
              <w:t>es</w:t>
            </w:r>
            <w:r w:rsidRPr="007F5E54">
              <w:rPr>
                <w:rFonts w:ascii="Arial" w:hAnsi="Arial" w:cs="Arial"/>
                <w:spacing w:val="15"/>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16"/>
              </w:rPr>
              <w:t xml:space="preserve"> </w:t>
            </w:r>
            <w:r w:rsidRPr="007F5E54">
              <w:rPr>
                <w:rFonts w:ascii="Arial" w:hAnsi="Arial" w:cs="Arial"/>
              </w:rPr>
              <w:t>r</w:t>
            </w:r>
            <w:r w:rsidRPr="007F5E54">
              <w:rPr>
                <w:rFonts w:ascii="Arial" w:hAnsi="Arial" w:cs="Arial"/>
                <w:spacing w:val="1"/>
              </w:rPr>
              <w:t>o</w:t>
            </w:r>
            <w:r w:rsidRPr="007F5E54">
              <w:rPr>
                <w:rFonts w:ascii="Arial" w:hAnsi="Arial" w:cs="Arial"/>
                <w:spacing w:val="-1"/>
              </w:rPr>
              <w:t>l</w:t>
            </w:r>
            <w:r w:rsidRPr="007F5E54">
              <w:rPr>
                <w:rFonts w:ascii="Arial" w:hAnsi="Arial" w:cs="Arial"/>
              </w:rPr>
              <w:t>e</w:t>
            </w:r>
            <w:r w:rsidRPr="007F5E54">
              <w:rPr>
                <w:rFonts w:ascii="Arial" w:hAnsi="Arial" w:cs="Arial"/>
                <w:spacing w:val="16"/>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15"/>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15"/>
              </w:rPr>
              <w:t xml:space="preserve"> </w:t>
            </w:r>
            <w:r w:rsidR="009273E5" w:rsidRPr="007F5E54">
              <w:rPr>
                <w:rFonts w:ascii="Arial" w:hAnsi="Arial" w:cs="Arial"/>
                <w:spacing w:val="1"/>
              </w:rPr>
              <w:t>Improvement Team</w:t>
            </w:r>
            <w:r w:rsidRPr="007F5E54">
              <w:rPr>
                <w:rFonts w:ascii="Arial" w:hAnsi="Arial" w:cs="Arial"/>
                <w:spacing w:val="16"/>
              </w:rPr>
              <w:t xml:space="preserve"> </w:t>
            </w:r>
            <w:r w:rsidRPr="007F5E54">
              <w:rPr>
                <w:rFonts w:ascii="Arial" w:hAnsi="Arial" w:cs="Arial"/>
              </w:rPr>
              <w:t>at</w:t>
            </w:r>
            <w:r w:rsidRPr="007F5E54">
              <w:rPr>
                <w:rFonts w:ascii="Arial" w:hAnsi="Arial" w:cs="Arial"/>
                <w:spacing w:val="15"/>
              </w:rPr>
              <w:t xml:space="preserve"> </w:t>
            </w:r>
            <w:r w:rsidRPr="007F5E54">
              <w:rPr>
                <w:rFonts w:ascii="Arial" w:hAnsi="Arial" w:cs="Arial"/>
              </w:rPr>
              <w:t>e</w:t>
            </w:r>
            <w:r w:rsidRPr="007F5E54">
              <w:rPr>
                <w:rFonts w:ascii="Arial" w:hAnsi="Arial" w:cs="Arial"/>
                <w:spacing w:val="-2"/>
              </w:rPr>
              <w:t>v</w:t>
            </w:r>
            <w:r w:rsidRPr="007F5E54">
              <w:rPr>
                <w:rFonts w:ascii="Arial" w:hAnsi="Arial" w:cs="Arial"/>
              </w:rPr>
              <w:t>e</w:t>
            </w:r>
            <w:r w:rsidRPr="007F5E54">
              <w:rPr>
                <w:rFonts w:ascii="Arial" w:hAnsi="Arial" w:cs="Arial"/>
                <w:spacing w:val="3"/>
              </w:rPr>
              <w:t>r</w:t>
            </w:r>
            <w:r w:rsidRPr="007F5E54">
              <w:rPr>
                <w:rFonts w:ascii="Arial" w:hAnsi="Arial" w:cs="Arial"/>
              </w:rPr>
              <w:t>y</w:t>
            </w:r>
            <w:r w:rsidRPr="007F5E54">
              <w:rPr>
                <w:rFonts w:ascii="Arial" w:hAnsi="Arial" w:cs="Arial"/>
                <w:spacing w:val="13"/>
              </w:rPr>
              <w:t xml:space="preserve"> </w:t>
            </w:r>
            <w:r w:rsidRPr="007F5E54">
              <w:rPr>
                <w:rFonts w:ascii="Arial" w:hAnsi="Arial" w:cs="Arial"/>
                <w:spacing w:val="1"/>
              </w:rPr>
              <w:t>oppo</w:t>
            </w:r>
            <w:r w:rsidRPr="007F5E54">
              <w:rPr>
                <w:rFonts w:ascii="Arial" w:hAnsi="Arial" w:cs="Arial"/>
              </w:rPr>
              <w:t>r</w:t>
            </w:r>
            <w:r w:rsidRPr="007F5E54">
              <w:rPr>
                <w:rFonts w:ascii="Arial" w:hAnsi="Arial" w:cs="Arial"/>
                <w:spacing w:val="-1"/>
              </w:rPr>
              <w:t>t</w:t>
            </w:r>
            <w:r w:rsidRPr="007F5E54">
              <w:rPr>
                <w:rFonts w:ascii="Arial" w:hAnsi="Arial" w:cs="Arial"/>
                <w:spacing w:val="-2"/>
              </w:rPr>
              <w:t>un</w:t>
            </w:r>
            <w:r w:rsidRPr="007F5E54">
              <w:rPr>
                <w:rFonts w:ascii="Arial" w:hAnsi="Arial" w:cs="Arial"/>
                <w:spacing w:val="-1"/>
              </w:rPr>
              <w:t>i</w:t>
            </w:r>
            <w:r w:rsidRPr="007F5E54">
              <w:rPr>
                <w:rFonts w:ascii="Arial" w:hAnsi="Arial" w:cs="Arial"/>
                <w:spacing w:val="2"/>
              </w:rPr>
              <w:t>t</w:t>
            </w:r>
            <w:r w:rsidRPr="007F5E54">
              <w:rPr>
                <w:rFonts w:ascii="Arial" w:hAnsi="Arial" w:cs="Arial"/>
              </w:rPr>
              <w:t>y</w:t>
            </w:r>
            <w:r w:rsidRPr="007F5E54">
              <w:rPr>
                <w:rFonts w:ascii="Arial" w:hAnsi="Arial" w:cs="Arial"/>
                <w:spacing w:val="15"/>
              </w:rPr>
              <w:t xml:space="preserve"> </w:t>
            </w:r>
            <w:r w:rsidRPr="007F5E54">
              <w:rPr>
                <w:rFonts w:ascii="Arial" w:hAnsi="Arial" w:cs="Arial"/>
                <w:spacing w:val="-1"/>
              </w:rPr>
              <w:t>t</w:t>
            </w:r>
            <w:r w:rsidRPr="007F5E54">
              <w:rPr>
                <w:rFonts w:ascii="Arial" w:hAnsi="Arial" w:cs="Arial"/>
              </w:rPr>
              <w:t>o</w:t>
            </w:r>
            <w:r w:rsidRPr="007F5E54">
              <w:rPr>
                <w:rFonts w:ascii="Arial" w:hAnsi="Arial" w:cs="Arial"/>
                <w:w w:val="99"/>
              </w:rPr>
              <w:t xml:space="preserve"> </w:t>
            </w:r>
            <w:r w:rsidRPr="007F5E54">
              <w:rPr>
                <w:rFonts w:ascii="Arial" w:hAnsi="Arial" w:cs="Arial"/>
              </w:rPr>
              <w:t>e</w:t>
            </w:r>
            <w:r w:rsidRPr="007F5E54">
              <w:rPr>
                <w:rFonts w:ascii="Arial" w:hAnsi="Arial" w:cs="Arial"/>
                <w:spacing w:val="-2"/>
              </w:rPr>
              <w:t>n</w:t>
            </w:r>
            <w:r w:rsidRPr="007F5E54">
              <w:rPr>
                <w:rFonts w:ascii="Arial" w:hAnsi="Arial" w:cs="Arial"/>
                <w:spacing w:val="1"/>
              </w:rPr>
              <w:t>s</w:t>
            </w:r>
            <w:r w:rsidRPr="007F5E54">
              <w:rPr>
                <w:rFonts w:ascii="Arial" w:hAnsi="Arial" w:cs="Arial"/>
                <w:spacing w:val="-2"/>
              </w:rPr>
              <w:t>u</w:t>
            </w:r>
            <w:r w:rsidRPr="007F5E54">
              <w:rPr>
                <w:rFonts w:ascii="Arial" w:hAnsi="Arial" w:cs="Arial"/>
              </w:rPr>
              <w:t>re</w:t>
            </w:r>
            <w:r w:rsidRPr="007F5E54">
              <w:rPr>
                <w:rFonts w:ascii="Arial" w:hAnsi="Arial" w:cs="Arial"/>
                <w:spacing w:val="2"/>
              </w:rPr>
              <w:t xml:space="preserve"> </w:t>
            </w:r>
            <w:r w:rsidRPr="007F5E54">
              <w:rPr>
                <w:rFonts w:ascii="Arial" w:hAnsi="Arial" w:cs="Arial"/>
                <w:spacing w:val="-1"/>
              </w:rPr>
              <w:t>i</w:t>
            </w:r>
            <w:r w:rsidRPr="007F5E54">
              <w:rPr>
                <w:rFonts w:ascii="Arial" w:hAnsi="Arial" w:cs="Arial"/>
              </w:rPr>
              <w:t>t</w:t>
            </w:r>
            <w:r w:rsidRPr="007F5E54">
              <w:rPr>
                <w:rFonts w:ascii="Arial" w:hAnsi="Arial" w:cs="Arial"/>
                <w:spacing w:val="5"/>
              </w:rPr>
              <w:t xml:space="preserve"> </w:t>
            </w:r>
            <w:r w:rsidRPr="007F5E54">
              <w:rPr>
                <w:rFonts w:ascii="Arial" w:hAnsi="Arial" w:cs="Arial"/>
                <w:spacing w:val="-2"/>
              </w:rPr>
              <w:t>h</w:t>
            </w:r>
            <w:r w:rsidRPr="007F5E54">
              <w:rPr>
                <w:rFonts w:ascii="Arial" w:hAnsi="Arial" w:cs="Arial"/>
              </w:rPr>
              <w:t>as</w:t>
            </w:r>
            <w:r w:rsidRPr="007F5E54">
              <w:rPr>
                <w:rFonts w:ascii="Arial" w:hAnsi="Arial" w:cs="Arial"/>
                <w:spacing w:val="2"/>
              </w:rPr>
              <w:t xml:space="preserve"> </w:t>
            </w:r>
            <w:r w:rsidRPr="007F5E54">
              <w:rPr>
                <w:rFonts w:ascii="Arial" w:hAnsi="Arial" w:cs="Arial"/>
              </w:rPr>
              <w:t>a</w:t>
            </w:r>
            <w:r w:rsidRPr="007F5E54">
              <w:rPr>
                <w:rFonts w:ascii="Arial" w:hAnsi="Arial" w:cs="Arial"/>
                <w:spacing w:val="6"/>
              </w:rPr>
              <w:t xml:space="preserve"> </w:t>
            </w:r>
            <w:r w:rsidRPr="007F5E54">
              <w:rPr>
                <w:rFonts w:ascii="Arial" w:hAnsi="Arial" w:cs="Arial"/>
                <w:spacing w:val="-2"/>
              </w:rPr>
              <w:t>h</w:t>
            </w:r>
            <w:r w:rsidRPr="007F5E54">
              <w:rPr>
                <w:rFonts w:ascii="Arial" w:hAnsi="Arial" w:cs="Arial"/>
                <w:spacing w:val="2"/>
              </w:rPr>
              <w:t>i</w:t>
            </w:r>
            <w:r w:rsidRPr="007F5E54">
              <w:rPr>
                <w:rFonts w:ascii="Arial" w:hAnsi="Arial" w:cs="Arial"/>
                <w:spacing w:val="-2"/>
              </w:rPr>
              <w:t>g</w:t>
            </w:r>
            <w:r w:rsidRPr="007F5E54">
              <w:rPr>
                <w:rFonts w:ascii="Arial" w:hAnsi="Arial" w:cs="Arial"/>
              </w:rPr>
              <w:t>h</w:t>
            </w:r>
            <w:r w:rsidRPr="007F5E54">
              <w:rPr>
                <w:rFonts w:ascii="Arial" w:hAnsi="Arial" w:cs="Arial"/>
                <w:spacing w:val="2"/>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f</w:t>
            </w:r>
            <w:r w:rsidRPr="007F5E54">
              <w:rPr>
                <w:rFonts w:ascii="Arial" w:hAnsi="Arial" w:cs="Arial"/>
                <w:spacing w:val="-1"/>
              </w:rPr>
              <w:t>il</w:t>
            </w:r>
            <w:r w:rsidRPr="007F5E54">
              <w:rPr>
                <w:rFonts w:ascii="Arial" w:hAnsi="Arial" w:cs="Arial"/>
              </w:rPr>
              <w:t>e</w:t>
            </w:r>
            <w:r w:rsidRPr="007F5E54">
              <w:rPr>
                <w:rFonts w:ascii="Arial" w:hAnsi="Arial" w:cs="Arial"/>
                <w:spacing w:val="8"/>
              </w:rPr>
              <w:t xml:space="preserve"> </w:t>
            </w:r>
            <w:r w:rsidRPr="007F5E54">
              <w:rPr>
                <w:rFonts w:ascii="Arial" w:hAnsi="Arial" w:cs="Arial"/>
                <w:spacing w:val="-3"/>
              </w:rPr>
              <w:t>w</w:t>
            </w:r>
            <w:r w:rsidRPr="007F5E54">
              <w:rPr>
                <w:rFonts w:ascii="Arial" w:hAnsi="Arial" w:cs="Arial"/>
                <w:spacing w:val="2"/>
              </w:rPr>
              <w:t>i</w:t>
            </w:r>
            <w:r w:rsidRPr="007F5E54">
              <w:rPr>
                <w:rFonts w:ascii="Arial" w:hAnsi="Arial" w:cs="Arial"/>
                <w:spacing w:val="-1"/>
              </w:rPr>
              <w:t>t</w:t>
            </w:r>
            <w:r w:rsidRPr="007F5E54">
              <w:rPr>
                <w:rFonts w:ascii="Arial" w:hAnsi="Arial" w:cs="Arial"/>
                <w:spacing w:val="-2"/>
              </w:rPr>
              <w:t>h</w:t>
            </w:r>
            <w:r w:rsidRPr="007F5E54">
              <w:rPr>
                <w:rFonts w:ascii="Arial" w:hAnsi="Arial" w:cs="Arial"/>
                <w:spacing w:val="2"/>
              </w:rPr>
              <w:t>i</w:t>
            </w:r>
            <w:r w:rsidRPr="007F5E54">
              <w:rPr>
                <w:rFonts w:ascii="Arial" w:hAnsi="Arial" w:cs="Arial"/>
              </w:rPr>
              <w:t>n</w:t>
            </w:r>
            <w:r w:rsidRPr="007F5E54">
              <w:rPr>
                <w:rFonts w:ascii="Arial" w:hAnsi="Arial" w:cs="Arial"/>
                <w:spacing w:val="2"/>
              </w:rPr>
              <w:t xml:space="preserve"> t</w:t>
            </w:r>
            <w:r w:rsidRPr="007F5E54">
              <w:rPr>
                <w:rFonts w:ascii="Arial" w:hAnsi="Arial" w:cs="Arial"/>
                <w:spacing w:val="-2"/>
              </w:rPr>
              <w:t>h</w:t>
            </w:r>
            <w:r w:rsidRPr="007F5E54">
              <w:rPr>
                <w:rFonts w:ascii="Arial" w:hAnsi="Arial" w:cs="Arial"/>
              </w:rPr>
              <w:t>e</w:t>
            </w:r>
            <w:r w:rsidRPr="007F5E54">
              <w:rPr>
                <w:rFonts w:ascii="Arial" w:hAnsi="Arial" w:cs="Arial"/>
                <w:spacing w:val="3"/>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rPr>
              <w:t>a</w:t>
            </w:r>
            <w:r w:rsidRPr="007F5E54">
              <w:rPr>
                <w:rFonts w:ascii="Arial" w:hAnsi="Arial" w:cs="Arial"/>
                <w:spacing w:val="-2"/>
              </w:rPr>
              <w:t>n</w:t>
            </w:r>
            <w:r w:rsidRPr="007F5E54">
              <w:rPr>
                <w:rFonts w:ascii="Arial" w:hAnsi="Arial" w:cs="Arial"/>
                <w:spacing w:val="2"/>
              </w:rPr>
              <w:t>i</w:t>
            </w:r>
            <w:r w:rsidRPr="007F5E54">
              <w:rPr>
                <w:rFonts w:ascii="Arial" w:hAnsi="Arial" w:cs="Arial"/>
                <w:spacing w:val="-1"/>
              </w:rPr>
              <w:t>s</w:t>
            </w:r>
            <w:r w:rsidRPr="007F5E54">
              <w:rPr>
                <w:rFonts w:ascii="Arial" w:hAnsi="Arial" w:cs="Arial"/>
              </w:rPr>
              <w:t>a</w:t>
            </w:r>
            <w:r w:rsidRPr="007F5E54">
              <w:rPr>
                <w:rFonts w:ascii="Arial" w:hAnsi="Arial" w:cs="Arial"/>
                <w:spacing w:val="-1"/>
              </w:rPr>
              <w:t>ti</w:t>
            </w:r>
            <w:r w:rsidRPr="007F5E54">
              <w:rPr>
                <w:rFonts w:ascii="Arial" w:hAnsi="Arial" w:cs="Arial"/>
                <w:spacing w:val="3"/>
              </w:rPr>
              <w:t>o</w:t>
            </w:r>
            <w:r w:rsidRPr="007F5E54">
              <w:rPr>
                <w:rFonts w:ascii="Arial" w:hAnsi="Arial" w:cs="Arial"/>
              </w:rPr>
              <w:t>n</w:t>
            </w:r>
            <w:r w:rsidRPr="007F5E54">
              <w:rPr>
                <w:rFonts w:ascii="Arial" w:hAnsi="Arial" w:cs="Arial"/>
                <w:spacing w:val="2"/>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4"/>
              </w:rPr>
              <w:t xml:space="preserve"> </w:t>
            </w:r>
            <w:r w:rsidRPr="007F5E54">
              <w:rPr>
                <w:rFonts w:ascii="Arial" w:hAnsi="Arial" w:cs="Arial"/>
                <w:spacing w:val="2"/>
              </w:rPr>
              <w:t>i</w:t>
            </w:r>
            <w:r w:rsidRPr="007F5E54">
              <w:rPr>
                <w:rFonts w:ascii="Arial" w:hAnsi="Arial" w:cs="Arial"/>
              </w:rPr>
              <w:t>n</w:t>
            </w:r>
            <w:r w:rsidRPr="007F5E54">
              <w:rPr>
                <w:rFonts w:ascii="Arial" w:hAnsi="Arial" w:cs="Arial"/>
                <w:spacing w:val="2"/>
              </w:rPr>
              <w:t xml:space="preserve"> </w:t>
            </w:r>
            <w:r w:rsidRPr="007F5E54">
              <w:rPr>
                <w:rFonts w:ascii="Arial" w:hAnsi="Arial" w:cs="Arial"/>
                <w:spacing w:val="1"/>
              </w:rPr>
              <w:t>o</w:t>
            </w:r>
            <w:r w:rsidRPr="007F5E54">
              <w:rPr>
                <w:rFonts w:ascii="Arial" w:hAnsi="Arial" w:cs="Arial"/>
                <w:spacing w:val="2"/>
              </w:rPr>
              <w:t>t</w:t>
            </w:r>
            <w:r w:rsidRPr="007F5E54">
              <w:rPr>
                <w:rFonts w:ascii="Arial" w:hAnsi="Arial" w:cs="Arial"/>
                <w:spacing w:val="-2"/>
              </w:rPr>
              <w:t>h</w:t>
            </w:r>
            <w:r w:rsidRPr="007F5E54">
              <w:rPr>
                <w:rFonts w:ascii="Arial" w:hAnsi="Arial" w:cs="Arial"/>
              </w:rPr>
              <w:t>er</w:t>
            </w:r>
            <w:r w:rsidRPr="007F5E54">
              <w:rPr>
                <w:rFonts w:ascii="Arial" w:hAnsi="Arial" w:cs="Arial"/>
                <w:spacing w:val="4"/>
              </w:rPr>
              <w:t xml:space="preserve"> </w:t>
            </w:r>
            <w:r w:rsidRPr="007F5E54">
              <w:rPr>
                <w:rFonts w:ascii="Arial" w:hAnsi="Arial" w:cs="Arial"/>
                <w:spacing w:val="1"/>
              </w:rPr>
              <w:t>p</w:t>
            </w:r>
            <w:r w:rsidRPr="007F5E54">
              <w:rPr>
                <w:rFonts w:ascii="Arial" w:hAnsi="Arial" w:cs="Arial"/>
              </w:rPr>
              <w:t>ar</w:t>
            </w:r>
            <w:r w:rsidRPr="007F5E54">
              <w:rPr>
                <w:rFonts w:ascii="Arial" w:hAnsi="Arial" w:cs="Arial"/>
                <w:spacing w:val="-1"/>
              </w:rPr>
              <w:t>t</w:t>
            </w:r>
            <w:r w:rsidRPr="007F5E54">
              <w:rPr>
                <w:rFonts w:ascii="Arial" w:hAnsi="Arial" w:cs="Arial"/>
                <w:spacing w:val="-2"/>
              </w:rPr>
              <w:t>n</w:t>
            </w:r>
            <w:r w:rsidRPr="007F5E54">
              <w:rPr>
                <w:rFonts w:ascii="Arial" w:hAnsi="Arial" w:cs="Arial"/>
              </w:rPr>
              <w:t>er</w:t>
            </w:r>
            <w:r w:rsidRPr="007F5E54">
              <w:rPr>
                <w:rFonts w:ascii="Arial" w:hAnsi="Arial" w:cs="Arial"/>
                <w:spacing w:val="4"/>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rPr>
              <w:t>a</w:t>
            </w:r>
            <w:r w:rsidRPr="007F5E54">
              <w:rPr>
                <w:rFonts w:ascii="Arial" w:hAnsi="Arial" w:cs="Arial"/>
                <w:spacing w:val="-2"/>
              </w:rPr>
              <w:t>n</w:t>
            </w:r>
            <w:r w:rsidRPr="007F5E54">
              <w:rPr>
                <w:rFonts w:ascii="Arial" w:hAnsi="Arial" w:cs="Arial"/>
                <w:spacing w:val="2"/>
              </w:rPr>
              <w:t>i</w:t>
            </w:r>
            <w:r w:rsidRPr="007F5E54">
              <w:rPr>
                <w:rFonts w:ascii="Arial" w:hAnsi="Arial" w:cs="Arial"/>
                <w:spacing w:val="-1"/>
              </w:rPr>
              <w:t>s</w:t>
            </w:r>
            <w:r w:rsidRPr="007F5E54">
              <w:rPr>
                <w:rFonts w:ascii="Arial" w:hAnsi="Arial" w:cs="Arial"/>
              </w:rPr>
              <w:t>a</w:t>
            </w:r>
            <w:r w:rsidRPr="007F5E54">
              <w:rPr>
                <w:rFonts w:ascii="Arial" w:hAnsi="Arial" w:cs="Arial"/>
                <w:spacing w:val="-1"/>
              </w:rPr>
              <w:t>ti</w:t>
            </w:r>
            <w:r w:rsidRPr="007F5E54">
              <w:rPr>
                <w:rFonts w:ascii="Arial" w:hAnsi="Arial" w:cs="Arial"/>
                <w:spacing w:val="1"/>
              </w:rPr>
              <w:t>on</w:t>
            </w:r>
            <w:r w:rsidRPr="007F5E54">
              <w:rPr>
                <w:rFonts w:ascii="Arial" w:hAnsi="Arial" w:cs="Arial"/>
                <w:spacing w:val="-1"/>
              </w:rPr>
              <w:t>s</w:t>
            </w:r>
            <w:r w:rsidRPr="007F5E54">
              <w:rPr>
                <w:rFonts w:ascii="Arial" w:hAnsi="Arial" w:cs="Arial"/>
              </w:rPr>
              <w:t>,</w:t>
            </w:r>
            <w:r w:rsidRPr="007F5E54">
              <w:rPr>
                <w:rFonts w:ascii="Arial" w:hAnsi="Arial" w:cs="Arial"/>
                <w:spacing w:val="4"/>
              </w:rPr>
              <w:t xml:space="preserve"> </w:t>
            </w:r>
            <w:r w:rsidRPr="007F5E54">
              <w:rPr>
                <w:rFonts w:ascii="Arial" w:hAnsi="Arial" w:cs="Arial"/>
              </w:rPr>
              <w:t>as</w:t>
            </w:r>
            <w:r w:rsidRPr="007F5E54">
              <w:rPr>
                <w:rFonts w:ascii="Arial" w:hAnsi="Arial" w:cs="Arial"/>
                <w:spacing w:val="4"/>
              </w:rPr>
              <w:t xml:space="preserve"> </w:t>
            </w:r>
            <w:r w:rsidRPr="007F5E54">
              <w:rPr>
                <w:rFonts w:ascii="Arial" w:hAnsi="Arial" w:cs="Arial"/>
                <w:spacing w:val="-3"/>
              </w:rPr>
              <w:t>w</w:t>
            </w:r>
            <w:r w:rsidRPr="007F5E54">
              <w:rPr>
                <w:rFonts w:ascii="Arial" w:hAnsi="Arial" w:cs="Arial"/>
              </w:rPr>
              <w:t>e</w:t>
            </w:r>
            <w:r w:rsidRPr="007F5E54">
              <w:rPr>
                <w:rFonts w:ascii="Arial" w:hAnsi="Arial" w:cs="Arial"/>
                <w:spacing w:val="-1"/>
              </w:rPr>
              <w:t>l</w:t>
            </w:r>
            <w:r w:rsidRPr="007F5E54">
              <w:rPr>
                <w:rFonts w:ascii="Arial" w:hAnsi="Arial" w:cs="Arial"/>
              </w:rPr>
              <w:t>l</w:t>
            </w:r>
            <w:r w:rsidRPr="007F5E54">
              <w:rPr>
                <w:rFonts w:ascii="Arial" w:hAnsi="Arial" w:cs="Arial"/>
                <w:spacing w:val="5"/>
              </w:rPr>
              <w:t xml:space="preserve"> </w:t>
            </w:r>
            <w:r w:rsidRPr="007F5E54">
              <w:rPr>
                <w:rFonts w:ascii="Arial" w:hAnsi="Arial" w:cs="Arial"/>
              </w:rPr>
              <w:t>as</w:t>
            </w:r>
            <w:r w:rsidRPr="007F5E54">
              <w:rPr>
                <w:rFonts w:ascii="Arial" w:hAnsi="Arial" w:cs="Arial"/>
                <w:spacing w:val="2"/>
              </w:rPr>
              <w:t xml:space="preserve"> </w:t>
            </w:r>
            <w:r w:rsidRPr="007F5E54">
              <w:rPr>
                <w:rFonts w:ascii="Arial" w:hAnsi="Arial" w:cs="Arial"/>
              </w:rPr>
              <w:t>at</w:t>
            </w:r>
            <w:r w:rsidRPr="007F5E54">
              <w:rPr>
                <w:rFonts w:ascii="Arial" w:hAnsi="Arial" w:cs="Arial"/>
                <w:spacing w:val="3"/>
              </w:rPr>
              <w:t xml:space="preserve"> </w:t>
            </w:r>
            <w:r w:rsidRPr="007F5E54">
              <w:rPr>
                <w:rFonts w:ascii="Arial" w:hAnsi="Arial" w:cs="Arial"/>
              </w:rPr>
              <w:t>a</w:t>
            </w:r>
            <w:r w:rsidRPr="007F5E54">
              <w:rPr>
                <w:rFonts w:ascii="Arial" w:hAnsi="Arial" w:cs="Arial"/>
                <w:spacing w:val="6"/>
              </w:rPr>
              <w:t xml:space="preserve"> </w:t>
            </w:r>
            <w:r w:rsidRPr="007F5E54">
              <w:rPr>
                <w:rFonts w:ascii="Arial" w:hAnsi="Arial" w:cs="Arial"/>
                <w:spacing w:val="-2"/>
              </w:rPr>
              <w:t>n</w:t>
            </w:r>
            <w:r w:rsidRPr="007F5E54">
              <w:rPr>
                <w:rFonts w:ascii="Arial" w:hAnsi="Arial" w:cs="Arial"/>
              </w:rPr>
              <w:t>a</w:t>
            </w:r>
            <w:r w:rsidRPr="007F5E54">
              <w:rPr>
                <w:rFonts w:ascii="Arial" w:hAnsi="Arial" w:cs="Arial"/>
                <w:spacing w:val="-1"/>
              </w:rPr>
              <w:t>ti</w:t>
            </w:r>
            <w:r w:rsidRPr="007F5E54">
              <w:rPr>
                <w:rFonts w:ascii="Arial" w:hAnsi="Arial" w:cs="Arial"/>
                <w:spacing w:val="3"/>
              </w:rPr>
              <w:t>o</w:t>
            </w:r>
            <w:r w:rsidRPr="007F5E54">
              <w:rPr>
                <w:rFonts w:ascii="Arial" w:hAnsi="Arial" w:cs="Arial"/>
                <w:spacing w:val="-2"/>
              </w:rPr>
              <w:t>n</w:t>
            </w:r>
            <w:r w:rsidRPr="007F5E54">
              <w:rPr>
                <w:rFonts w:ascii="Arial" w:hAnsi="Arial" w:cs="Arial"/>
              </w:rPr>
              <w:t>al</w:t>
            </w:r>
            <w:r w:rsidRPr="007F5E54">
              <w:rPr>
                <w:rFonts w:ascii="Arial" w:hAnsi="Arial" w:cs="Arial"/>
                <w:spacing w:val="-4"/>
              </w:rPr>
              <w:t xml:space="preserve"> </w:t>
            </w:r>
            <w:r w:rsidRPr="007F5E54">
              <w:rPr>
                <w:rFonts w:ascii="Arial" w:hAnsi="Arial" w:cs="Arial"/>
                <w:spacing w:val="-1"/>
              </w:rPr>
              <w:t>l</w:t>
            </w:r>
            <w:r w:rsidRPr="007F5E54">
              <w:rPr>
                <w:rFonts w:ascii="Arial" w:hAnsi="Arial" w:cs="Arial"/>
              </w:rPr>
              <w:t>e</w:t>
            </w:r>
            <w:r w:rsidRPr="007F5E54">
              <w:rPr>
                <w:rFonts w:ascii="Arial" w:hAnsi="Arial" w:cs="Arial"/>
                <w:spacing w:val="-2"/>
              </w:rPr>
              <w:t>v</w:t>
            </w:r>
            <w:r w:rsidRPr="007F5E54">
              <w:rPr>
                <w:rFonts w:ascii="Arial" w:hAnsi="Arial" w:cs="Arial"/>
              </w:rPr>
              <w:t>el</w:t>
            </w:r>
            <w:r w:rsidR="009273E5" w:rsidRPr="007F5E54">
              <w:rPr>
                <w:rFonts w:ascii="Arial" w:hAnsi="Arial" w:cs="Arial"/>
              </w:rPr>
              <w:t>.</w:t>
            </w:r>
          </w:p>
          <w:p w14:paraId="14E79E81" w14:textId="77777777" w:rsidR="003E347A" w:rsidRPr="007F5E54" w:rsidRDefault="003E347A" w:rsidP="009273E5">
            <w:pPr>
              <w:pStyle w:val="BodyText"/>
              <w:numPr>
                <w:ilvl w:val="0"/>
                <w:numId w:val="24"/>
              </w:numPr>
              <w:tabs>
                <w:tab w:val="left" w:pos="-284"/>
              </w:tabs>
              <w:kinsoku w:val="0"/>
              <w:overflowPunct w:val="0"/>
              <w:spacing w:before="17" w:line="230" w:lineRule="exact"/>
              <w:ind w:left="709" w:right="114"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5"/>
              </w:rPr>
              <w:t xml:space="preserve"> </w:t>
            </w:r>
            <w:r w:rsidRPr="007F5E54">
              <w:rPr>
                <w:rFonts w:ascii="Arial" w:hAnsi="Arial" w:cs="Arial"/>
                <w:spacing w:val="-6"/>
              </w:rPr>
              <w:t>w</w:t>
            </w:r>
            <w:r w:rsidRPr="007F5E54">
              <w:rPr>
                <w:rFonts w:ascii="Arial" w:hAnsi="Arial" w:cs="Arial"/>
                <w:spacing w:val="1"/>
              </w:rPr>
              <w:t>o</w:t>
            </w:r>
            <w:r w:rsidRPr="007F5E54">
              <w:rPr>
                <w:rFonts w:ascii="Arial" w:hAnsi="Arial" w:cs="Arial"/>
              </w:rPr>
              <w:t>rk</w:t>
            </w:r>
            <w:r w:rsidRPr="007F5E54">
              <w:rPr>
                <w:rFonts w:ascii="Arial" w:hAnsi="Arial" w:cs="Arial"/>
                <w:spacing w:val="3"/>
              </w:rPr>
              <w:t xml:space="preserve"> </w:t>
            </w:r>
            <w:r w:rsidRPr="007F5E54">
              <w:rPr>
                <w:rFonts w:ascii="Arial" w:hAnsi="Arial" w:cs="Arial"/>
                <w:spacing w:val="-1"/>
              </w:rPr>
              <w:t>i</w:t>
            </w:r>
            <w:r w:rsidRPr="007F5E54">
              <w:rPr>
                <w:rFonts w:ascii="Arial" w:hAnsi="Arial" w:cs="Arial"/>
              </w:rPr>
              <w:t>n</w:t>
            </w:r>
            <w:r w:rsidRPr="007F5E54">
              <w:rPr>
                <w:rFonts w:ascii="Arial" w:hAnsi="Arial" w:cs="Arial"/>
                <w:spacing w:val="3"/>
              </w:rPr>
              <w:t xml:space="preserve"> </w:t>
            </w:r>
            <w:r w:rsidRPr="007F5E54">
              <w:rPr>
                <w:rFonts w:ascii="Arial" w:hAnsi="Arial" w:cs="Arial"/>
              </w:rPr>
              <w:t>c</w:t>
            </w:r>
            <w:r w:rsidRPr="007F5E54">
              <w:rPr>
                <w:rFonts w:ascii="Arial" w:hAnsi="Arial" w:cs="Arial"/>
                <w:spacing w:val="1"/>
              </w:rPr>
              <w:t>o</w:t>
            </w:r>
            <w:r w:rsidRPr="007F5E54">
              <w:rPr>
                <w:rFonts w:ascii="Arial" w:hAnsi="Arial" w:cs="Arial"/>
                <w:spacing w:val="-1"/>
              </w:rPr>
              <w:t>ll</w:t>
            </w:r>
            <w:r w:rsidRPr="007F5E54">
              <w:rPr>
                <w:rFonts w:ascii="Arial" w:hAnsi="Arial" w:cs="Arial"/>
              </w:rPr>
              <w:t>a</w:t>
            </w:r>
            <w:r w:rsidRPr="007F5E54">
              <w:rPr>
                <w:rFonts w:ascii="Arial" w:hAnsi="Arial" w:cs="Arial"/>
                <w:spacing w:val="1"/>
              </w:rPr>
              <w:t>bo</w:t>
            </w:r>
            <w:r w:rsidRPr="007F5E54">
              <w:rPr>
                <w:rFonts w:ascii="Arial" w:hAnsi="Arial" w:cs="Arial"/>
              </w:rPr>
              <w:t>ra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spacing w:val="6"/>
              </w:rPr>
              <w:t xml:space="preserve"> </w:t>
            </w:r>
            <w:r w:rsidRPr="007F5E54">
              <w:rPr>
                <w:rFonts w:ascii="Arial" w:hAnsi="Arial" w:cs="Arial"/>
                <w:spacing w:val="-3"/>
              </w:rPr>
              <w:t>w</w:t>
            </w:r>
            <w:r w:rsidRPr="007F5E54">
              <w:rPr>
                <w:rFonts w:ascii="Arial" w:hAnsi="Arial" w:cs="Arial"/>
                <w:spacing w:val="-1"/>
              </w:rPr>
              <w:t>i</w:t>
            </w:r>
            <w:r w:rsidRPr="007F5E54">
              <w:rPr>
                <w:rFonts w:ascii="Arial" w:hAnsi="Arial" w:cs="Arial"/>
                <w:spacing w:val="2"/>
              </w:rPr>
              <w:t>t</w:t>
            </w:r>
            <w:r w:rsidRPr="007F5E54">
              <w:rPr>
                <w:rFonts w:ascii="Arial" w:hAnsi="Arial" w:cs="Arial"/>
              </w:rPr>
              <w:t>h</w:t>
            </w:r>
            <w:r w:rsidRPr="007F5E54">
              <w:rPr>
                <w:rFonts w:ascii="Arial" w:hAnsi="Arial" w:cs="Arial"/>
                <w:spacing w:val="6"/>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5"/>
              </w:rPr>
              <w:t xml:space="preserve"> </w:t>
            </w:r>
            <w:r w:rsidR="009273E5" w:rsidRPr="007F5E54">
              <w:rPr>
                <w:rFonts w:ascii="Arial" w:hAnsi="Arial" w:cs="Arial"/>
                <w:spacing w:val="3"/>
              </w:rPr>
              <w:t xml:space="preserve">Improvement </w:t>
            </w:r>
            <w:r w:rsidRPr="007F5E54">
              <w:rPr>
                <w:rFonts w:ascii="Arial" w:hAnsi="Arial" w:cs="Arial"/>
                <w:spacing w:val="3"/>
              </w:rPr>
              <w:t>T</w:t>
            </w:r>
            <w:r w:rsidRPr="007F5E54">
              <w:rPr>
                <w:rFonts w:ascii="Arial" w:hAnsi="Arial" w:cs="Arial"/>
              </w:rPr>
              <w:t>ea</w:t>
            </w:r>
            <w:r w:rsidRPr="007F5E54">
              <w:rPr>
                <w:rFonts w:ascii="Arial" w:hAnsi="Arial" w:cs="Arial"/>
                <w:spacing w:val="-5"/>
              </w:rPr>
              <w:t>m</w:t>
            </w:r>
            <w:r w:rsidRPr="007F5E54">
              <w:rPr>
                <w:rFonts w:ascii="Arial" w:hAnsi="Arial" w:cs="Arial"/>
              </w:rPr>
              <w:t>,</w:t>
            </w:r>
            <w:r w:rsidRPr="007F5E54">
              <w:rPr>
                <w:rFonts w:ascii="Arial" w:hAnsi="Arial" w:cs="Arial"/>
                <w:spacing w:val="7"/>
              </w:rPr>
              <w:t xml:space="preserve"> </w:t>
            </w:r>
            <w:r w:rsidRPr="007F5E54">
              <w:rPr>
                <w:rFonts w:ascii="Arial" w:hAnsi="Arial" w:cs="Arial"/>
                <w:spacing w:val="-3"/>
              </w:rPr>
              <w:t>w</w:t>
            </w:r>
            <w:r w:rsidRPr="007F5E54">
              <w:rPr>
                <w:rFonts w:ascii="Arial" w:hAnsi="Arial" w:cs="Arial"/>
                <w:spacing w:val="-1"/>
              </w:rPr>
              <w:t>i</w:t>
            </w:r>
            <w:r w:rsidRPr="007F5E54">
              <w:rPr>
                <w:rFonts w:ascii="Arial" w:hAnsi="Arial" w:cs="Arial"/>
                <w:spacing w:val="2"/>
              </w:rPr>
              <w:t>t</w:t>
            </w:r>
            <w:r w:rsidRPr="007F5E54">
              <w:rPr>
                <w:rFonts w:ascii="Arial" w:hAnsi="Arial" w:cs="Arial"/>
              </w:rPr>
              <w:t>h</w:t>
            </w:r>
            <w:r w:rsidRPr="007F5E54">
              <w:rPr>
                <w:rFonts w:ascii="Arial" w:hAnsi="Arial" w:cs="Arial"/>
                <w:spacing w:val="3"/>
              </w:rPr>
              <w:t xml:space="preserve"> </w:t>
            </w:r>
            <w:r w:rsidRPr="007F5E54">
              <w:rPr>
                <w:rFonts w:ascii="Arial" w:hAnsi="Arial" w:cs="Arial"/>
                <w:spacing w:val="1"/>
              </w:rPr>
              <w:t>o</w:t>
            </w:r>
            <w:r w:rsidRPr="007F5E54">
              <w:rPr>
                <w:rFonts w:ascii="Arial" w:hAnsi="Arial" w:cs="Arial"/>
                <w:spacing w:val="-1"/>
              </w:rPr>
              <w:t>t</w:t>
            </w:r>
            <w:r w:rsidRPr="007F5E54">
              <w:rPr>
                <w:rFonts w:ascii="Arial" w:hAnsi="Arial" w:cs="Arial"/>
                <w:spacing w:val="-2"/>
              </w:rPr>
              <w:t>h</w:t>
            </w:r>
            <w:r w:rsidRPr="007F5E54">
              <w:rPr>
                <w:rFonts w:ascii="Arial" w:hAnsi="Arial" w:cs="Arial"/>
              </w:rPr>
              <w:t>er</w:t>
            </w:r>
            <w:r w:rsidRPr="007F5E54">
              <w:rPr>
                <w:rFonts w:ascii="Arial" w:hAnsi="Arial" w:cs="Arial"/>
                <w:spacing w:val="8"/>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2"/>
              </w:rPr>
              <w:t>n</w:t>
            </w:r>
            <w:r w:rsidRPr="007F5E54">
              <w:rPr>
                <w:rFonts w:ascii="Arial" w:hAnsi="Arial" w:cs="Arial"/>
                <w:spacing w:val="-1"/>
              </w:rPr>
              <w:t>i</w:t>
            </w:r>
            <w:r w:rsidRPr="007F5E54">
              <w:rPr>
                <w:rFonts w:ascii="Arial" w:hAnsi="Arial" w:cs="Arial"/>
                <w:spacing w:val="1"/>
              </w:rPr>
              <w:t>o</w:t>
            </w:r>
            <w:r w:rsidRPr="007F5E54">
              <w:rPr>
                <w:rFonts w:ascii="Arial" w:hAnsi="Arial" w:cs="Arial"/>
              </w:rPr>
              <w:t>r</w:t>
            </w:r>
            <w:r w:rsidRPr="007F5E54">
              <w:rPr>
                <w:rFonts w:ascii="Arial" w:hAnsi="Arial" w:cs="Arial"/>
                <w:spacing w:val="5"/>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f</w:t>
            </w:r>
            <w:r w:rsidRPr="007F5E54">
              <w:rPr>
                <w:rFonts w:ascii="Arial" w:hAnsi="Arial" w:cs="Arial"/>
              </w:rPr>
              <w:t>e</w:t>
            </w:r>
            <w:r w:rsidRPr="007F5E54">
              <w:rPr>
                <w:rFonts w:ascii="Arial" w:hAnsi="Arial" w:cs="Arial"/>
                <w:spacing w:val="-1"/>
              </w:rPr>
              <w:t>ssi</w:t>
            </w:r>
            <w:r w:rsidRPr="007F5E54">
              <w:rPr>
                <w:rFonts w:ascii="Arial" w:hAnsi="Arial" w:cs="Arial"/>
                <w:spacing w:val="3"/>
              </w:rPr>
              <w:t>o</w:t>
            </w:r>
            <w:r w:rsidRPr="007F5E54">
              <w:rPr>
                <w:rFonts w:ascii="Arial" w:hAnsi="Arial" w:cs="Arial"/>
                <w:spacing w:val="-2"/>
              </w:rPr>
              <w:t>n</w:t>
            </w:r>
            <w:r w:rsidRPr="007F5E54">
              <w:rPr>
                <w:rFonts w:ascii="Arial" w:hAnsi="Arial" w:cs="Arial"/>
              </w:rPr>
              <w:t>a</w:t>
            </w:r>
            <w:r w:rsidRPr="007F5E54">
              <w:rPr>
                <w:rFonts w:ascii="Arial" w:hAnsi="Arial" w:cs="Arial"/>
                <w:spacing w:val="-1"/>
              </w:rPr>
              <w:t>l</w:t>
            </w:r>
            <w:r w:rsidRPr="007F5E54">
              <w:rPr>
                <w:rFonts w:ascii="Arial" w:hAnsi="Arial" w:cs="Arial"/>
              </w:rPr>
              <w:t>s</w:t>
            </w:r>
            <w:r w:rsidRPr="007F5E54">
              <w:rPr>
                <w:rFonts w:ascii="Arial" w:hAnsi="Arial" w:cs="Arial"/>
                <w:spacing w:val="6"/>
              </w:rPr>
              <w:t xml:space="preserve"> </w:t>
            </w:r>
            <w:r w:rsidRPr="007F5E54">
              <w:rPr>
                <w:rFonts w:ascii="Arial" w:hAnsi="Arial" w:cs="Arial"/>
                <w:spacing w:val="-2"/>
              </w:rPr>
              <w:t>f</w:t>
            </w:r>
            <w:r w:rsidRPr="007F5E54">
              <w:rPr>
                <w:rFonts w:ascii="Arial" w:hAnsi="Arial" w:cs="Arial"/>
              </w:rPr>
              <w:t>r</w:t>
            </w:r>
            <w:r w:rsidRPr="007F5E54">
              <w:rPr>
                <w:rFonts w:ascii="Arial" w:hAnsi="Arial" w:cs="Arial"/>
                <w:spacing w:val="3"/>
              </w:rPr>
              <w:t>o</w:t>
            </w:r>
            <w:r w:rsidRPr="007F5E54">
              <w:rPr>
                <w:rFonts w:ascii="Arial" w:hAnsi="Arial" w:cs="Arial"/>
              </w:rPr>
              <w:t>m</w:t>
            </w:r>
            <w:r w:rsidRPr="007F5E54">
              <w:rPr>
                <w:rFonts w:ascii="Arial" w:hAnsi="Arial" w:cs="Arial"/>
                <w:spacing w:val="3"/>
              </w:rPr>
              <w:t xml:space="preserve"> </w:t>
            </w:r>
            <w:r w:rsidRPr="007F5E54">
              <w:rPr>
                <w:rFonts w:ascii="Arial" w:hAnsi="Arial" w:cs="Arial"/>
                <w:spacing w:val="-3"/>
              </w:rPr>
              <w:t>w</w:t>
            </w:r>
            <w:r w:rsidRPr="007F5E54">
              <w:rPr>
                <w:rFonts w:ascii="Arial" w:hAnsi="Arial" w:cs="Arial"/>
                <w:spacing w:val="2"/>
              </w:rPr>
              <w:t>it</w:t>
            </w:r>
            <w:r w:rsidRPr="007F5E54">
              <w:rPr>
                <w:rFonts w:ascii="Arial" w:hAnsi="Arial" w:cs="Arial"/>
                <w:spacing w:val="-2"/>
              </w:rPr>
              <w:t>h</w:t>
            </w:r>
            <w:r w:rsidRPr="007F5E54">
              <w:rPr>
                <w:rFonts w:ascii="Arial" w:hAnsi="Arial" w:cs="Arial"/>
                <w:spacing w:val="-1"/>
              </w:rPr>
              <w:t>i</w:t>
            </w:r>
            <w:r w:rsidRPr="007F5E54">
              <w:rPr>
                <w:rFonts w:ascii="Arial" w:hAnsi="Arial" w:cs="Arial"/>
              </w:rPr>
              <w:t>n</w:t>
            </w:r>
            <w:r w:rsidRPr="007F5E54">
              <w:rPr>
                <w:rFonts w:ascii="Arial" w:hAnsi="Arial" w:cs="Arial"/>
                <w:spacing w:val="5"/>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spacing w:val="2"/>
              </w:rPr>
              <w:t>a</w:t>
            </w:r>
            <w:r w:rsidRPr="007F5E54">
              <w:rPr>
                <w:rFonts w:ascii="Arial" w:hAnsi="Arial" w:cs="Arial"/>
                <w:spacing w:val="-2"/>
              </w:rPr>
              <w:t>n</w:t>
            </w:r>
            <w:r w:rsidRPr="007F5E54">
              <w:rPr>
                <w:rFonts w:ascii="Arial" w:hAnsi="Arial" w:cs="Arial"/>
                <w:spacing w:val="-1"/>
              </w:rPr>
              <w:t>is</w:t>
            </w:r>
            <w:r w:rsidRPr="007F5E54">
              <w:rPr>
                <w:rFonts w:ascii="Arial" w:hAnsi="Arial" w:cs="Arial"/>
                <w:spacing w:val="2"/>
              </w:rPr>
              <w:t>a</w:t>
            </w:r>
            <w:r w:rsidRPr="007F5E54">
              <w:rPr>
                <w:rFonts w:ascii="Arial" w:hAnsi="Arial" w:cs="Arial"/>
                <w:spacing w:val="-1"/>
              </w:rPr>
              <w:t>ti</w:t>
            </w:r>
            <w:r w:rsidRPr="007F5E54">
              <w:rPr>
                <w:rFonts w:ascii="Arial" w:hAnsi="Arial" w:cs="Arial"/>
                <w:spacing w:val="1"/>
              </w:rPr>
              <w:t>o</w:t>
            </w:r>
            <w:r w:rsidRPr="007F5E54">
              <w:rPr>
                <w:rFonts w:ascii="Arial" w:hAnsi="Arial" w:cs="Arial"/>
              </w:rPr>
              <w:t>n</w:t>
            </w:r>
            <w:r w:rsidRPr="007F5E54">
              <w:rPr>
                <w:rFonts w:ascii="Arial" w:hAnsi="Arial" w:cs="Arial"/>
                <w:w w:val="99"/>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3"/>
              </w:rPr>
              <w:t xml:space="preserve"> w</w:t>
            </w:r>
            <w:r w:rsidRPr="007F5E54">
              <w:rPr>
                <w:rFonts w:ascii="Arial" w:hAnsi="Arial" w:cs="Arial"/>
                <w:spacing w:val="-1"/>
              </w:rPr>
              <w:t>it</w:t>
            </w:r>
            <w:r w:rsidRPr="007F5E54">
              <w:rPr>
                <w:rFonts w:ascii="Arial" w:hAnsi="Arial" w:cs="Arial"/>
              </w:rPr>
              <w:t>h</w:t>
            </w:r>
            <w:r w:rsidRPr="007F5E54">
              <w:rPr>
                <w:rFonts w:ascii="Arial" w:hAnsi="Arial" w:cs="Arial"/>
                <w:spacing w:val="-4"/>
              </w:rPr>
              <w:t xml:space="preserve"> </w:t>
            </w:r>
            <w:r w:rsidRPr="007F5E54">
              <w:rPr>
                <w:rFonts w:ascii="Arial" w:hAnsi="Arial" w:cs="Arial"/>
                <w:spacing w:val="-1"/>
              </w:rPr>
              <w:t>s</w:t>
            </w:r>
            <w:r w:rsidRPr="007F5E54">
              <w:rPr>
                <w:rFonts w:ascii="Arial" w:hAnsi="Arial" w:cs="Arial"/>
              </w:rPr>
              <w:t>e</w:t>
            </w:r>
            <w:r w:rsidRPr="007F5E54">
              <w:rPr>
                <w:rFonts w:ascii="Arial" w:hAnsi="Arial" w:cs="Arial"/>
                <w:spacing w:val="-2"/>
              </w:rPr>
              <w:t>n</w:t>
            </w:r>
            <w:r w:rsidRPr="007F5E54">
              <w:rPr>
                <w:rFonts w:ascii="Arial" w:hAnsi="Arial" w:cs="Arial"/>
                <w:spacing w:val="-1"/>
              </w:rPr>
              <w:t>i</w:t>
            </w:r>
            <w:r w:rsidRPr="007F5E54">
              <w:rPr>
                <w:rFonts w:ascii="Arial" w:hAnsi="Arial" w:cs="Arial"/>
                <w:spacing w:val="1"/>
              </w:rPr>
              <w:t>o</w:t>
            </w:r>
            <w:r w:rsidRPr="007F5E54">
              <w:rPr>
                <w:rFonts w:ascii="Arial" w:hAnsi="Arial" w:cs="Arial"/>
              </w:rPr>
              <w:t>r</w:t>
            </w:r>
            <w:r w:rsidRPr="007F5E54">
              <w:rPr>
                <w:rFonts w:ascii="Arial" w:hAnsi="Arial" w:cs="Arial"/>
                <w:spacing w:val="-5"/>
              </w:rPr>
              <w:t xml:space="preserve"> </w:t>
            </w:r>
            <w:r w:rsidRPr="007F5E54">
              <w:rPr>
                <w:rFonts w:ascii="Arial" w:hAnsi="Arial" w:cs="Arial"/>
                <w:spacing w:val="-1"/>
              </w:rPr>
              <w:t>st</w:t>
            </w:r>
            <w:r w:rsidRPr="007F5E54">
              <w:rPr>
                <w:rFonts w:ascii="Arial" w:hAnsi="Arial" w:cs="Arial"/>
                <w:spacing w:val="2"/>
              </w:rPr>
              <w:t>a</w:t>
            </w:r>
            <w:r w:rsidRPr="007F5E54">
              <w:rPr>
                <w:rFonts w:ascii="Arial" w:hAnsi="Arial" w:cs="Arial"/>
              </w:rPr>
              <w:t>ff</w:t>
            </w:r>
            <w:r w:rsidRPr="007F5E54">
              <w:rPr>
                <w:rFonts w:ascii="Arial" w:hAnsi="Arial" w:cs="Arial"/>
                <w:spacing w:val="-7"/>
              </w:rPr>
              <w:t xml:space="preserve"> </w:t>
            </w:r>
            <w:r w:rsidRPr="007F5E54">
              <w:rPr>
                <w:rFonts w:ascii="Arial" w:hAnsi="Arial" w:cs="Arial"/>
                <w:spacing w:val="-2"/>
              </w:rPr>
              <w:t>f</w:t>
            </w:r>
            <w:r w:rsidRPr="007F5E54">
              <w:rPr>
                <w:rFonts w:ascii="Arial" w:hAnsi="Arial" w:cs="Arial"/>
              </w:rPr>
              <w:t>r</w:t>
            </w:r>
            <w:r w:rsidRPr="007F5E54">
              <w:rPr>
                <w:rFonts w:ascii="Arial" w:hAnsi="Arial" w:cs="Arial"/>
                <w:spacing w:val="3"/>
              </w:rPr>
              <w:t>o</w:t>
            </w:r>
            <w:r w:rsidRPr="007F5E54">
              <w:rPr>
                <w:rFonts w:ascii="Arial" w:hAnsi="Arial" w:cs="Arial"/>
              </w:rPr>
              <w:t>m</w:t>
            </w:r>
            <w:r w:rsidRPr="007F5E54">
              <w:rPr>
                <w:rFonts w:ascii="Arial" w:hAnsi="Arial" w:cs="Arial"/>
                <w:spacing w:val="-10"/>
              </w:rPr>
              <w:t xml:space="preserve"> </w:t>
            </w:r>
            <w:r w:rsidRPr="007F5E54">
              <w:rPr>
                <w:rFonts w:ascii="Arial" w:hAnsi="Arial" w:cs="Arial"/>
                <w:spacing w:val="1"/>
              </w:rPr>
              <w:t>p</w:t>
            </w:r>
            <w:r w:rsidRPr="007F5E54">
              <w:rPr>
                <w:rFonts w:ascii="Arial" w:hAnsi="Arial" w:cs="Arial"/>
              </w:rPr>
              <w:t>ar</w:t>
            </w:r>
            <w:r w:rsidRPr="007F5E54">
              <w:rPr>
                <w:rFonts w:ascii="Arial" w:hAnsi="Arial" w:cs="Arial"/>
                <w:spacing w:val="2"/>
              </w:rPr>
              <w:t>t</w:t>
            </w:r>
            <w:r w:rsidRPr="007F5E54">
              <w:rPr>
                <w:rFonts w:ascii="Arial" w:hAnsi="Arial" w:cs="Arial"/>
                <w:spacing w:val="-2"/>
              </w:rPr>
              <w:t>n</w:t>
            </w:r>
            <w:r w:rsidRPr="007F5E54">
              <w:rPr>
                <w:rFonts w:ascii="Arial" w:hAnsi="Arial" w:cs="Arial"/>
              </w:rPr>
              <w:t>er</w:t>
            </w:r>
            <w:r w:rsidRPr="007F5E54">
              <w:rPr>
                <w:rFonts w:ascii="Arial" w:hAnsi="Arial" w:cs="Arial"/>
                <w:spacing w:val="-4"/>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rPr>
              <w:t>a</w:t>
            </w:r>
            <w:r w:rsidRPr="007F5E54">
              <w:rPr>
                <w:rFonts w:ascii="Arial" w:hAnsi="Arial" w:cs="Arial"/>
                <w:spacing w:val="-2"/>
              </w:rPr>
              <w:t>n</w:t>
            </w:r>
            <w:r w:rsidRPr="007F5E54">
              <w:rPr>
                <w:rFonts w:ascii="Arial" w:hAnsi="Arial" w:cs="Arial"/>
                <w:spacing w:val="2"/>
              </w:rPr>
              <w:t>i</w:t>
            </w:r>
            <w:r w:rsidRPr="007F5E54">
              <w:rPr>
                <w:rFonts w:ascii="Arial" w:hAnsi="Arial" w:cs="Arial"/>
                <w:spacing w:val="-1"/>
              </w:rPr>
              <w:t>s</w:t>
            </w:r>
            <w:r w:rsidRPr="007F5E54">
              <w:rPr>
                <w:rFonts w:ascii="Arial" w:hAnsi="Arial" w:cs="Arial"/>
              </w:rPr>
              <w:t>a</w:t>
            </w:r>
            <w:r w:rsidRPr="007F5E54">
              <w:rPr>
                <w:rFonts w:ascii="Arial" w:hAnsi="Arial" w:cs="Arial"/>
                <w:spacing w:val="-1"/>
              </w:rPr>
              <w:t>ti</w:t>
            </w:r>
            <w:r w:rsidRPr="007F5E54">
              <w:rPr>
                <w:rFonts w:ascii="Arial" w:hAnsi="Arial" w:cs="Arial"/>
                <w:spacing w:val="1"/>
              </w:rPr>
              <w:t>on</w:t>
            </w:r>
            <w:r w:rsidRPr="007F5E54">
              <w:rPr>
                <w:rFonts w:ascii="Arial" w:hAnsi="Arial" w:cs="Arial"/>
                <w:spacing w:val="-1"/>
              </w:rPr>
              <w:t>s</w:t>
            </w:r>
            <w:r w:rsidRPr="007F5E54">
              <w:rPr>
                <w:rFonts w:ascii="Arial" w:hAnsi="Arial" w:cs="Arial"/>
              </w:rPr>
              <w:t>,</w:t>
            </w:r>
            <w:r w:rsidRPr="007F5E54">
              <w:rPr>
                <w:rFonts w:ascii="Arial" w:hAnsi="Arial" w:cs="Arial"/>
                <w:spacing w:val="-5"/>
              </w:rPr>
              <w:t xml:space="preserve"> </w:t>
            </w:r>
            <w:r w:rsidRPr="007F5E54">
              <w:rPr>
                <w:rFonts w:ascii="Arial" w:hAnsi="Arial" w:cs="Arial"/>
                <w:spacing w:val="-1"/>
              </w:rPr>
              <w:t>i</w:t>
            </w:r>
            <w:r w:rsidRPr="007F5E54">
              <w:rPr>
                <w:rFonts w:ascii="Arial" w:hAnsi="Arial" w:cs="Arial"/>
              </w:rPr>
              <w:t>n</w:t>
            </w:r>
            <w:r w:rsidRPr="007F5E54">
              <w:rPr>
                <w:rFonts w:ascii="Arial" w:hAnsi="Arial" w:cs="Arial"/>
                <w:spacing w:val="-7"/>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1"/>
              </w:rPr>
              <w:t>d</w:t>
            </w:r>
            <w:r w:rsidRPr="007F5E54">
              <w:rPr>
                <w:rFonts w:ascii="Arial" w:hAnsi="Arial" w:cs="Arial"/>
              </w:rPr>
              <w:t>er</w:t>
            </w:r>
            <w:r w:rsidRPr="007F5E54">
              <w:rPr>
                <w:rFonts w:ascii="Arial" w:hAnsi="Arial" w:cs="Arial"/>
                <w:spacing w:val="-4"/>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5"/>
              </w:rPr>
              <w:t xml:space="preserve"> </w:t>
            </w:r>
            <w:r w:rsidRPr="007F5E54">
              <w:rPr>
                <w:rFonts w:ascii="Arial" w:hAnsi="Arial" w:cs="Arial"/>
                <w:spacing w:val="-2"/>
              </w:rPr>
              <w:t>d</w:t>
            </w:r>
            <w:r w:rsidRPr="007F5E54">
              <w:rPr>
                <w:rFonts w:ascii="Arial" w:hAnsi="Arial" w:cs="Arial"/>
              </w:rPr>
              <w:t>e</w:t>
            </w:r>
            <w:r w:rsidRPr="007F5E54">
              <w:rPr>
                <w:rFonts w:ascii="Arial" w:hAnsi="Arial" w:cs="Arial"/>
                <w:spacing w:val="-1"/>
              </w:rPr>
              <w:t>li</w:t>
            </w:r>
            <w:r w:rsidRPr="007F5E54">
              <w:rPr>
                <w:rFonts w:ascii="Arial" w:hAnsi="Arial" w:cs="Arial"/>
                <w:spacing w:val="-2"/>
              </w:rPr>
              <w:t>v</w:t>
            </w:r>
            <w:r w:rsidRPr="007F5E54">
              <w:rPr>
                <w:rFonts w:ascii="Arial" w:hAnsi="Arial" w:cs="Arial"/>
              </w:rPr>
              <w:t>er</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2"/>
              </w:rPr>
              <w:t>v</w:t>
            </w:r>
            <w:r w:rsidRPr="007F5E54">
              <w:rPr>
                <w:rFonts w:ascii="Arial" w:hAnsi="Arial" w:cs="Arial"/>
              </w:rPr>
              <w:t>e</w:t>
            </w:r>
            <w:r w:rsidRPr="007F5E54">
              <w:rPr>
                <w:rFonts w:ascii="Arial" w:hAnsi="Arial" w:cs="Arial"/>
                <w:spacing w:val="-1"/>
              </w:rPr>
              <w:t>l</w:t>
            </w:r>
            <w:r w:rsidRPr="007F5E54">
              <w:rPr>
                <w:rFonts w:ascii="Arial" w:hAnsi="Arial" w:cs="Arial"/>
                <w:spacing w:val="1"/>
              </w:rPr>
              <w:t>o</w:t>
            </w:r>
            <w:r w:rsidRPr="007F5E54">
              <w:rPr>
                <w:rFonts w:ascii="Arial" w:hAnsi="Arial" w:cs="Arial"/>
                <w:spacing w:val="3"/>
              </w:rPr>
              <w:t>p</w:t>
            </w:r>
            <w:r w:rsidRPr="007F5E54">
              <w:rPr>
                <w:rFonts w:ascii="Arial" w:hAnsi="Arial" w:cs="Arial"/>
                <w:spacing w:val="-5"/>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5"/>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g</w:t>
            </w:r>
            <w:r w:rsidRPr="007F5E54">
              <w:rPr>
                <w:rFonts w:ascii="Arial" w:hAnsi="Arial" w:cs="Arial"/>
              </w:rPr>
              <w:t>r</w:t>
            </w:r>
            <w:r w:rsidRPr="007F5E54">
              <w:rPr>
                <w:rFonts w:ascii="Arial" w:hAnsi="Arial" w:cs="Arial"/>
                <w:spacing w:val="2"/>
              </w:rPr>
              <w:t>a</w:t>
            </w:r>
            <w:r w:rsidRPr="007F5E54">
              <w:rPr>
                <w:rFonts w:ascii="Arial" w:hAnsi="Arial" w:cs="Arial"/>
                <w:spacing w:val="-2"/>
              </w:rPr>
              <w:t>m</w:t>
            </w:r>
            <w:r w:rsidRPr="007F5E54">
              <w:rPr>
                <w:rFonts w:ascii="Arial" w:hAnsi="Arial" w:cs="Arial"/>
                <w:spacing w:val="1"/>
              </w:rPr>
              <w:t>m</w:t>
            </w:r>
            <w:r w:rsidRPr="007F5E54">
              <w:rPr>
                <w:rFonts w:ascii="Arial" w:hAnsi="Arial" w:cs="Arial"/>
              </w:rPr>
              <w:t>es</w:t>
            </w:r>
            <w:r w:rsidR="009273E5" w:rsidRPr="007F5E54">
              <w:rPr>
                <w:rFonts w:ascii="Arial" w:hAnsi="Arial" w:cs="Arial"/>
              </w:rPr>
              <w:t>.</w:t>
            </w:r>
          </w:p>
          <w:p w14:paraId="14B876A9" w14:textId="77777777" w:rsidR="003E347A" w:rsidRPr="007F5E54" w:rsidRDefault="003E347A" w:rsidP="009273E5">
            <w:pPr>
              <w:pStyle w:val="BodyText"/>
              <w:numPr>
                <w:ilvl w:val="0"/>
                <w:numId w:val="24"/>
              </w:numPr>
              <w:tabs>
                <w:tab w:val="left" w:pos="-284"/>
              </w:tabs>
              <w:kinsoku w:val="0"/>
              <w:overflowPunct w:val="0"/>
              <w:spacing w:before="16" w:line="228" w:lineRule="exact"/>
              <w:ind w:left="709" w:right="117" w:hanging="425"/>
              <w:rPr>
                <w:rFonts w:ascii="Arial" w:hAnsi="Arial" w:cs="Arial"/>
              </w:rPr>
            </w:pPr>
            <w:r w:rsidRPr="007F5E54">
              <w:rPr>
                <w:rFonts w:ascii="Arial" w:hAnsi="Arial" w:cs="Arial"/>
                <w:spacing w:val="3"/>
              </w:rPr>
              <w:t>T</w:t>
            </w:r>
            <w:r w:rsidRPr="007F5E54">
              <w:rPr>
                <w:rFonts w:ascii="Arial" w:hAnsi="Arial" w:cs="Arial"/>
              </w:rPr>
              <w:t>o</w:t>
            </w:r>
            <w:r w:rsidRPr="007F5E54">
              <w:rPr>
                <w:rFonts w:ascii="Arial" w:hAnsi="Arial" w:cs="Arial"/>
                <w:spacing w:val="27"/>
              </w:rPr>
              <w:t xml:space="preserve"> </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rPr>
              <w:t>ac</w:t>
            </w:r>
            <w:r w:rsidRPr="007F5E54">
              <w:rPr>
                <w:rFonts w:ascii="Arial" w:hAnsi="Arial" w:cs="Arial"/>
                <w:spacing w:val="-1"/>
              </w:rPr>
              <w:t>ti</w:t>
            </w:r>
            <w:r w:rsidRPr="007F5E54">
              <w:rPr>
                <w:rFonts w:ascii="Arial" w:hAnsi="Arial" w:cs="Arial"/>
                <w:spacing w:val="-2"/>
              </w:rPr>
              <w:t>v</w:t>
            </w:r>
            <w:r w:rsidRPr="007F5E54">
              <w:rPr>
                <w:rFonts w:ascii="Arial" w:hAnsi="Arial" w:cs="Arial"/>
              </w:rPr>
              <w:t>e</w:t>
            </w:r>
            <w:r w:rsidRPr="007F5E54">
              <w:rPr>
                <w:rFonts w:ascii="Arial" w:hAnsi="Arial" w:cs="Arial"/>
                <w:spacing w:val="-1"/>
              </w:rPr>
              <w:t>l</w:t>
            </w:r>
            <w:r w:rsidRPr="007F5E54">
              <w:rPr>
                <w:rFonts w:ascii="Arial" w:hAnsi="Arial" w:cs="Arial"/>
              </w:rPr>
              <w:t>y</w:t>
            </w:r>
            <w:r w:rsidRPr="007F5E54">
              <w:rPr>
                <w:rFonts w:ascii="Arial" w:hAnsi="Arial" w:cs="Arial"/>
                <w:spacing w:val="27"/>
              </w:rPr>
              <w:t xml:space="preserve"> </w:t>
            </w:r>
            <w:r w:rsidRPr="007F5E54">
              <w:rPr>
                <w:rFonts w:ascii="Arial" w:hAnsi="Arial" w:cs="Arial"/>
                <w:spacing w:val="-1"/>
              </w:rPr>
              <w:t>i</w:t>
            </w:r>
            <w:r w:rsidRPr="007F5E54">
              <w:rPr>
                <w:rFonts w:ascii="Arial" w:hAnsi="Arial" w:cs="Arial"/>
                <w:spacing w:val="-2"/>
              </w:rPr>
              <w:t>n</w:t>
            </w:r>
            <w:r w:rsidRPr="007F5E54">
              <w:rPr>
                <w:rFonts w:ascii="Arial" w:hAnsi="Arial" w:cs="Arial"/>
                <w:spacing w:val="-1"/>
              </w:rPr>
              <w:t>t</w:t>
            </w:r>
            <w:r w:rsidRPr="007F5E54">
              <w:rPr>
                <w:rFonts w:ascii="Arial" w:hAnsi="Arial" w:cs="Arial"/>
              </w:rPr>
              <w:t>r</w:t>
            </w:r>
            <w:r w:rsidRPr="007F5E54">
              <w:rPr>
                <w:rFonts w:ascii="Arial" w:hAnsi="Arial" w:cs="Arial"/>
                <w:spacing w:val="1"/>
              </w:rPr>
              <w:t>od</w:t>
            </w:r>
            <w:r w:rsidRPr="007F5E54">
              <w:rPr>
                <w:rFonts w:ascii="Arial" w:hAnsi="Arial" w:cs="Arial"/>
                <w:spacing w:val="-2"/>
              </w:rPr>
              <w:t>u</w:t>
            </w:r>
            <w:r w:rsidRPr="007F5E54">
              <w:rPr>
                <w:rFonts w:ascii="Arial" w:hAnsi="Arial" w:cs="Arial"/>
              </w:rPr>
              <w:t>ce</w:t>
            </w:r>
            <w:r w:rsidRPr="007F5E54">
              <w:rPr>
                <w:rFonts w:ascii="Arial" w:hAnsi="Arial" w:cs="Arial"/>
                <w:spacing w:val="29"/>
              </w:rPr>
              <w:t xml:space="preserve"> </w:t>
            </w:r>
            <w:r w:rsidRPr="007F5E54">
              <w:rPr>
                <w:rFonts w:ascii="Arial" w:hAnsi="Arial" w:cs="Arial"/>
                <w:spacing w:val="2"/>
              </w:rPr>
              <w:t>a</w:t>
            </w:r>
            <w:r w:rsidRPr="007F5E54">
              <w:rPr>
                <w:rFonts w:ascii="Arial" w:hAnsi="Arial" w:cs="Arial"/>
                <w:spacing w:val="-2"/>
              </w:rPr>
              <w:t>n</w:t>
            </w:r>
            <w:r w:rsidRPr="007F5E54">
              <w:rPr>
                <w:rFonts w:ascii="Arial" w:hAnsi="Arial" w:cs="Arial"/>
              </w:rPr>
              <w:t>d</w:t>
            </w:r>
            <w:r w:rsidRPr="007F5E54">
              <w:rPr>
                <w:rFonts w:ascii="Arial" w:hAnsi="Arial" w:cs="Arial"/>
                <w:spacing w:val="30"/>
              </w:rPr>
              <w:t xml:space="preserve"> </w:t>
            </w:r>
            <w:r w:rsidRPr="007F5E54">
              <w:rPr>
                <w:rFonts w:ascii="Arial" w:hAnsi="Arial" w:cs="Arial"/>
                <w:spacing w:val="-2"/>
              </w:rPr>
              <w:t>f</w:t>
            </w:r>
            <w:r w:rsidRPr="007F5E54">
              <w:rPr>
                <w:rFonts w:ascii="Arial" w:hAnsi="Arial" w:cs="Arial"/>
              </w:rPr>
              <w:t>ac</w:t>
            </w:r>
            <w:r w:rsidRPr="007F5E54">
              <w:rPr>
                <w:rFonts w:ascii="Arial" w:hAnsi="Arial" w:cs="Arial"/>
                <w:spacing w:val="-1"/>
              </w:rPr>
              <w:t>ilit</w:t>
            </w:r>
            <w:r w:rsidRPr="007F5E54">
              <w:rPr>
                <w:rFonts w:ascii="Arial" w:hAnsi="Arial" w:cs="Arial"/>
              </w:rPr>
              <w:t>a</w:t>
            </w:r>
            <w:r w:rsidRPr="007F5E54">
              <w:rPr>
                <w:rFonts w:ascii="Arial" w:hAnsi="Arial" w:cs="Arial"/>
                <w:spacing w:val="-1"/>
              </w:rPr>
              <w:t>t</w:t>
            </w:r>
            <w:r w:rsidRPr="007F5E54">
              <w:rPr>
                <w:rFonts w:ascii="Arial" w:hAnsi="Arial" w:cs="Arial"/>
              </w:rPr>
              <w:t>e</w:t>
            </w:r>
            <w:r w:rsidRPr="007F5E54">
              <w:rPr>
                <w:rFonts w:ascii="Arial" w:hAnsi="Arial" w:cs="Arial"/>
                <w:spacing w:val="31"/>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31"/>
              </w:rPr>
              <w:t xml:space="preserve"> </w:t>
            </w:r>
            <w:r w:rsidRPr="007F5E54">
              <w:rPr>
                <w:rFonts w:ascii="Arial" w:hAnsi="Arial" w:cs="Arial"/>
                <w:spacing w:val="-2"/>
              </w:rPr>
              <w:t>u</w:t>
            </w:r>
            <w:r w:rsidRPr="007F5E54">
              <w:rPr>
                <w:rFonts w:ascii="Arial" w:hAnsi="Arial" w:cs="Arial"/>
                <w:spacing w:val="-1"/>
              </w:rPr>
              <w:t>til</w:t>
            </w:r>
            <w:r w:rsidRPr="007F5E54">
              <w:rPr>
                <w:rFonts w:ascii="Arial" w:hAnsi="Arial" w:cs="Arial"/>
                <w:spacing w:val="2"/>
              </w:rPr>
              <w:t>i</w:t>
            </w:r>
            <w:r w:rsidRPr="007F5E54">
              <w:rPr>
                <w:rFonts w:ascii="Arial" w:hAnsi="Arial" w:cs="Arial"/>
                <w:spacing w:val="-1"/>
              </w:rPr>
              <w:t>s</w:t>
            </w:r>
            <w:r w:rsidRPr="007F5E54">
              <w:rPr>
                <w:rFonts w:ascii="Arial" w:hAnsi="Arial" w:cs="Arial"/>
              </w:rPr>
              <w:t>a</w:t>
            </w:r>
            <w:r w:rsidRPr="007F5E54">
              <w:rPr>
                <w:rFonts w:ascii="Arial" w:hAnsi="Arial" w:cs="Arial"/>
                <w:spacing w:val="-1"/>
              </w:rPr>
              <w:t>ti</w:t>
            </w:r>
            <w:r w:rsidRPr="007F5E54">
              <w:rPr>
                <w:rFonts w:ascii="Arial" w:hAnsi="Arial" w:cs="Arial"/>
                <w:spacing w:val="3"/>
              </w:rPr>
              <w:t>o</w:t>
            </w:r>
            <w:r w:rsidRPr="007F5E54">
              <w:rPr>
                <w:rFonts w:ascii="Arial" w:hAnsi="Arial" w:cs="Arial"/>
              </w:rPr>
              <w:t>n</w:t>
            </w:r>
            <w:r w:rsidRPr="007F5E54">
              <w:rPr>
                <w:rFonts w:ascii="Arial" w:hAnsi="Arial" w:cs="Arial"/>
                <w:spacing w:val="27"/>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27"/>
              </w:rPr>
              <w:t xml:space="preserve"> </w:t>
            </w:r>
            <w:r w:rsidRPr="007F5E54">
              <w:rPr>
                <w:rFonts w:ascii="Arial" w:hAnsi="Arial" w:cs="Arial"/>
              </w:rPr>
              <w:t>a</w:t>
            </w:r>
            <w:r w:rsidRPr="007F5E54">
              <w:rPr>
                <w:rFonts w:ascii="Arial" w:hAnsi="Arial" w:cs="Arial"/>
                <w:spacing w:val="31"/>
              </w:rPr>
              <w:t xml:space="preserve"> </w:t>
            </w:r>
            <w:r w:rsidRPr="007F5E54">
              <w:rPr>
                <w:rFonts w:ascii="Arial" w:hAnsi="Arial" w:cs="Arial"/>
              </w:rPr>
              <w:t>ra</w:t>
            </w:r>
            <w:r w:rsidRPr="007F5E54">
              <w:rPr>
                <w:rFonts w:ascii="Arial" w:hAnsi="Arial" w:cs="Arial"/>
                <w:spacing w:val="-2"/>
              </w:rPr>
              <w:t>ng</w:t>
            </w:r>
            <w:r w:rsidRPr="007F5E54">
              <w:rPr>
                <w:rFonts w:ascii="Arial" w:hAnsi="Arial" w:cs="Arial"/>
              </w:rPr>
              <w:t>e</w:t>
            </w:r>
            <w:r w:rsidRPr="007F5E54">
              <w:rPr>
                <w:rFonts w:ascii="Arial" w:hAnsi="Arial" w:cs="Arial"/>
                <w:spacing w:val="29"/>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27"/>
              </w:rPr>
              <w:t xml:space="preserve"> </w:t>
            </w:r>
            <w:r w:rsidRPr="007F5E54">
              <w:rPr>
                <w:rFonts w:ascii="Arial" w:hAnsi="Arial" w:cs="Arial"/>
                <w:spacing w:val="2"/>
              </w:rPr>
              <w:t>e</w:t>
            </w:r>
            <w:r w:rsidRPr="007F5E54">
              <w:rPr>
                <w:rFonts w:ascii="Arial" w:hAnsi="Arial" w:cs="Arial"/>
                <w:spacing w:val="-2"/>
              </w:rPr>
              <w:t>v</w:t>
            </w:r>
            <w:r w:rsidRPr="007F5E54">
              <w:rPr>
                <w:rFonts w:ascii="Arial" w:hAnsi="Arial" w:cs="Arial"/>
                <w:spacing w:val="-1"/>
              </w:rPr>
              <w:t>i</w:t>
            </w:r>
            <w:r w:rsidRPr="007F5E54">
              <w:rPr>
                <w:rFonts w:ascii="Arial" w:hAnsi="Arial" w:cs="Arial"/>
                <w:spacing w:val="1"/>
              </w:rPr>
              <w:t>d</w:t>
            </w:r>
            <w:r w:rsidRPr="007F5E54">
              <w:rPr>
                <w:rFonts w:ascii="Arial" w:hAnsi="Arial" w:cs="Arial"/>
                <w:spacing w:val="2"/>
              </w:rPr>
              <w:t>e</w:t>
            </w:r>
            <w:r w:rsidRPr="007F5E54">
              <w:rPr>
                <w:rFonts w:ascii="Arial" w:hAnsi="Arial" w:cs="Arial"/>
                <w:spacing w:val="-2"/>
              </w:rPr>
              <w:t>n</w:t>
            </w:r>
            <w:r w:rsidRPr="007F5E54">
              <w:rPr>
                <w:rFonts w:ascii="Arial" w:hAnsi="Arial" w:cs="Arial"/>
              </w:rPr>
              <w:t>ce</w:t>
            </w:r>
            <w:r w:rsidRPr="007F5E54">
              <w:rPr>
                <w:rFonts w:ascii="Arial" w:hAnsi="Arial" w:cs="Arial"/>
                <w:spacing w:val="29"/>
              </w:rPr>
              <w:t xml:space="preserve"> </w:t>
            </w:r>
            <w:r w:rsidRPr="007F5E54">
              <w:rPr>
                <w:rFonts w:ascii="Arial" w:hAnsi="Arial" w:cs="Arial"/>
                <w:spacing w:val="1"/>
              </w:rPr>
              <w:t>b</w:t>
            </w:r>
            <w:r w:rsidRPr="007F5E54">
              <w:rPr>
                <w:rFonts w:ascii="Arial" w:hAnsi="Arial" w:cs="Arial"/>
              </w:rPr>
              <w:t>a</w:t>
            </w:r>
            <w:r w:rsidRPr="007F5E54">
              <w:rPr>
                <w:rFonts w:ascii="Arial" w:hAnsi="Arial" w:cs="Arial"/>
                <w:spacing w:val="-1"/>
              </w:rPr>
              <w:t>s</w:t>
            </w:r>
            <w:r w:rsidRPr="007F5E54">
              <w:rPr>
                <w:rFonts w:ascii="Arial" w:hAnsi="Arial" w:cs="Arial"/>
              </w:rPr>
              <w:t>ed</w:t>
            </w:r>
            <w:r w:rsidRPr="007F5E54">
              <w:rPr>
                <w:rFonts w:ascii="Arial" w:hAnsi="Arial" w:cs="Arial"/>
                <w:spacing w:val="30"/>
              </w:rPr>
              <w:t xml:space="preserve"> </w:t>
            </w:r>
            <w:r w:rsidRPr="007F5E54">
              <w:rPr>
                <w:rFonts w:ascii="Arial" w:hAnsi="Arial" w:cs="Arial"/>
                <w:spacing w:val="2"/>
              </w:rPr>
              <w:t>i</w:t>
            </w:r>
            <w:r w:rsidRPr="007F5E54">
              <w:rPr>
                <w:rFonts w:ascii="Arial" w:hAnsi="Arial" w:cs="Arial"/>
                <w:spacing w:val="-2"/>
              </w:rPr>
              <w:t>m</w:t>
            </w:r>
            <w:r w:rsidRPr="007F5E54">
              <w:rPr>
                <w:rFonts w:ascii="Arial" w:hAnsi="Arial" w:cs="Arial"/>
                <w:spacing w:val="1"/>
              </w:rPr>
              <w:t>p</w:t>
            </w:r>
            <w:r w:rsidRPr="007F5E54">
              <w:rPr>
                <w:rFonts w:ascii="Arial" w:hAnsi="Arial" w:cs="Arial"/>
              </w:rPr>
              <w:t>r</w:t>
            </w:r>
            <w:r w:rsidRPr="007F5E54">
              <w:rPr>
                <w:rFonts w:ascii="Arial" w:hAnsi="Arial" w:cs="Arial"/>
                <w:spacing w:val="1"/>
              </w:rPr>
              <w:t>o</w:t>
            </w:r>
            <w:r w:rsidRPr="007F5E54">
              <w:rPr>
                <w:rFonts w:ascii="Arial" w:hAnsi="Arial" w:cs="Arial"/>
                <w:spacing w:val="-2"/>
              </w:rPr>
              <w:t>v</w:t>
            </w:r>
            <w:r w:rsidRPr="007F5E54">
              <w:rPr>
                <w:rFonts w:ascii="Arial" w:hAnsi="Arial" w:cs="Arial"/>
                <w:spacing w:val="2"/>
              </w:rPr>
              <w:t>e</w:t>
            </w:r>
            <w:r w:rsidRPr="007F5E54">
              <w:rPr>
                <w:rFonts w:ascii="Arial" w:hAnsi="Arial" w:cs="Arial"/>
                <w:spacing w:val="-5"/>
              </w:rPr>
              <w:t>m</w:t>
            </w:r>
            <w:r w:rsidRPr="007F5E54">
              <w:rPr>
                <w:rFonts w:ascii="Arial" w:hAnsi="Arial" w:cs="Arial"/>
              </w:rPr>
              <w:t>e</w:t>
            </w:r>
            <w:r w:rsidRPr="007F5E54">
              <w:rPr>
                <w:rFonts w:ascii="Arial" w:hAnsi="Arial" w:cs="Arial"/>
                <w:spacing w:val="-2"/>
              </w:rPr>
              <w:t>n</w:t>
            </w:r>
            <w:r w:rsidRPr="007F5E54">
              <w:rPr>
                <w:rFonts w:ascii="Arial" w:hAnsi="Arial" w:cs="Arial"/>
              </w:rPr>
              <w:t>t</w:t>
            </w:r>
            <w:r w:rsidRPr="007F5E54">
              <w:rPr>
                <w:rFonts w:ascii="Arial" w:hAnsi="Arial" w:cs="Arial"/>
                <w:spacing w:val="28"/>
              </w:rPr>
              <w:t xml:space="preserve"> </w:t>
            </w:r>
            <w:r w:rsidRPr="007F5E54">
              <w:rPr>
                <w:rFonts w:ascii="Arial" w:hAnsi="Arial" w:cs="Arial"/>
                <w:spacing w:val="-1"/>
              </w:rPr>
              <w:t>t</w:t>
            </w:r>
            <w:r w:rsidRPr="007F5E54">
              <w:rPr>
                <w:rFonts w:ascii="Arial" w:hAnsi="Arial" w:cs="Arial"/>
                <w:spacing w:val="1"/>
              </w:rPr>
              <w:t>oo</w:t>
            </w:r>
            <w:r w:rsidRPr="007F5E54">
              <w:rPr>
                <w:rFonts w:ascii="Arial" w:hAnsi="Arial" w:cs="Arial"/>
                <w:spacing w:val="-1"/>
              </w:rPr>
              <w:t>l</w:t>
            </w:r>
            <w:r w:rsidRPr="007F5E54">
              <w:rPr>
                <w:rFonts w:ascii="Arial" w:hAnsi="Arial" w:cs="Arial"/>
              </w:rPr>
              <w:t>s</w:t>
            </w:r>
            <w:r w:rsidRPr="007F5E54">
              <w:rPr>
                <w:rFonts w:ascii="Arial" w:hAnsi="Arial" w:cs="Arial"/>
                <w:spacing w:val="30"/>
              </w:rPr>
              <w:t xml:space="preserve"> </w:t>
            </w:r>
            <w:r w:rsidRPr="007F5E54">
              <w:rPr>
                <w:rFonts w:ascii="Arial" w:hAnsi="Arial" w:cs="Arial"/>
                <w:spacing w:val="-1"/>
              </w:rPr>
              <w:t>t</w:t>
            </w:r>
            <w:r w:rsidRPr="007F5E54">
              <w:rPr>
                <w:rFonts w:ascii="Arial" w:hAnsi="Arial" w:cs="Arial"/>
              </w:rPr>
              <w:t>o</w:t>
            </w:r>
            <w:r w:rsidRPr="007F5E54">
              <w:rPr>
                <w:rFonts w:ascii="Arial" w:hAnsi="Arial" w:cs="Arial"/>
                <w:w w:val="99"/>
              </w:rPr>
              <w:t xml:space="preserve"> </w:t>
            </w:r>
            <w:r w:rsidRPr="007F5E54">
              <w:rPr>
                <w:rFonts w:ascii="Arial" w:hAnsi="Arial" w:cs="Arial"/>
              </w:rPr>
              <w:t>e</w:t>
            </w:r>
            <w:r w:rsidRPr="007F5E54">
              <w:rPr>
                <w:rFonts w:ascii="Arial" w:hAnsi="Arial" w:cs="Arial"/>
                <w:spacing w:val="-2"/>
              </w:rPr>
              <w:t>n</w:t>
            </w:r>
            <w:r w:rsidRPr="007F5E54">
              <w:rPr>
                <w:rFonts w:ascii="Arial" w:hAnsi="Arial" w:cs="Arial"/>
                <w:spacing w:val="1"/>
              </w:rPr>
              <w:t>s</w:t>
            </w:r>
            <w:r w:rsidRPr="007F5E54">
              <w:rPr>
                <w:rFonts w:ascii="Arial" w:hAnsi="Arial" w:cs="Arial"/>
                <w:spacing w:val="-2"/>
              </w:rPr>
              <w:t>u</w:t>
            </w:r>
            <w:r w:rsidRPr="007F5E54">
              <w:rPr>
                <w:rFonts w:ascii="Arial" w:hAnsi="Arial" w:cs="Arial"/>
              </w:rPr>
              <w:t>re</w:t>
            </w:r>
            <w:r w:rsidRPr="007F5E54">
              <w:rPr>
                <w:rFonts w:ascii="Arial" w:hAnsi="Arial" w:cs="Arial"/>
                <w:spacing w:val="-8"/>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7"/>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2"/>
              </w:rPr>
              <w:t>g</w:t>
            </w:r>
            <w:r w:rsidRPr="007F5E54">
              <w:rPr>
                <w:rFonts w:ascii="Arial" w:hAnsi="Arial" w:cs="Arial"/>
                <w:spacing w:val="2"/>
              </w:rPr>
              <w:t>a</w:t>
            </w:r>
            <w:r w:rsidRPr="007F5E54">
              <w:rPr>
                <w:rFonts w:ascii="Arial" w:hAnsi="Arial" w:cs="Arial"/>
                <w:spacing w:val="-2"/>
              </w:rPr>
              <w:t>n</w:t>
            </w:r>
            <w:r w:rsidRPr="007F5E54">
              <w:rPr>
                <w:rFonts w:ascii="Arial" w:hAnsi="Arial" w:cs="Arial"/>
                <w:spacing w:val="-1"/>
              </w:rPr>
              <w:t>is</w:t>
            </w:r>
            <w:r w:rsidRPr="007F5E54">
              <w:rPr>
                <w:rFonts w:ascii="Arial" w:hAnsi="Arial" w:cs="Arial"/>
              </w:rPr>
              <w:t>a</w:t>
            </w:r>
            <w:r w:rsidRPr="007F5E54">
              <w:rPr>
                <w:rFonts w:ascii="Arial" w:hAnsi="Arial" w:cs="Arial"/>
                <w:spacing w:val="2"/>
              </w:rPr>
              <w:t>t</w:t>
            </w:r>
            <w:r w:rsidRPr="007F5E54">
              <w:rPr>
                <w:rFonts w:ascii="Arial" w:hAnsi="Arial" w:cs="Arial"/>
                <w:spacing w:val="-1"/>
              </w:rPr>
              <w:t>i</w:t>
            </w:r>
            <w:r w:rsidRPr="007F5E54">
              <w:rPr>
                <w:rFonts w:ascii="Arial" w:hAnsi="Arial" w:cs="Arial"/>
                <w:spacing w:val="1"/>
              </w:rPr>
              <w:t>o</w:t>
            </w:r>
            <w:r w:rsidRPr="007F5E54">
              <w:rPr>
                <w:rFonts w:ascii="Arial" w:hAnsi="Arial" w:cs="Arial"/>
              </w:rPr>
              <w:t>n</w:t>
            </w:r>
            <w:r w:rsidRPr="007F5E54">
              <w:rPr>
                <w:rFonts w:ascii="Arial" w:hAnsi="Arial" w:cs="Arial"/>
                <w:spacing w:val="-7"/>
              </w:rPr>
              <w:t xml:space="preserve"> </w:t>
            </w:r>
            <w:r w:rsidRPr="007F5E54">
              <w:rPr>
                <w:rFonts w:ascii="Arial" w:hAnsi="Arial" w:cs="Arial"/>
              </w:rPr>
              <w:t>ac</w:t>
            </w:r>
            <w:r w:rsidRPr="007F5E54">
              <w:rPr>
                <w:rFonts w:ascii="Arial" w:hAnsi="Arial" w:cs="Arial"/>
                <w:spacing w:val="1"/>
              </w:rPr>
              <w:t>h</w:t>
            </w:r>
            <w:r w:rsidRPr="007F5E54">
              <w:rPr>
                <w:rFonts w:ascii="Arial" w:hAnsi="Arial" w:cs="Arial"/>
                <w:spacing w:val="-1"/>
              </w:rPr>
              <w:t>i</w:t>
            </w:r>
            <w:r w:rsidRPr="007F5E54">
              <w:rPr>
                <w:rFonts w:ascii="Arial" w:hAnsi="Arial" w:cs="Arial"/>
              </w:rPr>
              <w:t>e</w:t>
            </w:r>
            <w:r w:rsidRPr="007F5E54">
              <w:rPr>
                <w:rFonts w:ascii="Arial" w:hAnsi="Arial" w:cs="Arial"/>
                <w:spacing w:val="1"/>
              </w:rPr>
              <w:t>v</w:t>
            </w:r>
            <w:r w:rsidRPr="007F5E54">
              <w:rPr>
                <w:rFonts w:ascii="Arial" w:hAnsi="Arial" w:cs="Arial"/>
              </w:rPr>
              <w:t>es</w:t>
            </w:r>
            <w:r w:rsidRPr="007F5E54">
              <w:rPr>
                <w:rFonts w:ascii="Arial" w:hAnsi="Arial" w:cs="Arial"/>
                <w:spacing w:val="-6"/>
              </w:rPr>
              <w:t xml:space="preserve"> </w:t>
            </w:r>
            <w:r w:rsidRPr="007F5E54">
              <w:rPr>
                <w:rFonts w:ascii="Arial" w:hAnsi="Arial" w:cs="Arial"/>
                <w:spacing w:val="-5"/>
              </w:rPr>
              <w:t>m</w:t>
            </w:r>
            <w:r w:rsidRPr="007F5E54">
              <w:rPr>
                <w:rFonts w:ascii="Arial" w:hAnsi="Arial" w:cs="Arial"/>
                <w:spacing w:val="2"/>
              </w:rPr>
              <w:t>a</w:t>
            </w:r>
            <w:r w:rsidRPr="007F5E54">
              <w:rPr>
                <w:rFonts w:ascii="Arial" w:hAnsi="Arial" w:cs="Arial"/>
                <w:spacing w:val="-2"/>
              </w:rPr>
              <w:t>x</w:t>
            </w:r>
            <w:r w:rsidRPr="007F5E54">
              <w:rPr>
                <w:rFonts w:ascii="Arial" w:hAnsi="Arial" w:cs="Arial"/>
                <w:spacing w:val="2"/>
              </w:rPr>
              <w:t>i</w:t>
            </w:r>
            <w:r w:rsidRPr="007F5E54">
              <w:rPr>
                <w:rFonts w:ascii="Arial" w:hAnsi="Arial" w:cs="Arial"/>
                <w:spacing w:val="-2"/>
              </w:rPr>
              <w:t>m</w:t>
            </w:r>
            <w:r w:rsidRPr="007F5E54">
              <w:rPr>
                <w:rFonts w:ascii="Arial" w:hAnsi="Arial" w:cs="Arial"/>
                <w:spacing w:val="1"/>
              </w:rPr>
              <w:t>u</w:t>
            </w:r>
            <w:r w:rsidRPr="007F5E54">
              <w:rPr>
                <w:rFonts w:ascii="Arial" w:hAnsi="Arial" w:cs="Arial"/>
              </w:rPr>
              <w:t>m</w:t>
            </w:r>
            <w:r w:rsidRPr="007F5E54">
              <w:rPr>
                <w:rFonts w:ascii="Arial" w:hAnsi="Arial" w:cs="Arial"/>
                <w:spacing w:val="-8"/>
              </w:rPr>
              <w:t xml:space="preserve"> </w:t>
            </w:r>
            <w:r w:rsidRPr="007F5E54">
              <w:rPr>
                <w:rFonts w:ascii="Arial" w:hAnsi="Arial" w:cs="Arial"/>
                <w:spacing w:val="1"/>
              </w:rPr>
              <w:t>q</w:t>
            </w:r>
            <w:r w:rsidRPr="007F5E54">
              <w:rPr>
                <w:rFonts w:ascii="Arial" w:hAnsi="Arial" w:cs="Arial"/>
                <w:spacing w:val="-2"/>
              </w:rPr>
              <w:t>u</w:t>
            </w:r>
            <w:r w:rsidRPr="007F5E54">
              <w:rPr>
                <w:rFonts w:ascii="Arial" w:hAnsi="Arial" w:cs="Arial"/>
                <w:spacing w:val="2"/>
              </w:rPr>
              <w:t>a</w:t>
            </w:r>
            <w:r w:rsidRPr="007F5E54">
              <w:rPr>
                <w:rFonts w:ascii="Arial" w:hAnsi="Arial" w:cs="Arial"/>
                <w:spacing w:val="-1"/>
              </w:rPr>
              <w:t>lit</w:t>
            </w:r>
            <w:r w:rsidRPr="007F5E54">
              <w:rPr>
                <w:rFonts w:ascii="Arial" w:hAnsi="Arial" w:cs="Arial"/>
              </w:rPr>
              <w:t>a</w:t>
            </w:r>
            <w:r w:rsidRPr="007F5E54">
              <w:rPr>
                <w:rFonts w:ascii="Arial" w:hAnsi="Arial" w:cs="Arial"/>
                <w:spacing w:val="-1"/>
              </w:rPr>
              <w:t>t</w:t>
            </w:r>
            <w:r w:rsidRPr="007F5E54">
              <w:rPr>
                <w:rFonts w:ascii="Arial" w:hAnsi="Arial" w:cs="Arial"/>
                <w:spacing w:val="2"/>
              </w:rPr>
              <w:t>i</w:t>
            </w:r>
            <w:r w:rsidRPr="007F5E54">
              <w:rPr>
                <w:rFonts w:ascii="Arial" w:hAnsi="Arial" w:cs="Arial"/>
                <w:spacing w:val="-2"/>
              </w:rPr>
              <w:t>v</w:t>
            </w:r>
            <w:r w:rsidRPr="007F5E54">
              <w:rPr>
                <w:rFonts w:ascii="Arial" w:hAnsi="Arial" w:cs="Arial"/>
              </w:rPr>
              <w:t>e</w:t>
            </w:r>
            <w:r w:rsidRPr="007F5E54">
              <w:rPr>
                <w:rFonts w:ascii="Arial" w:hAnsi="Arial" w:cs="Arial"/>
                <w:spacing w:val="-7"/>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6"/>
              </w:rPr>
              <w:t xml:space="preserve"> </w:t>
            </w:r>
            <w:r w:rsidRPr="007F5E54">
              <w:rPr>
                <w:rFonts w:ascii="Arial" w:hAnsi="Arial" w:cs="Arial"/>
                <w:spacing w:val="1"/>
              </w:rPr>
              <w:t>q</w:t>
            </w:r>
            <w:r w:rsidRPr="007F5E54">
              <w:rPr>
                <w:rFonts w:ascii="Arial" w:hAnsi="Arial" w:cs="Arial"/>
                <w:spacing w:val="-2"/>
              </w:rPr>
              <w:t>u</w:t>
            </w:r>
            <w:r w:rsidRPr="007F5E54">
              <w:rPr>
                <w:rFonts w:ascii="Arial" w:hAnsi="Arial" w:cs="Arial"/>
              </w:rPr>
              <w:t>a</w:t>
            </w:r>
            <w:r w:rsidRPr="007F5E54">
              <w:rPr>
                <w:rFonts w:ascii="Arial" w:hAnsi="Arial" w:cs="Arial"/>
                <w:spacing w:val="-2"/>
              </w:rPr>
              <w:t>n</w:t>
            </w:r>
            <w:r w:rsidRPr="007F5E54">
              <w:rPr>
                <w:rFonts w:ascii="Arial" w:hAnsi="Arial" w:cs="Arial"/>
                <w:spacing w:val="2"/>
              </w:rPr>
              <w:t>t</w:t>
            </w:r>
            <w:r w:rsidRPr="007F5E54">
              <w:rPr>
                <w:rFonts w:ascii="Arial" w:hAnsi="Arial" w:cs="Arial"/>
                <w:spacing w:val="-1"/>
              </w:rPr>
              <w:t>it</w:t>
            </w:r>
            <w:r w:rsidRPr="007F5E54">
              <w:rPr>
                <w:rFonts w:ascii="Arial" w:hAnsi="Arial" w:cs="Arial"/>
              </w:rPr>
              <w:t>a</w:t>
            </w:r>
            <w:r w:rsidRPr="007F5E54">
              <w:rPr>
                <w:rFonts w:ascii="Arial" w:hAnsi="Arial" w:cs="Arial"/>
                <w:spacing w:val="-1"/>
              </w:rPr>
              <w:t>t</w:t>
            </w:r>
            <w:r w:rsidRPr="007F5E54">
              <w:rPr>
                <w:rFonts w:ascii="Arial" w:hAnsi="Arial" w:cs="Arial"/>
                <w:spacing w:val="2"/>
              </w:rPr>
              <w:t>i</w:t>
            </w:r>
            <w:r w:rsidRPr="007F5E54">
              <w:rPr>
                <w:rFonts w:ascii="Arial" w:hAnsi="Arial" w:cs="Arial"/>
                <w:spacing w:val="-2"/>
              </w:rPr>
              <w:t>v</w:t>
            </w:r>
            <w:r w:rsidRPr="007F5E54">
              <w:rPr>
                <w:rFonts w:ascii="Arial" w:hAnsi="Arial" w:cs="Arial"/>
              </w:rPr>
              <w:t>e</w:t>
            </w:r>
            <w:r w:rsidRPr="007F5E54">
              <w:rPr>
                <w:rFonts w:ascii="Arial" w:hAnsi="Arial" w:cs="Arial"/>
                <w:spacing w:val="-7"/>
              </w:rPr>
              <w:t xml:space="preserve"> </w:t>
            </w:r>
            <w:r w:rsidRPr="007F5E54">
              <w:rPr>
                <w:rFonts w:ascii="Arial" w:hAnsi="Arial" w:cs="Arial"/>
                <w:spacing w:val="-2"/>
              </w:rPr>
              <w:t>g</w:t>
            </w:r>
            <w:r w:rsidRPr="007F5E54">
              <w:rPr>
                <w:rFonts w:ascii="Arial" w:hAnsi="Arial" w:cs="Arial"/>
              </w:rPr>
              <w:t>a</w:t>
            </w:r>
            <w:r w:rsidRPr="007F5E54">
              <w:rPr>
                <w:rFonts w:ascii="Arial" w:hAnsi="Arial" w:cs="Arial"/>
                <w:spacing w:val="2"/>
              </w:rPr>
              <w:t>i</w:t>
            </w:r>
            <w:r w:rsidRPr="007F5E54">
              <w:rPr>
                <w:rFonts w:ascii="Arial" w:hAnsi="Arial" w:cs="Arial"/>
                <w:spacing w:val="1"/>
              </w:rPr>
              <w:t>n</w:t>
            </w:r>
            <w:r w:rsidRPr="007F5E54">
              <w:rPr>
                <w:rFonts w:ascii="Arial" w:hAnsi="Arial" w:cs="Arial"/>
              </w:rPr>
              <w:t>s</w:t>
            </w:r>
            <w:r w:rsidR="009273E5" w:rsidRPr="007F5E54">
              <w:rPr>
                <w:rFonts w:ascii="Arial" w:hAnsi="Arial" w:cs="Arial"/>
              </w:rPr>
              <w:t>.</w:t>
            </w:r>
          </w:p>
          <w:p w14:paraId="03ACE2ED" w14:textId="77777777" w:rsidR="003E347A" w:rsidRPr="007F5E54" w:rsidRDefault="003E347A" w:rsidP="009273E5">
            <w:pPr>
              <w:pStyle w:val="BodyText"/>
              <w:numPr>
                <w:ilvl w:val="0"/>
                <w:numId w:val="24"/>
              </w:numPr>
              <w:tabs>
                <w:tab w:val="left" w:pos="-284"/>
              </w:tabs>
              <w:kinsoku w:val="0"/>
              <w:overflowPunct w:val="0"/>
              <w:spacing w:before="15" w:line="230" w:lineRule="exact"/>
              <w:ind w:left="709" w:right="249" w:hanging="425"/>
              <w:rPr>
                <w:rFonts w:ascii="Arial" w:hAnsi="Arial" w:cs="Arial"/>
              </w:rPr>
            </w:pPr>
            <w:r w:rsidRPr="007F5E54">
              <w:rPr>
                <w:rFonts w:ascii="Arial" w:hAnsi="Arial" w:cs="Arial"/>
                <w:spacing w:val="-1"/>
              </w:rPr>
              <w:t>C</w:t>
            </w:r>
            <w:r w:rsidRPr="007F5E54">
              <w:rPr>
                <w:rFonts w:ascii="Arial" w:hAnsi="Arial" w:cs="Arial"/>
                <w:spacing w:val="1"/>
              </w:rPr>
              <w:t>o</w:t>
            </w:r>
            <w:r w:rsidRPr="007F5E54">
              <w:rPr>
                <w:rFonts w:ascii="Arial" w:hAnsi="Arial" w:cs="Arial"/>
                <w:spacing w:val="-2"/>
              </w:rPr>
              <w:t>n</w:t>
            </w:r>
            <w:r w:rsidRPr="007F5E54">
              <w:rPr>
                <w:rFonts w:ascii="Arial" w:hAnsi="Arial" w:cs="Arial"/>
                <w:spacing w:val="-1"/>
              </w:rPr>
              <w:t>t</w:t>
            </w:r>
            <w:r w:rsidRPr="007F5E54">
              <w:rPr>
                <w:rFonts w:ascii="Arial" w:hAnsi="Arial" w:cs="Arial"/>
              </w:rPr>
              <w:t>r</w:t>
            </w:r>
            <w:r w:rsidRPr="007F5E54">
              <w:rPr>
                <w:rFonts w:ascii="Arial" w:hAnsi="Arial" w:cs="Arial"/>
                <w:spacing w:val="-1"/>
              </w:rPr>
              <w:t>i</w:t>
            </w:r>
            <w:r w:rsidRPr="007F5E54">
              <w:rPr>
                <w:rFonts w:ascii="Arial" w:hAnsi="Arial" w:cs="Arial"/>
                <w:spacing w:val="1"/>
              </w:rPr>
              <w:t>b</w:t>
            </w:r>
            <w:r w:rsidRPr="007F5E54">
              <w:rPr>
                <w:rFonts w:ascii="Arial" w:hAnsi="Arial" w:cs="Arial"/>
                <w:spacing w:val="-2"/>
              </w:rPr>
              <w:t>u</w:t>
            </w:r>
            <w:r w:rsidRPr="007F5E54">
              <w:rPr>
                <w:rFonts w:ascii="Arial" w:hAnsi="Arial" w:cs="Arial"/>
                <w:spacing w:val="-1"/>
              </w:rPr>
              <w:t>t</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t</w:t>
            </w:r>
            <w:r w:rsidRPr="007F5E54">
              <w:rPr>
                <w:rFonts w:ascii="Arial" w:hAnsi="Arial" w:cs="Arial"/>
              </w:rPr>
              <w:t>o</w:t>
            </w:r>
            <w:r w:rsidRPr="007F5E54">
              <w:rPr>
                <w:rFonts w:ascii="Arial" w:hAnsi="Arial" w:cs="Arial"/>
                <w:spacing w:val="-3"/>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e</w:t>
            </w:r>
            <w:r w:rsidRPr="007F5E54">
              <w:rPr>
                <w:rFonts w:ascii="Arial" w:hAnsi="Arial" w:cs="Arial"/>
                <w:spacing w:val="-2"/>
              </w:rPr>
              <w:t>v</w:t>
            </w:r>
            <w:r w:rsidRPr="007F5E54">
              <w:rPr>
                <w:rFonts w:ascii="Arial" w:hAnsi="Arial" w:cs="Arial"/>
              </w:rPr>
              <w:t>e</w:t>
            </w:r>
            <w:r w:rsidRPr="007F5E54">
              <w:rPr>
                <w:rFonts w:ascii="Arial" w:hAnsi="Arial" w:cs="Arial"/>
                <w:spacing w:val="-1"/>
              </w:rPr>
              <w:t>l</w:t>
            </w:r>
            <w:r w:rsidRPr="007F5E54">
              <w:rPr>
                <w:rFonts w:ascii="Arial" w:hAnsi="Arial" w:cs="Arial"/>
                <w:spacing w:val="1"/>
              </w:rPr>
              <w:t>o</w:t>
            </w:r>
            <w:r w:rsidRPr="007F5E54">
              <w:rPr>
                <w:rFonts w:ascii="Arial" w:hAnsi="Arial" w:cs="Arial"/>
                <w:spacing w:val="3"/>
              </w:rPr>
              <w:t>p</w:t>
            </w:r>
            <w:r w:rsidRPr="007F5E54">
              <w:rPr>
                <w:rFonts w:ascii="Arial" w:hAnsi="Arial" w:cs="Arial"/>
                <w:spacing w:val="-5"/>
              </w:rPr>
              <w:t>m</w:t>
            </w:r>
            <w:r w:rsidRPr="007F5E54">
              <w:rPr>
                <w:rFonts w:ascii="Arial" w:hAnsi="Arial" w:cs="Arial"/>
                <w:spacing w:val="2"/>
              </w:rPr>
              <w:t>e</w:t>
            </w:r>
            <w:r w:rsidRPr="007F5E54">
              <w:rPr>
                <w:rFonts w:ascii="Arial" w:hAnsi="Arial" w:cs="Arial"/>
                <w:spacing w:val="-2"/>
              </w:rPr>
              <w:t>n</w:t>
            </w:r>
            <w:r w:rsidRPr="007F5E54">
              <w:rPr>
                <w:rFonts w:ascii="Arial" w:hAnsi="Arial" w:cs="Arial"/>
              </w:rPr>
              <w:t>t</w:t>
            </w:r>
            <w:r w:rsidRPr="007F5E54">
              <w:rPr>
                <w:rFonts w:ascii="Arial" w:hAnsi="Arial" w:cs="Arial"/>
                <w:spacing w:val="-2"/>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7"/>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4"/>
              </w:rPr>
              <w:t xml:space="preserve"> </w:t>
            </w:r>
            <w:r w:rsidR="009273E5" w:rsidRPr="007F5E54">
              <w:rPr>
                <w:rFonts w:ascii="Arial" w:hAnsi="Arial" w:cs="Arial"/>
                <w:spacing w:val="3"/>
              </w:rPr>
              <w:t>Improvement</w:t>
            </w:r>
            <w:r w:rsidRPr="007F5E54">
              <w:rPr>
                <w:rFonts w:ascii="Arial" w:hAnsi="Arial" w:cs="Arial"/>
                <w:spacing w:val="-4"/>
              </w:rPr>
              <w:t xml:space="preserve"> </w:t>
            </w:r>
            <w:r w:rsidRPr="007F5E54">
              <w:rPr>
                <w:rFonts w:ascii="Arial" w:hAnsi="Arial" w:cs="Arial"/>
                <w:spacing w:val="3"/>
              </w:rPr>
              <w:t>T</w:t>
            </w:r>
            <w:r w:rsidRPr="007F5E54">
              <w:rPr>
                <w:rFonts w:ascii="Arial" w:hAnsi="Arial" w:cs="Arial"/>
              </w:rPr>
              <w:t>eam</w:t>
            </w:r>
            <w:r w:rsidRPr="007F5E54">
              <w:rPr>
                <w:rFonts w:ascii="Arial" w:hAnsi="Arial" w:cs="Arial"/>
                <w:spacing w:val="-8"/>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3"/>
              </w:rPr>
              <w:t xml:space="preserve"> </w:t>
            </w:r>
            <w:r w:rsidRPr="007F5E54">
              <w:rPr>
                <w:rFonts w:ascii="Arial" w:hAnsi="Arial" w:cs="Arial"/>
                <w:spacing w:val="-1"/>
              </w:rPr>
              <w:t>i</w:t>
            </w:r>
            <w:r w:rsidRPr="007F5E54">
              <w:rPr>
                <w:rFonts w:ascii="Arial" w:hAnsi="Arial" w:cs="Arial"/>
                <w:spacing w:val="2"/>
              </w:rPr>
              <w:t>t</w:t>
            </w:r>
            <w:r w:rsidRPr="007F5E54">
              <w:rPr>
                <w:rFonts w:ascii="Arial" w:hAnsi="Arial" w:cs="Arial"/>
              </w:rPr>
              <w:t>s</w:t>
            </w:r>
            <w:r w:rsidRPr="007F5E54">
              <w:rPr>
                <w:rFonts w:ascii="Arial" w:hAnsi="Arial" w:cs="Arial"/>
                <w:spacing w:val="-3"/>
              </w:rPr>
              <w:t xml:space="preserve"> </w:t>
            </w:r>
            <w:r w:rsidRPr="007F5E54">
              <w:rPr>
                <w:rFonts w:ascii="Arial" w:hAnsi="Arial" w:cs="Arial"/>
              </w:rPr>
              <w:t>w</w:t>
            </w:r>
            <w:r w:rsidRPr="007F5E54">
              <w:rPr>
                <w:rFonts w:ascii="Arial" w:hAnsi="Arial" w:cs="Arial"/>
                <w:spacing w:val="1"/>
              </w:rPr>
              <w:t>o</w:t>
            </w:r>
            <w:r w:rsidRPr="007F5E54">
              <w:rPr>
                <w:rFonts w:ascii="Arial" w:hAnsi="Arial" w:cs="Arial"/>
              </w:rPr>
              <w:t>rk</w:t>
            </w:r>
            <w:r w:rsidRPr="007F5E54">
              <w:rPr>
                <w:rFonts w:ascii="Arial" w:hAnsi="Arial" w:cs="Arial"/>
                <w:spacing w:val="-5"/>
              </w:rPr>
              <w:t xml:space="preserve"> </w:t>
            </w:r>
            <w:r w:rsidRPr="007F5E54">
              <w:rPr>
                <w:rFonts w:ascii="Arial" w:hAnsi="Arial" w:cs="Arial"/>
                <w:spacing w:val="-1"/>
              </w:rPr>
              <w:t>t</w:t>
            </w:r>
            <w:r w:rsidRPr="007F5E54">
              <w:rPr>
                <w:rFonts w:ascii="Arial" w:hAnsi="Arial" w:cs="Arial"/>
                <w:spacing w:val="-2"/>
              </w:rPr>
              <w:t>h</w:t>
            </w:r>
            <w:r w:rsidRPr="007F5E54">
              <w:rPr>
                <w:rFonts w:ascii="Arial" w:hAnsi="Arial" w:cs="Arial"/>
              </w:rPr>
              <w:t>r</w:t>
            </w:r>
            <w:r w:rsidRPr="007F5E54">
              <w:rPr>
                <w:rFonts w:ascii="Arial" w:hAnsi="Arial" w:cs="Arial"/>
                <w:spacing w:val="1"/>
              </w:rPr>
              <w:t>ou</w:t>
            </w:r>
            <w:r w:rsidRPr="007F5E54">
              <w:rPr>
                <w:rFonts w:ascii="Arial" w:hAnsi="Arial" w:cs="Arial"/>
                <w:spacing w:val="-2"/>
              </w:rPr>
              <w:t>gh</w:t>
            </w:r>
            <w:r w:rsidRPr="007F5E54">
              <w:rPr>
                <w:rFonts w:ascii="Arial" w:hAnsi="Arial" w:cs="Arial"/>
                <w:spacing w:val="3"/>
              </w:rPr>
              <w:t>o</w:t>
            </w:r>
            <w:r w:rsidRPr="007F5E54">
              <w:rPr>
                <w:rFonts w:ascii="Arial" w:hAnsi="Arial" w:cs="Arial"/>
                <w:spacing w:val="-2"/>
              </w:rPr>
              <w:t>u</w:t>
            </w:r>
            <w:r w:rsidRPr="007F5E54">
              <w:rPr>
                <w:rFonts w:ascii="Arial" w:hAnsi="Arial" w:cs="Arial"/>
              </w:rPr>
              <w:t>t</w:t>
            </w:r>
            <w:r w:rsidRPr="007F5E54">
              <w:rPr>
                <w:rFonts w:ascii="Arial" w:hAnsi="Arial" w:cs="Arial"/>
                <w:spacing w:val="-4"/>
              </w:rPr>
              <w:t xml:space="preserve"> </w:t>
            </w:r>
            <w:r w:rsidRPr="007F5E54">
              <w:rPr>
                <w:rFonts w:ascii="Arial" w:hAnsi="Arial" w:cs="Arial"/>
              </w:rPr>
              <w:t>NHS</w:t>
            </w:r>
            <w:r w:rsidRPr="007F5E54">
              <w:rPr>
                <w:rFonts w:ascii="Arial" w:hAnsi="Arial" w:cs="Arial"/>
                <w:spacing w:val="-5"/>
              </w:rPr>
              <w:t xml:space="preserve"> </w:t>
            </w:r>
            <w:r w:rsidRPr="007F5E54">
              <w:rPr>
                <w:rFonts w:ascii="Arial" w:hAnsi="Arial" w:cs="Arial"/>
                <w:spacing w:val="3"/>
              </w:rPr>
              <w:t>T</w:t>
            </w:r>
            <w:r w:rsidRPr="007F5E54">
              <w:rPr>
                <w:rFonts w:ascii="Arial" w:hAnsi="Arial" w:cs="Arial"/>
                <w:spacing w:val="2"/>
              </w:rPr>
              <w:t>a</w:t>
            </w:r>
            <w:r w:rsidRPr="007F5E54">
              <w:rPr>
                <w:rFonts w:ascii="Arial" w:hAnsi="Arial" w:cs="Arial"/>
                <w:spacing w:val="-5"/>
              </w:rPr>
              <w:t>y</w:t>
            </w:r>
            <w:r w:rsidRPr="007F5E54">
              <w:rPr>
                <w:rFonts w:ascii="Arial" w:hAnsi="Arial" w:cs="Arial"/>
                <w:spacing w:val="-1"/>
              </w:rPr>
              <w:t>si</w:t>
            </w:r>
            <w:r w:rsidRPr="007F5E54">
              <w:rPr>
                <w:rFonts w:ascii="Arial" w:hAnsi="Arial" w:cs="Arial"/>
                <w:spacing w:val="1"/>
              </w:rPr>
              <w:t>d</w:t>
            </w:r>
            <w:r w:rsidRPr="007F5E54">
              <w:rPr>
                <w:rFonts w:ascii="Arial" w:hAnsi="Arial" w:cs="Arial"/>
              </w:rPr>
              <w:t>e,</w:t>
            </w:r>
            <w:r w:rsidRPr="007F5E54">
              <w:rPr>
                <w:rFonts w:ascii="Arial" w:hAnsi="Arial" w:cs="Arial"/>
                <w:spacing w:val="-1"/>
              </w:rPr>
              <w:t xml:space="preserve"> </w:t>
            </w:r>
            <w:r w:rsidRPr="007F5E54">
              <w:rPr>
                <w:rFonts w:ascii="Arial" w:hAnsi="Arial" w:cs="Arial"/>
              </w:rPr>
              <w:t>ac</w:t>
            </w:r>
            <w:r w:rsidRPr="007F5E54">
              <w:rPr>
                <w:rFonts w:ascii="Arial" w:hAnsi="Arial" w:cs="Arial"/>
                <w:spacing w:val="-1"/>
              </w:rPr>
              <w:t>ti</w:t>
            </w:r>
            <w:r w:rsidRPr="007F5E54">
              <w:rPr>
                <w:rFonts w:ascii="Arial" w:hAnsi="Arial" w:cs="Arial"/>
                <w:spacing w:val="1"/>
              </w:rPr>
              <w:t>n</w:t>
            </w:r>
            <w:r w:rsidRPr="007F5E54">
              <w:rPr>
                <w:rFonts w:ascii="Arial" w:hAnsi="Arial" w:cs="Arial"/>
              </w:rPr>
              <w:t>g</w:t>
            </w:r>
            <w:r w:rsidRPr="007F5E54">
              <w:rPr>
                <w:rFonts w:ascii="Arial" w:hAnsi="Arial" w:cs="Arial"/>
                <w:spacing w:val="-6"/>
              </w:rPr>
              <w:t xml:space="preserve"> </w:t>
            </w:r>
            <w:r w:rsidRPr="007F5E54">
              <w:rPr>
                <w:rFonts w:ascii="Arial" w:hAnsi="Arial" w:cs="Arial"/>
              </w:rPr>
              <w:t>as</w:t>
            </w:r>
            <w:r w:rsidRPr="007F5E54">
              <w:rPr>
                <w:rFonts w:ascii="Arial" w:hAnsi="Arial" w:cs="Arial"/>
                <w:spacing w:val="-5"/>
              </w:rPr>
              <w:t xml:space="preserve"> </w:t>
            </w:r>
            <w:r w:rsidRPr="007F5E54">
              <w:rPr>
                <w:rFonts w:ascii="Arial" w:hAnsi="Arial" w:cs="Arial"/>
                <w:spacing w:val="2"/>
              </w:rPr>
              <w:t>t</w:t>
            </w:r>
            <w:r w:rsidRPr="007F5E54">
              <w:rPr>
                <w:rFonts w:ascii="Arial" w:hAnsi="Arial" w:cs="Arial"/>
                <w:spacing w:val="-2"/>
              </w:rPr>
              <w:t>h</w:t>
            </w:r>
            <w:r w:rsidRPr="007F5E54">
              <w:rPr>
                <w:rFonts w:ascii="Arial" w:hAnsi="Arial" w:cs="Arial"/>
              </w:rPr>
              <w:t>e</w:t>
            </w:r>
            <w:r w:rsidRPr="007F5E54">
              <w:rPr>
                <w:rFonts w:ascii="Arial" w:hAnsi="Arial" w:cs="Arial"/>
                <w:spacing w:val="-2"/>
              </w:rPr>
              <w:t xml:space="preserve"> </w:t>
            </w:r>
            <w:r w:rsidRPr="007F5E54">
              <w:rPr>
                <w:rFonts w:ascii="Arial" w:hAnsi="Arial" w:cs="Arial"/>
                <w:spacing w:val="-5"/>
              </w:rPr>
              <w:t>m</w:t>
            </w:r>
            <w:r w:rsidRPr="007F5E54">
              <w:rPr>
                <w:rFonts w:ascii="Arial" w:hAnsi="Arial" w:cs="Arial"/>
              </w:rPr>
              <w:t>a</w:t>
            </w:r>
            <w:r w:rsidRPr="007F5E54">
              <w:rPr>
                <w:rFonts w:ascii="Arial" w:hAnsi="Arial" w:cs="Arial"/>
                <w:spacing w:val="2"/>
              </w:rPr>
              <w:t>i</w:t>
            </w:r>
            <w:r w:rsidRPr="007F5E54">
              <w:rPr>
                <w:rFonts w:ascii="Arial" w:hAnsi="Arial" w:cs="Arial"/>
              </w:rPr>
              <w:t>n</w:t>
            </w:r>
            <w:r w:rsidRPr="007F5E54">
              <w:rPr>
                <w:rFonts w:ascii="Arial" w:hAnsi="Arial" w:cs="Arial"/>
                <w:w w:val="99"/>
              </w:rPr>
              <w:t xml:space="preserve"> </w:t>
            </w:r>
            <w:r w:rsidRPr="007F5E54">
              <w:rPr>
                <w:rFonts w:ascii="Arial" w:hAnsi="Arial" w:cs="Arial"/>
                <w:spacing w:val="1"/>
              </w:rPr>
              <w:t>po</w:t>
            </w:r>
            <w:r w:rsidRPr="007F5E54">
              <w:rPr>
                <w:rFonts w:ascii="Arial" w:hAnsi="Arial" w:cs="Arial"/>
                <w:spacing w:val="-1"/>
              </w:rPr>
              <w:t>i</w:t>
            </w:r>
            <w:r w:rsidRPr="007F5E54">
              <w:rPr>
                <w:rFonts w:ascii="Arial" w:hAnsi="Arial" w:cs="Arial"/>
                <w:spacing w:val="-2"/>
              </w:rPr>
              <w:t>n</w:t>
            </w:r>
            <w:r w:rsidRPr="007F5E54">
              <w:rPr>
                <w:rFonts w:ascii="Arial" w:hAnsi="Arial" w:cs="Arial"/>
              </w:rPr>
              <w:t>t</w:t>
            </w:r>
            <w:r w:rsidRPr="007F5E54">
              <w:rPr>
                <w:rFonts w:ascii="Arial" w:hAnsi="Arial" w:cs="Arial"/>
                <w:spacing w:val="-6"/>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7"/>
              </w:rPr>
              <w:t xml:space="preserve"> </w:t>
            </w:r>
            <w:r w:rsidRPr="007F5E54">
              <w:rPr>
                <w:rFonts w:ascii="Arial" w:hAnsi="Arial" w:cs="Arial"/>
              </w:rPr>
              <w:t>c</w:t>
            </w:r>
            <w:r w:rsidRPr="007F5E54">
              <w:rPr>
                <w:rFonts w:ascii="Arial" w:hAnsi="Arial" w:cs="Arial"/>
                <w:spacing w:val="1"/>
              </w:rPr>
              <w:t>o</w:t>
            </w:r>
            <w:r w:rsidRPr="007F5E54">
              <w:rPr>
                <w:rFonts w:ascii="Arial" w:hAnsi="Arial" w:cs="Arial"/>
                <w:spacing w:val="-2"/>
              </w:rPr>
              <w:t>n</w:t>
            </w:r>
            <w:r w:rsidRPr="007F5E54">
              <w:rPr>
                <w:rFonts w:ascii="Arial" w:hAnsi="Arial" w:cs="Arial"/>
                <w:spacing w:val="-1"/>
              </w:rPr>
              <w:t>t</w:t>
            </w:r>
            <w:r w:rsidRPr="007F5E54">
              <w:rPr>
                <w:rFonts w:ascii="Arial" w:hAnsi="Arial" w:cs="Arial"/>
              </w:rPr>
              <w:t>act</w:t>
            </w:r>
            <w:r w:rsidRPr="007F5E54">
              <w:rPr>
                <w:rFonts w:ascii="Arial" w:hAnsi="Arial" w:cs="Arial"/>
                <w:spacing w:val="-3"/>
              </w:rPr>
              <w:t xml:space="preserve"> </w:t>
            </w:r>
            <w:r w:rsidRPr="007F5E54">
              <w:rPr>
                <w:rFonts w:ascii="Arial" w:hAnsi="Arial" w:cs="Arial"/>
                <w:spacing w:val="-2"/>
              </w:rPr>
              <w:t>f</w:t>
            </w:r>
            <w:r w:rsidRPr="007F5E54">
              <w:rPr>
                <w:rFonts w:ascii="Arial" w:hAnsi="Arial" w:cs="Arial"/>
                <w:spacing w:val="1"/>
              </w:rPr>
              <w:t>o</w:t>
            </w:r>
            <w:r w:rsidRPr="007F5E54">
              <w:rPr>
                <w:rFonts w:ascii="Arial" w:hAnsi="Arial" w:cs="Arial"/>
              </w:rPr>
              <w:t>r</w:t>
            </w:r>
            <w:r w:rsidRPr="007F5E54">
              <w:rPr>
                <w:rFonts w:ascii="Arial" w:hAnsi="Arial" w:cs="Arial"/>
                <w:spacing w:val="-5"/>
              </w:rPr>
              <w:t xml:space="preserve"> </w:t>
            </w:r>
            <w:r w:rsidRPr="007F5E54">
              <w:rPr>
                <w:rFonts w:ascii="Arial" w:hAnsi="Arial" w:cs="Arial"/>
                <w:spacing w:val="-1"/>
              </w:rPr>
              <w:t>l</w:t>
            </w:r>
            <w:r w:rsidRPr="007F5E54">
              <w:rPr>
                <w:rFonts w:ascii="Arial" w:hAnsi="Arial" w:cs="Arial"/>
              </w:rPr>
              <w:t>ead</w:t>
            </w:r>
            <w:r w:rsidRPr="007F5E54">
              <w:rPr>
                <w:rFonts w:ascii="Arial" w:hAnsi="Arial" w:cs="Arial"/>
                <w:spacing w:val="-4"/>
              </w:rPr>
              <w:t xml:space="preserve"> </w:t>
            </w:r>
            <w:r w:rsidRPr="007F5E54">
              <w:rPr>
                <w:rFonts w:ascii="Arial" w:hAnsi="Arial" w:cs="Arial"/>
                <w:spacing w:val="-1"/>
              </w:rPr>
              <w:t>s</w:t>
            </w:r>
            <w:r w:rsidRPr="007F5E54">
              <w:rPr>
                <w:rFonts w:ascii="Arial" w:hAnsi="Arial" w:cs="Arial"/>
                <w:spacing w:val="1"/>
              </w:rPr>
              <w:t>p</w:t>
            </w:r>
            <w:r w:rsidRPr="007F5E54">
              <w:rPr>
                <w:rFonts w:ascii="Arial" w:hAnsi="Arial" w:cs="Arial"/>
              </w:rPr>
              <w:t>ec</w:t>
            </w:r>
            <w:r w:rsidRPr="007F5E54">
              <w:rPr>
                <w:rFonts w:ascii="Arial" w:hAnsi="Arial" w:cs="Arial"/>
                <w:spacing w:val="-1"/>
              </w:rPr>
              <w:t>i</w:t>
            </w:r>
            <w:r w:rsidRPr="007F5E54">
              <w:rPr>
                <w:rFonts w:ascii="Arial" w:hAnsi="Arial" w:cs="Arial"/>
              </w:rPr>
              <w:t>a</w:t>
            </w:r>
            <w:r w:rsidRPr="007F5E54">
              <w:rPr>
                <w:rFonts w:ascii="Arial" w:hAnsi="Arial" w:cs="Arial"/>
                <w:spacing w:val="-1"/>
              </w:rPr>
              <w:t>liti</w:t>
            </w:r>
            <w:r w:rsidRPr="007F5E54">
              <w:rPr>
                <w:rFonts w:ascii="Arial" w:hAnsi="Arial" w:cs="Arial"/>
              </w:rPr>
              <w:t>e</w:t>
            </w:r>
            <w:r w:rsidRPr="007F5E54">
              <w:rPr>
                <w:rFonts w:ascii="Arial" w:hAnsi="Arial" w:cs="Arial"/>
                <w:spacing w:val="-1"/>
              </w:rPr>
              <w:t>s</w:t>
            </w:r>
            <w:r w:rsidRPr="007F5E54">
              <w:rPr>
                <w:rFonts w:ascii="Arial" w:hAnsi="Arial" w:cs="Arial"/>
              </w:rPr>
              <w:t>.</w:t>
            </w:r>
          </w:p>
          <w:p w14:paraId="1A8A540C" w14:textId="77777777" w:rsidR="003E347A" w:rsidRPr="007F5E54" w:rsidRDefault="003E347A" w:rsidP="009273E5">
            <w:pPr>
              <w:pStyle w:val="BodyText"/>
              <w:numPr>
                <w:ilvl w:val="0"/>
                <w:numId w:val="24"/>
              </w:numPr>
              <w:tabs>
                <w:tab w:val="left" w:pos="-284"/>
              </w:tabs>
              <w:kinsoku w:val="0"/>
              <w:overflowPunct w:val="0"/>
              <w:spacing w:before="14" w:line="230" w:lineRule="exact"/>
              <w:ind w:left="709" w:right="618" w:hanging="425"/>
              <w:rPr>
                <w:rFonts w:ascii="Arial" w:hAnsi="Arial" w:cs="Arial"/>
              </w:rPr>
            </w:pPr>
            <w:r w:rsidRPr="007F5E54">
              <w:rPr>
                <w:rFonts w:ascii="Arial" w:hAnsi="Arial" w:cs="Arial"/>
                <w:spacing w:val="-1"/>
              </w:rPr>
              <w:t>R</w:t>
            </w:r>
            <w:r w:rsidRPr="007F5E54">
              <w:rPr>
                <w:rFonts w:ascii="Arial" w:hAnsi="Arial" w:cs="Arial"/>
              </w:rPr>
              <w:t>e</w:t>
            </w:r>
            <w:r w:rsidRPr="007F5E54">
              <w:rPr>
                <w:rFonts w:ascii="Arial" w:hAnsi="Arial" w:cs="Arial"/>
                <w:spacing w:val="-1"/>
              </w:rPr>
              <w:t>s</w:t>
            </w:r>
            <w:r w:rsidRPr="007F5E54">
              <w:rPr>
                <w:rFonts w:ascii="Arial" w:hAnsi="Arial" w:cs="Arial"/>
                <w:spacing w:val="1"/>
              </w:rPr>
              <w:t>po</w:t>
            </w:r>
            <w:r w:rsidRPr="007F5E54">
              <w:rPr>
                <w:rFonts w:ascii="Arial" w:hAnsi="Arial" w:cs="Arial"/>
                <w:spacing w:val="-2"/>
              </w:rPr>
              <w:t>n</w:t>
            </w:r>
            <w:r w:rsidRPr="007F5E54">
              <w:rPr>
                <w:rFonts w:ascii="Arial" w:hAnsi="Arial" w:cs="Arial"/>
                <w:spacing w:val="1"/>
              </w:rPr>
              <w:t>s</w:t>
            </w:r>
            <w:r w:rsidRPr="007F5E54">
              <w:rPr>
                <w:rFonts w:ascii="Arial" w:hAnsi="Arial" w:cs="Arial"/>
                <w:spacing w:val="-1"/>
              </w:rPr>
              <w:t>i</w:t>
            </w:r>
            <w:r w:rsidRPr="007F5E54">
              <w:rPr>
                <w:rFonts w:ascii="Arial" w:hAnsi="Arial" w:cs="Arial"/>
                <w:spacing w:val="1"/>
              </w:rPr>
              <w:t>b</w:t>
            </w:r>
            <w:r w:rsidRPr="007F5E54">
              <w:rPr>
                <w:rFonts w:ascii="Arial" w:hAnsi="Arial" w:cs="Arial"/>
                <w:spacing w:val="-1"/>
              </w:rPr>
              <w:t>l</w:t>
            </w:r>
            <w:r w:rsidRPr="007F5E54">
              <w:rPr>
                <w:rFonts w:ascii="Arial" w:hAnsi="Arial" w:cs="Arial"/>
              </w:rPr>
              <w:t>e</w:t>
            </w:r>
            <w:r w:rsidRPr="007F5E54">
              <w:rPr>
                <w:rFonts w:ascii="Arial" w:hAnsi="Arial" w:cs="Arial"/>
                <w:spacing w:val="-6"/>
              </w:rPr>
              <w:t xml:space="preserve"> </w:t>
            </w:r>
            <w:r w:rsidRPr="007F5E54">
              <w:rPr>
                <w:rFonts w:ascii="Arial" w:hAnsi="Arial" w:cs="Arial"/>
                <w:spacing w:val="-2"/>
              </w:rPr>
              <w:t>f</w:t>
            </w:r>
            <w:r w:rsidRPr="007F5E54">
              <w:rPr>
                <w:rFonts w:ascii="Arial" w:hAnsi="Arial" w:cs="Arial"/>
                <w:spacing w:val="1"/>
              </w:rPr>
              <w:t>o</w:t>
            </w:r>
            <w:r w:rsidRPr="007F5E54">
              <w:rPr>
                <w:rFonts w:ascii="Arial" w:hAnsi="Arial" w:cs="Arial"/>
              </w:rPr>
              <w:t>r</w:t>
            </w:r>
            <w:r w:rsidRPr="007F5E54">
              <w:rPr>
                <w:rFonts w:ascii="Arial" w:hAnsi="Arial" w:cs="Arial"/>
                <w:spacing w:val="-4"/>
              </w:rPr>
              <w:t xml:space="preserve"> </w:t>
            </w:r>
            <w:r w:rsidRPr="007F5E54">
              <w:rPr>
                <w:rFonts w:ascii="Arial" w:hAnsi="Arial" w:cs="Arial"/>
                <w:spacing w:val="-1"/>
              </w:rPr>
              <w:t>s</w:t>
            </w:r>
            <w:r w:rsidRPr="007F5E54">
              <w:rPr>
                <w:rFonts w:ascii="Arial" w:hAnsi="Arial" w:cs="Arial"/>
              </w:rPr>
              <w:t>a</w:t>
            </w:r>
            <w:r w:rsidRPr="007F5E54">
              <w:rPr>
                <w:rFonts w:ascii="Arial" w:hAnsi="Arial" w:cs="Arial"/>
                <w:spacing w:val="-2"/>
              </w:rPr>
              <w:t>f</w:t>
            </w:r>
            <w:r w:rsidRPr="007F5E54">
              <w:rPr>
                <w:rFonts w:ascii="Arial" w:hAnsi="Arial" w:cs="Arial"/>
              </w:rPr>
              <w:t>e</w:t>
            </w:r>
            <w:r w:rsidRPr="007F5E54">
              <w:rPr>
                <w:rFonts w:ascii="Arial" w:hAnsi="Arial" w:cs="Arial"/>
                <w:spacing w:val="-5"/>
              </w:rPr>
              <w:t xml:space="preserve"> </w:t>
            </w:r>
            <w:r w:rsidRPr="007F5E54">
              <w:rPr>
                <w:rFonts w:ascii="Arial" w:hAnsi="Arial" w:cs="Arial"/>
                <w:spacing w:val="2"/>
              </w:rPr>
              <w:t>a</w:t>
            </w:r>
            <w:r w:rsidRPr="007F5E54">
              <w:rPr>
                <w:rFonts w:ascii="Arial" w:hAnsi="Arial" w:cs="Arial"/>
                <w:spacing w:val="-1"/>
              </w:rPr>
              <w:t>ss</w:t>
            </w:r>
            <w:r w:rsidRPr="007F5E54">
              <w:rPr>
                <w:rFonts w:ascii="Arial" w:hAnsi="Arial" w:cs="Arial"/>
                <w:spacing w:val="2"/>
              </w:rPr>
              <w:t>e</w:t>
            </w:r>
            <w:r w:rsidRPr="007F5E54">
              <w:rPr>
                <w:rFonts w:ascii="Arial" w:hAnsi="Arial" w:cs="Arial"/>
                <w:spacing w:val="-2"/>
              </w:rPr>
              <w:t>m</w:t>
            </w:r>
            <w:r w:rsidRPr="007F5E54">
              <w:rPr>
                <w:rFonts w:ascii="Arial" w:hAnsi="Arial" w:cs="Arial"/>
                <w:spacing w:val="1"/>
              </w:rPr>
              <w:t>b</w:t>
            </w:r>
            <w:r w:rsidRPr="007F5E54">
              <w:rPr>
                <w:rFonts w:ascii="Arial" w:hAnsi="Arial" w:cs="Arial"/>
                <w:spacing w:val="2"/>
              </w:rPr>
              <w:t>l</w:t>
            </w:r>
            <w:r w:rsidRPr="007F5E54">
              <w:rPr>
                <w:rFonts w:ascii="Arial" w:hAnsi="Arial" w:cs="Arial"/>
              </w:rPr>
              <w:t>y</w:t>
            </w:r>
            <w:r w:rsidRPr="007F5E54">
              <w:rPr>
                <w:rFonts w:ascii="Arial" w:hAnsi="Arial" w:cs="Arial"/>
                <w:spacing w:val="-6"/>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4"/>
              </w:rPr>
              <w:t xml:space="preserve"> </w:t>
            </w:r>
            <w:r w:rsidRPr="007F5E54">
              <w:rPr>
                <w:rFonts w:ascii="Arial" w:hAnsi="Arial" w:cs="Arial"/>
                <w:spacing w:val="1"/>
              </w:rPr>
              <w:t>d</w:t>
            </w:r>
            <w:r w:rsidRPr="007F5E54">
              <w:rPr>
                <w:rFonts w:ascii="Arial" w:hAnsi="Arial" w:cs="Arial"/>
                <w:spacing w:val="-1"/>
              </w:rPr>
              <w:t>i</w:t>
            </w:r>
            <w:r w:rsidRPr="007F5E54">
              <w:rPr>
                <w:rFonts w:ascii="Arial" w:hAnsi="Arial" w:cs="Arial"/>
                <w:spacing w:val="1"/>
              </w:rPr>
              <w:t>s</w:t>
            </w:r>
            <w:r w:rsidRPr="007F5E54">
              <w:rPr>
                <w:rFonts w:ascii="Arial" w:hAnsi="Arial" w:cs="Arial"/>
                <w:spacing w:val="-5"/>
              </w:rPr>
              <w:t>m</w:t>
            </w:r>
            <w:r w:rsidRPr="007F5E54">
              <w:rPr>
                <w:rFonts w:ascii="Arial" w:hAnsi="Arial" w:cs="Arial"/>
                <w:spacing w:val="2"/>
              </w:rPr>
              <w:t>a</w:t>
            </w:r>
            <w:r w:rsidRPr="007F5E54">
              <w:rPr>
                <w:rFonts w:ascii="Arial" w:hAnsi="Arial" w:cs="Arial"/>
                <w:spacing w:val="-2"/>
              </w:rPr>
              <w:t>n</w:t>
            </w:r>
            <w:r w:rsidRPr="007F5E54">
              <w:rPr>
                <w:rFonts w:ascii="Arial" w:hAnsi="Arial" w:cs="Arial"/>
                <w:spacing w:val="-1"/>
              </w:rPr>
              <w:t>tl</w:t>
            </w:r>
            <w:r w:rsidRPr="007F5E54">
              <w:rPr>
                <w:rFonts w:ascii="Arial" w:hAnsi="Arial" w:cs="Arial"/>
                <w:spacing w:val="2"/>
              </w:rPr>
              <w:t>i</w:t>
            </w:r>
            <w:r w:rsidRPr="007F5E54">
              <w:rPr>
                <w:rFonts w:ascii="Arial" w:hAnsi="Arial" w:cs="Arial"/>
                <w:spacing w:val="1"/>
              </w:rPr>
              <w:t>n</w:t>
            </w:r>
            <w:r w:rsidRPr="007F5E54">
              <w:rPr>
                <w:rFonts w:ascii="Arial" w:hAnsi="Arial" w:cs="Arial"/>
              </w:rPr>
              <w:t>g</w:t>
            </w:r>
            <w:r w:rsidRPr="007F5E54">
              <w:rPr>
                <w:rFonts w:ascii="Arial" w:hAnsi="Arial" w:cs="Arial"/>
                <w:spacing w:val="-6"/>
              </w:rPr>
              <w:t xml:space="preserve"> </w:t>
            </w:r>
            <w:r w:rsidRPr="007F5E54">
              <w:rPr>
                <w:rFonts w:ascii="Arial" w:hAnsi="Arial" w:cs="Arial"/>
                <w:spacing w:val="1"/>
              </w:rPr>
              <w:t>o</w:t>
            </w:r>
            <w:r w:rsidRPr="007F5E54">
              <w:rPr>
                <w:rFonts w:ascii="Arial" w:hAnsi="Arial" w:cs="Arial"/>
              </w:rPr>
              <w:t>f</w:t>
            </w:r>
            <w:r w:rsidRPr="007F5E54">
              <w:rPr>
                <w:rFonts w:ascii="Arial" w:hAnsi="Arial" w:cs="Arial"/>
                <w:spacing w:val="-6"/>
              </w:rPr>
              <w:t xml:space="preserve"> </w:t>
            </w:r>
            <w:r w:rsidRPr="007F5E54">
              <w:rPr>
                <w:rFonts w:ascii="Arial" w:hAnsi="Arial" w:cs="Arial"/>
              </w:rPr>
              <w:t>e</w:t>
            </w:r>
            <w:r w:rsidRPr="007F5E54">
              <w:rPr>
                <w:rFonts w:ascii="Arial" w:hAnsi="Arial" w:cs="Arial"/>
                <w:spacing w:val="1"/>
              </w:rPr>
              <w:t>q</w:t>
            </w:r>
            <w:r w:rsidRPr="007F5E54">
              <w:rPr>
                <w:rFonts w:ascii="Arial" w:hAnsi="Arial" w:cs="Arial"/>
                <w:spacing w:val="-2"/>
              </w:rPr>
              <w:t>u</w:t>
            </w:r>
            <w:r w:rsidRPr="007F5E54">
              <w:rPr>
                <w:rFonts w:ascii="Arial" w:hAnsi="Arial" w:cs="Arial"/>
                <w:spacing w:val="-1"/>
              </w:rPr>
              <w:t>i</w:t>
            </w:r>
            <w:r w:rsidRPr="007F5E54">
              <w:rPr>
                <w:rFonts w:ascii="Arial" w:hAnsi="Arial" w:cs="Arial"/>
                <w:spacing w:val="3"/>
              </w:rPr>
              <w:t>p</w:t>
            </w:r>
            <w:r w:rsidRPr="007F5E54">
              <w:rPr>
                <w:rFonts w:ascii="Arial" w:hAnsi="Arial" w:cs="Arial"/>
                <w:spacing w:val="-2"/>
              </w:rPr>
              <w:t>m</w:t>
            </w:r>
            <w:r w:rsidRPr="007F5E54">
              <w:rPr>
                <w:rFonts w:ascii="Arial" w:hAnsi="Arial" w:cs="Arial"/>
              </w:rPr>
              <w:t>e</w:t>
            </w:r>
            <w:r w:rsidRPr="007F5E54">
              <w:rPr>
                <w:rFonts w:ascii="Arial" w:hAnsi="Arial" w:cs="Arial"/>
                <w:spacing w:val="-2"/>
              </w:rPr>
              <w:t>n</w:t>
            </w:r>
            <w:r w:rsidRPr="007F5E54">
              <w:rPr>
                <w:rFonts w:ascii="Arial" w:hAnsi="Arial" w:cs="Arial"/>
              </w:rPr>
              <w:t>t</w:t>
            </w:r>
            <w:r w:rsidRPr="007F5E54">
              <w:rPr>
                <w:rFonts w:ascii="Arial" w:hAnsi="Arial" w:cs="Arial"/>
                <w:spacing w:val="-4"/>
              </w:rPr>
              <w:t xml:space="preserve"> </w:t>
            </w:r>
            <w:r w:rsidRPr="007F5E54">
              <w:rPr>
                <w:rFonts w:ascii="Arial" w:hAnsi="Arial" w:cs="Arial"/>
                <w:spacing w:val="-2"/>
              </w:rPr>
              <w:t>f</w:t>
            </w:r>
            <w:r w:rsidRPr="007F5E54">
              <w:rPr>
                <w:rFonts w:ascii="Arial" w:hAnsi="Arial" w:cs="Arial"/>
                <w:spacing w:val="1"/>
              </w:rPr>
              <w:t>o</w:t>
            </w:r>
            <w:r w:rsidRPr="007F5E54">
              <w:rPr>
                <w:rFonts w:ascii="Arial" w:hAnsi="Arial" w:cs="Arial"/>
              </w:rPr>
              <w:t>r</w:t>
            </w:r>
            <w:r w:rsidRPr="007F5E54">
              <w:rPr>
                <w:rFonts w:ascii="Arial" w:hAnsi="Arial" w:cs="Arial"/>
                <w:spacing w:val="-4"/>
              </w:rPr>
              <w:t xml:space="preserve"> </w:t>
            </w:r>
            <w:r w:rsidRPr="007F5E54">
              <w:rPr>
                <w:rFonts w:ascii="Arial" w:hAnsi="Arial" w:cs="Arial"/>
                <w:spacing w:val="-2"/>
              </w:rPr>
              <w:t>u</w:t>
            </w:r>
            <w:r w:rsidRPr="007F5E54">
              <w:rPr>
                <w:rFonts w:ascii="Arial" w:hAnsi="Arial" w:cs="Arial"/>
                <w:spacing w:val="-1"/>
              </w:rPr>
              <w:t>s</w:t>
            </w:r>
            <w:r w:rsidRPr="007F5E54">
              <w:rPr>
                <w:rFonts w:ascii="Arial" w:hAnsi="Arial" w:cs="Arial"/>
              </w:rPr>
              <w:t>e</w:t>
            </w:r>
            <w:r w:rsidRPr="007F5E54">
              <w:rPr>
                <w:rFonts w:ascii="Arial" w:hAnsi="Arial" w:cs="Arial"/>
                <w:spacing w:val="-5"/>
              </w:rPr>
              <w:t xml:space="preserve"> </w:t>
            </w:r>
            <w:r w:rsidRPr="007F5E54">
              <w:rPr>
                <w:rFonts w:ascii="Arial" w:hAnsi="Arial" w:cs="Arial"/>
                <w:spacing w:val="3"/>
              </w:rPr>
              <w:t>b</w:t>
            </w:r>
            <w:r w:rsidRPr="007F5E54">
              <w:rPr>
                <w:rFonts w:ascii="Arial" w:hAnsi="Arial" w:cs="Arial"/>
              </w:rPr>
              <w:t>y</w:t>
            </w:r>
            <w:r w:rsidRPr="007F5E54">
              <w:rPr>
                <w:rFonts w:ascii="Arial" w:hAnsi="Arial" w:cs="Arial"/>
                <w:spacing w:val="-8"/>
              </w:rPr>
              <w:t xml:space="preserve"> </w:t>
            </w:r>
            <w:r w:rsidRPr="007F5E54">
              <w:rPr>
                <w:rFonts w:ascii="Arial" w:hAnsi="Arial" w:cs="Arial"/>
                <w:spacing w:val="1"/>
              </w:rPr>
              <w:t>o</w:t>
            </w:r>
            <w:r w:rsidRPr="007F5E54">
              <w:rPr>
                <w:rFonts w:ascii="Arial" w:hAnsi="Arial" w:cs="Arial"/>
                <w:spacing w:val="-1"/>
              </w:rPr>
              <w:t>t</w:t>
            </w:r>
            <w:r w:rsidRPr="007F5E54">
              <w:rPr>
                <w:rFonts w:ascii="Arial" w:hAnsi="Arial" w:cs="Arial"/>
                <w:spacing w:val="-2"/>
              </w:rPr>
              <w:t>h</w:t>
            </w:r>
            <w:r w:rsidRPr="007F5E54">
              <w:rPr>
                <w:rFonts w:ascii="Arial" w:hAnsi="Arial" w:cs="Arial"/>
              </w:rPr>
              <w:t>e</w:t>
            </w:r>
            <w:r w:rsidRPr="007F5E54">
              <w:rPr>
                <w:rFonts w:ascii="Arial" w:hAnsi="Arial" w:cs="Arial"/>
                <w:spacing w:val="3"/>
              </w:rPr>
              <w:t>r</w:t>
            </w:r>
            <w:r w:rsidRPr="007F5E54">
              <w:rPr>
                <w:rFonts w:ascii="Arial" w:hAnsi="Arial" w:cs="Arial"/>
              </w:rPr>
              <w:t>s</w:t>
            </w:r>
            <w:r w:rsidRPr="007F5E54">
              <w:rPr>
                <w:rFonts w:ascii="Arial" w:hAnsi="Arial" w:cs="Arial"/>
                <w:spacing w:val="-6"/>
              </w:rPr>
              <w:t xml:space="preserve"> </w:t>
            </w:r>
            <w:proofErr w:type="spellStart"/>
            <w:r w:rsidRPr="007F5E54">
              <w:rPr>
                <w:rFonts w:ascii="Arial" w:hAnsi="Arial" w:cs="Arial"/>
              </w:rPr>
              <w:t>e.</w:t>
            </w:r>
            <w:r w:rsidRPr="007F5E54">
              <w:rPr>
                <w:rFonts w:ascii="Arial" w:hAnsi="Arial" w:cs="Arial"/>
                <w:spacing w:val="-2"/>
              </w:rPr>
              <w:t>g</w:t>
            </w:r>
            <w:proofErr w:type="spellEnd"/>
            <w:r w:rsidRPr="007F5E54">
              <w:rPr>
                <w:rFonts w:ascii="Arial" w:hAnsi="Arial" w:cs="Arial"/>
              </w:rPr>
              <w:t>,</w:t>
            </w:r>
            <w:r w:rsidRPr="007F5E54">
              <w:rPr>
                <w:rFonts w:ascii="Arial" w:hAnsi="Arial" w:cs="Arial"/>
                <w:spacing w:val="-4"/>
              </w:rPr>
              <w:t xml:space="preserve"> </w:t>
            </w:r>
            <w:r w:rsidRPr="007F5E54">
              <w:rPr>
                <w:rFonts w:ascii="Arial" w:hAnsi="Arial" w:cs="Arial"/>
                <w:spacing w:val="-1"/>
              </w:rPr>
              <w:t>l</w:t>
            </w:r>
            <w:r w:rsidRPr="007F5E54">
              <w:rPr>
                <w:rFonts w:ascii="Arial" w:hAnsi="Arial" w:cs="Arial"/>
              </w:rPr>
              <w:t>ar</w:t>
            </w:r>
            <w:r w:rsidRPr="007F5E54">
              <w:rPr>
                <w:rFonts w:ascii="Arial" w:hAnsi="Arial" w:cs="Arial"/>
                <w:spacing w:val="-2"/>
              </w:rPr>
              <w:t>g</w:t>
            </w:r>
            <w:r w:rsidRPr="007F5E54">
              <w:rPr>
                <w:rFonts w:ascii="Arial" w:hAnsi="Arial" w:cs="Arial"/>
              </w:rPr>
              <w:t>e</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spacing w:val="2"/>
              </w:rPr>
              <w:t>i</w:t>
            </w:r>
            <w:r w:rsidRPr="007F5E54">
              <w:rPr>
                <w:rFonts w:ascii="Arial" w:hAnsi="Arial" w:cs="Arial"/>
                <w:spacing w:val="-1"/>
              </w:rPr>
              <w:t>s</w:t>
            </w:r>
            <w:r w:rsidRPr="007F5E54">
              <w:rPr>
                <w:rFonts w:ascii="Arial" w:hAnsi="Arial" w:cs="Arial"/>
                <w:spacing w:val="1"/>
              </w:rPr>
              <w:t>p</w:t>
            </w:r>
            <w:r w:rsidRPr="007F5E54">
              <w:rPr>
                <w:rFonts w:ascii="Arial" w:hAnsi="Arial" w:cs="Arial"/>
                <w:spacing w:val="-1"/>
              </w:rPr>
              <w:t>l</w:t>
            </w:r>
            <w:r w:rsidRPr="007F5E54">
              <w:rPr>
                <w:rFonts w:ascii="Arial" w:hAnsi="Arial" w:cs="Arial"/>
                <w:spacing w:val="2"/>
              </w:rPr>
              <w:t>a</w:t>
            </w:r>
            <w:r w:rsidRPr="007F5E54">
              <w:rPr>
                <w:rFonts w:ascii="Arial" w:hAnsi="Arial" w:cs="Arial"/>
              </w:rPr>
              <w:t>y</w:t>
            </w:r>
            <w:r w:rsidRPr="007F5E54">
              <w:rPr>
                <w:rFonts w:ascii="Arial" w:hAnsi="Arial" w:cs="Arial"/>
                <w:spacing w:val="-9"/>
              </w:rPr>
              <w:t xml:space="preserve"> </w:t>
            </w:r>
            <w:r w:rsidRPr="007F5E54">
              <w:rPr>
                <w:rFonts w:ascii="Arial" w:hAnsi="Arial" w:cs="Arial"/>
                <w:spacing w:val="1"/>
              </w:rPr>
              <w:t>bo</w:t>
            </w:r>
            <w:r w:rsidRPr="007F5E54">
              <w:rPr>
                <w:rFonts w:ascii="Arial" w:hAnsi="Arial" w:cs="Arial"/>
              </w:rPr>
              <w:t>ar</w:t>
            </w:r>
            <w:r w:rsidRPr="007F5E54">
              <w:rPr>
                <w:rFonts w:ascii="Arial" w:hAnsi="Arial" w:cs="Arial"/>
                <w:spacing w:val="1"/>
              </w:rPr>
              <w:t>d</w:t>
            </w:r>
            <w:r w:rsidRPr="007F5E54">
              <w:rPr>
                <w:rFonts w:ascii="Arial" w:hAnsi="Arial" w:cs="Arial"/>
                <w:spacing w:val="-1"/>
              </w:rPr>
              <w:t>s</w:t>
            </w:r>
            <w:r w:rsidRPr="007F5E54">
              <w:rPr>
                <w:rFonts w:ascii="Arial" w:hAnsi="Arial" w:cs="Arial"/>
              </w:rPr>
              <w:t>,</w:t>
            </w:r>
            <w:r w:rsidRPr="007F5E54">
              <w:rPr>
                <w:rFonts w:ascii="Arial" w:hAnsi="Arial" w:cs="Arial"/>
                <w:w w:val="99"/>
              </w:rPr>
              <w:t xml:space="preserve"> </w:t>
            </w:r>
            <w:r w:rsidRPr="007F5E54">
              <w:rPr>
                <w:rFonts w:ascii="Arial" w:hAnsi="Arial" w:cs="Arial"/>
                <w:spacing w:val="-1"/>
              </w:rPr>
              <w:t>l</w:t>
            </w:r>
            <w:r w:rsidRPr="007F5E54">
              <w:rPr>
                <w:rFonts w:ascii="Arial" w:hAnsi="Arial" w:cs="Arial"/>
              </w:rPr>
              <w:t>a</w:t>
            </w:r>
            <w:r w:rsidRPr="007F5E54">
              <w:rPr>
                <w:rFonts w:ascii="Arial" w:hAnsi="Arial" w:cs="Arial"/>
                <w:spacing w:val="1"/>
              </w:rPr>
              <w:t>p</w:t>
            </w:r>
            <w:r w:rsidRPr="007F5E54">
              <w:rPr>
                <w:rFonts w:ascii="Arial" w:hAnsi="Arial" w:cs="Arial"/>
                <w:spacing w:val="-1"/>
              </w:rPr>
              <w:t>t</w:t>
            </w:r>
            <w:r w:rsidRPr="007F5E54">
              <w:rPr>
                <w:rFonts w:ascii="Arial" w:hAnsi="Arial" w:cs="Arial"/>
                <w:spacing w:val="1"/>
              </w:rPr>
              <w:t>o</w:t>
            </w:r>
            <w:r w:rsidRPr="007F5E54">
              <w:rPr>
                <w:rFonts w:ascii="Arial" w:hAnsi="Arial" w:cs="Arial"/>
              </w:rPr>
              <w:t>p</w:t>
            </w:r>
            <w:r w:rsidRPr="007F5E54">
              <w:rPr>
                <w:rFonts w:ascii="Arial" w:hAnsi="Arial" w:cs="Arial"/>
                <w:spacing w:val="-5"/>
              </w:rPr>
              <w:t xml:space="preserve"> </w:t>
            </w:r>
            <w:r w:rsidRPr="007F5E54">
              <w:rPr>
                <w:rFonts w:ascii="Arial" w:hAnsi="Arial" w:cs="Arial"/>
              </w:rPr>
              <w:t>a</w:t>
            </w:r>
            <w:r w:rsidRPr="007F5E54">
              <w:rPr>
                <w:rFonts w:ascii="Arial" w:hAnsi="Arial" w:cs="Arial"/>
                <w:spacing w:val="-2"/>
              </w:rPr>
              <w:t>n</w:t>
            </w:r>
            <w:r w:rsidRPr="007F5E54">
              <w:rPr>
                <w:rFonts w:ascii="Arial" w:hAnsi="Arial" w:cs="Arial"/>
              </w:rPr>
              <w:t>d</w:t>
            </w:r>
            <w:r w:rsidRPr="007F5E54">
              <w:rPr>
                <w:rFonts w:ascii="Arial" w:hAnsi="Arial" w:cs="Arial"/>
                <w:spacing w:val="-5"/>
              </w:rPr>
              <w:t xml:space="preserve"> </w:t>
            </w:r>
            <w:r w:rsidRPr="007F5E54">
              <w:rPr>
                <w:rFonts w:ascii="Arial" w:hAnsi="Arial" w:cs="Arial"/>
                <w:spacing w:val="1"/>
              </w:rPr>
              <w:t>d</w:t>
            </w:r>
            <w:r w:rsidRPr="007F5E54">
              <w:rPr>
                <w:rFonts w:ascii="Arial" w:hAnsi="Arial" w:cs="Arial"/>
              </w:rPr>
              <w:t>a</w:t>
            </w:r>
            <w:r w:rsidRPr="007F5E54">
              <w:rPr>
                <w:rFonts w:ascii="Arial" w:hAnsi="Arial" w:cs="Arial"/>
                <w:spacing w:val="-1"/>
              </w:rPr>
              <w:t>t</w:t>
            </w:r>
            <w:r w:rsidRPr="007F5E54">
              <w:rPr>
                <w:rFonts w:ascii="Arial" w:hAnsi="Arial" w:cs="Arial"/>
              </w:rPr>
              <w:t>a</w:t>
            </w:r>
            <w:r w:rsidRPr="007F5E54">
              <w:rPr>
                <w:rFonts w:ascii="Arial" w:hAnsi="Arial" w:cs="Arial"/>
                <w:spacing w:val="-6"/>
              </w:rPr>
              <w:t xml:space="preserve"> </w:t>
            </w:r>
            <w:r w:rsidRPr="007F5E54">
              <w:rPr>
                <w:rFonts w:ascii="Arial" w:hAnsi="Arial" w:cs="Arial"/>
                <w:spacing w:val="-2"/>
              </w:rPr>
              <w:t>p</w:t>
            </w:r>
            <w:r w:rsidRPr="007F5E54">
              <w:rPr>
                <w:rFonts w:ascii="Arial" w:hAnsi="Arial" w:cs="Arial"/>
              </w:rPr>
              <w:t>r</w:t>
            </w:r>
            <w:r w:rsidRPr="007F5E54">
              <w:rPr>
                <w:rFonts w:ascii="Arial" w:hAnsi="Arial" w:cs="Arial"/>
                <w:spacing w:val="-2"/>
              </w:rPr>
              <w:t>o</w:t>
            </w:r>
            <w:r w:rsidRPr="007F5E54">
              <w:rPr>
                <w:rFonts w:ascii="Arial" w:hAnsi="Arial" w:cs="Arial"/>
                <w:spacing w:val="2"/>
              </w:rPr>
              <w:t>j</w:t>
            </w:r>
            <w:r w:rsidRPr="007F5E54">
              <w:rPr>
                <w:rFonts w:ascii="Arial" w:hAnsi="Arial" w:cs="Arial"/>
              </w:rPr>
              <w:t>ec</w:t>
            </w:r>
            <w:r w:rsidRPr="007F5E54">
              <w:rPr>
                <w:rFonts w:ascii="Arial" w:hAnsi="Arial" w:cs="Arial"/>
                <w:spacing w:val="-1"/>
              </w:rPr>
              <w:t>t</w:t>
            </w:r>
            <w:r w:rsidRPr="007F5E54">
              <w:rPr>
                <w:rFonts w:ascii="Arial" w:hAnsi="Arial" w:cs="Arial"/>
                <w:spacing w:val="1"/>
              </w:rPr>
              <w:t>o</w:t>
            </w:r>
            <w:r w:rsidRPr="007F5E54">
              <w:rPr>
                <w:rFonts w:ascii="Arial" w:hAnsi="Arial" w:cs="Arial"/>
              </w:rPr>
              <w:t>r,</w:t>
            </w:r>
            <w:r w:rsidRPr="007F5E54">
              <w:rPr>
                <w:rFonts w:ascii="Arial" w:hAnsi="Arial" w:cs="Arial"/>
                <w:spacing w:val="-8"/>
              </w:rPr>
              <w:t xml:space="preserve"> </w:t>
            </w:r>
            <w:r w:rsidRPr="007F5E54">
              <w:rPr>
                <w:rFonts w:ascii="Arial" w:hAnsi="Arial" w:cs="Arial"/>
              </w:rPr>
              <w:t>I</w:t>
            </w:r>
            <w:r w:rsidRPr="007F5E54">
              <w:rPr>
                <w:rFonts w:ascii="Arial" w:hAnsi="Arial" w:cs="Arial"/>
                <w:spacing w:val="-2"/>
              </w:rPr>
              <w:t>.</w:t>
            </w:r>
            <w:r w:rsidRPr="007F5E54">
              <w:rPr>
                <w:rFonts w:ascii="Arial" w:hAnsi="Arial" w:cs="Arial"/>
                <w:spacing w:val="3"/>
              </w:rPr>
              <w:t>T</w:t>
            </w:r>
            <w:r w:rsidRPr="007F5E54">
              <w:rPr>
                <w:rFonts w:ascii="Arial" w:hAnsi="Arial" w:cs="Arial"/>
              </w:rPr>
              <w:t>.</w:t>
            </w:r>
            <w:r w:rsidRPr="007F5E54">
              <w:rPr>
                <w:rFonts w:ascii="Arial" w:hAnsi="Arial" w:cs="Arial"/>
                <w:spacing w:val="-8"/>
              </w:rPr>
              <w:t xml:space="preserve"> </w:t>
            </w:r>
            <w:r w:rsidRPr="007F5E54">
              <w:rPr>
                <w:rFonts w:ascii="Arial" w:hAnsi="Arial" w:cs="Arial"/>
                <w:spacing w:val="1"/>
              </w:rPr>
              <w:t>o</w:t>
            </w:r>
            <w:r w:rsidRPr="007F5E54">
              <w:rPr>
                <w:rFonts w:ascii="Arial" w:hAnsi="Arial" w:cs="Arial"/>
              </w:rPr>
              <w:t>r</w:t>
            </w:r>
            <w:r w:rsidRPr="007F5E54">
              <w:rPr>
                <w:rFonts w:ascii="Arial" w:hAnsi="Arial" w:cs="Arial"/>
                <w:spacing w:val="-5"/>
              </w:rPr>
              <w:t xml:space="preserve"> </w:t>
            </w:r>
            <w:r w:rsidRPr="007F5E54">
              <w:rPr>
                <w:rFonts w:ascii="Arial" w:hAnsi="Arial" w:cs="Arial"/>
                <w:spacing w:val="-2"/>
              </w:rPr>
              <w:t>mu</w:t>
            </w:r>
            <w:r w:rsidRPr="007F5E54">
              <w:rPr>
                <w:rFonts w:ascii="Arial" w:hAnsi="Arial" w:cs="Arial"/>
                <w:spacing w:val="-1"/>
              </w:rPr>
              <w:t>lt</w:t>
            </w:r>
            <w:r w:rsidRPr="007F5E54">
              <w:rPr>
                <w:rFonts w:ascii="Arial" w:hAnsi="Arial" w:cs="Arial"/>
                <w:spacing w:val="2"/>
              </w:rPr>
              <w:t>i</w:t>
            </w:r>
            <w:r w:rsidRPr="007F5E54">
              <w:rPr>
                <w:rFonts w:ascii="Arial" w:hAnsi="Arial" w:cs="Arial"/>
                <w:spacing w:val="-2"/>
              </w:rPr>
              <w:t>m</w:t>
            </w:r>
            <w:r w:rsidRPr="007F5E54">
              <w:rPr>
                <w:rFonts w:ascii="Arial" w:hAnsi="Arial" w:cs="Arial"/>
              </w:rPr>
              <w:t>e</w:t>
            </w:r>
            <w:r w:rsidRPr="007F5E54">
              <w:rPr>
                <w:rFonts w:ascii="Arial" w:hAnsi="Arial" w:cs="Arial"/>
                <w:spacing w:val="1"/>
              </w:rPr>
              <w:t>d</w:t>
            </w:r>
            <w:r w:rsidRPr="007F5E54">
              <w:rPr>
                <w:rFonts w:ascii="Arial" w:hAnsi="Arial" w:cs="Arial"/>
                <w:spacing w:val="-1"/>
              </w:rPr>
              <w:t>i</w:t>
            </w:r>
            <w:r w:rsidRPr="007F5E54">
              <w:rPr>
                <w:rFonts w:ascii="Arial" w:hAnsi="Arial" w:cs="Arial"/>
              </w:rPr>
              <w:t>a</w:t>
            </w:r>
            <w:r w:rsidRPr="007F5E54">
              <w:rPr>
                <w:rFonts w:ascii="Arial" w:hAnsi="Arial" w:cs="Arial"/>
                <w:spacing w:val="-6"/>
              </w:rPr>
              <w:t xml:space="preserve"> </w:t>
            </w:r>
            <w:r w:rsidRPr="007F5E54">
              <w:rPr>
                <w:rFonts w:ascii="Arial" w:hAnsi="Arial" w:cs="Arial"/>
              </w:rPr>
              <w:t>e</w:t>
            </w:r>
            <w:r w:rsidRPr="007F5E54">
              <w:rPr>
                <w:rFonts w:ascii="Arial" w:hAnsi="Arial" w:cs="Arial"/>
                <w:spacing w:val="1"/>
              </w:rPr>
              <w:t>q</w:t>
            </w:r>
            <w:r w:rsidRPr="007F5E54">
              <w:rPr>
                <w:rFonts w:ascii="Arial" w:hAnsi="Arial" w:cs="Arial"/>
                <w:spacing w:val="-2"/>
              </w:rPr>
              <w:t>u</w:t>
            </w:r>
            <w:r w:rsidRPr="007F5E54">
              <w:rPr>
                <w:rFonts w:ascii="Arial" w:hAnsi="Arial" w:cs="Arial"/>
                <w:spacing w:val="-1"/>
              </w:rPr>
              <w:t>i</w:t>
            </w:r>
            <w:r w:rsidRPr="007F5E54">
              <w:rPr>
                <w:rFonts w:ascii="Arial" w:hAnsi="Arial" w:cs="Arial"/>
                <w:spacing w:val="3"/>
              </w:rPr>
              <w:t>p</w:t>
            </w:r>
            <w:r w:rsidRPr="007F5E54">
              <w:rPr>
                <w:rFonts w:ascii="Arial" w:hAnsi="Arial" w:cs="Arial"/>
                <w:spacing w:val="-2"/>
              </w:rPr>
              <w:t>m</w:t>
            </w:r>
            <w:r w:rsidRPr="007F5E54">
              <w:rPr>
                <w:rFonts w:ascii="Arial" w:hAnsi="Arial" w:cs="Arial"/>
              </w:rPr>
              <w:t>e</w:t>
            </w:r>
            <w:r w:rsidRPr="007F5E54">
              <w:rPr>
                <w:rFonts w:ascii="Arial" w:hAnsi="Arial" w:cs="Arial"/>
                <w:spacing w:val="-2"/>
              </w:rPr>
              <w:t>n</w:t>
            </w:r>
            <w:r w:rsidRPr="007F5E54">
              <w:rPr>
                <w:rFonts w:ascii="Arial" w:hAnsi="Arial" w:cs="Arial"/>
              </w:rPr>
              <w:t>t</w:t>
            </w:r>
            <w:r w:rsidR="009273E5" w:rsidRPr="007F5E54">
              <w:rPr>
                <w:rFonts w:ascii="Arial" w:hAnsi="Arial" w:cs="Arial"/>
              </w:rPr>
              <w:t>.</w:t>
            </w:r>
          </w:p>
          <w:p w14:paraId="33C9BCAE" w14:textId="77777777" w:rsidR="00A50A8C" w:rsidRDefault="00A50A8C" w:rsidP="00A50A8C">
            <w:pPr>
              <w:rPr>
                <w:rFonts w:ascii="Arial" w:hAnsi="Arial" w:cs="Arial"/>
                <w:bCs/>
                <w:sz w:val="20"/>
                <w:szCs w:val="20"/>
              </w:rPr>
            </w:pPr>
          </w:p>
          <w:p w14:paraId="62276E8D" w14:textId="5230C386" w:rsidR="00A50A8C" w:rsidRPr="00A50A8C" w:rsidRDefault="00A50A8C" w:rsidP="00A50A8C">
            <w:pPr>
              <w:rPr>
                <w:rFonts w:ascii="Arial" w:hAnsi="Arial" w:cs="Arial"/>
                <w:bCs/>
                <w:sz w:val="20"/>
                <w:szCs w:val="20"/>
              </w:rPr>
            </w:pPr>
            <w:r w:rsidRPr="00A50A8C">
              <w:rPr>
                <w:rFonts w:ascii="Arial" w:hAnsi="Arial" w:cs="Arial"/>
                <w:bCs/>
                <w:sz w:val="20"/>
                <w:szCs w:val="20"/>
              </w:rPr>
              <w:t>Responsibility for Records Management</w:t>
            </w:r>
          </w:p>
          <w:p w14:paraId="47C721CE" w14:textId="1DC90BBD" w:rsidR="003E347A" w:rsidRPr="007F5E54" w:rsidRDefault="00A50A8C" w:rsidP="00A50A8C">
            <w:pPr>
              <w:pStyle w:val="Heading1"/>
              <w:tabs>
                <w:tab w:val="left" w:pos="573"/>
              </w:tabs>
              <w:kinsoku w:val="0"/>
              <w:overflowPunct w:val="0"/>
              <w:spacing w:before="83"/>
              <w:ind w:left="473" w:firstLine="0"/>
              <w:rPr>
                <w:rFonts w:ascii="Arial" w:hAnsi="Arial" w:cs="Arial"/>
              </w:rPr>
            </w:pPr>
            <w:r w:rsidRPr="00A50A8C">
              <w:rPr>
                <w:rFonts w:ascii="Arial" w:hAnsi="Arial" w:cs="Arial"/>
                <w:b w:val="0"/>
              </w:rPr>
              <w:t xml:space="preserve">All records created </w:t>
            </w:r>
            <w:proofErr w:type="gramStart"/>
            <w:r w:rsidRPr="00A50A8C">
              <w:rPr>
                <w:rFonts w:ascii="Arial" w:hAnsi="Arial" w:cs="Arial"/>
                <w:b w:val="0"/>
              </w:rPr>
              <w:t>in the course of</w:t>
            </w:r>
            <w:proofErr w:type="gramEnd"/>
            <w:r w:rsidRPr="00A50A8C">
              <w:rPr>
                <w:rFonts w:ascii="Arial" w:hAnsi="Arial" w:cs="Arial"/>
                <w:b w:val="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3E347A" w:rsidRPr="00D75E76" w14:paraId="05A75DD0" w14:textId="77777777" w:rsidTr="003D54A8">
        <w:tc>
          <w:tcPr>
            <w:tcW w:w="9950" w:type="dxa"/>
          </w:tcPr>
          <w:p w14:paraId="779B0229" w14:textId="77777777" w:rsidR="003E347A" w:rsidRPr="00D75E76" w:rsidRDefault="003E347A" w:rsidP="00D75E76">
            <w:pPr>
              <w:pStyle w:val="Heading1"/>
              <w:numPr>
                <w:ilvl w:val="0"/>
                <w:numId w:val="10"/>
              </w:numPr>
              <w:tabs>
                <w:tab w:val="left" w:pos="573"/>
              </w:tabs>
              <w:kinsoku w:val="0"/>
              <w:overflowPunct w:val="0"/>
              <w:spacing w:before="83"/>
              <w:ind w:left="573" w:hanging="431"/>
              <w:rPr>
                <w:rFonts w:ascii="Arial" w:hAnsi="Arial" w:cs="Arial"/>
                <w:b w:val="0"/>
                <w:bCs w:val="0"/>
              </w:rPr>
            </w:pPr>
            <w:r w:rsidRPr="00D75E76">
              <w:rPr>
                <w:rFonts w:ascii="Arial" w:hAnsi="Arial" w:cs="Arial"/>
              </w:rPr>
              <w:lastRenderedPageBreak/>
              <w:t>C</w:t>
            </w:r>
            <w:r w:rsidRPr="00D75E76">
              <w:rPr>
                <w:rFonts w:ascii="Arial" w:hAnsi="Arial" w:cs="Arial"/>
                <w:spacing w:val="1"/>
              </w:rPr>
              <w:t>OM</w:t>
            </w:r>
            <w:r w:rsidRPr="00D75E76">
              <w:rPr>
                <w:rFonts w:ascii="Arial" w:hAnsi="Arial" w:cs="Arial"/>
                <w:spacing w:val="3"/>
              </w:rPr>
              <w:t>M</w:t>
            </w:r>
            <w:r w:rsidRPr="00D75E76">
              <w:rPr>
                <w:rFonts w:ascii="Arial" w:hAnsi="Arial" w:cs="Arial"/>
              </w:rPr>
              <w:t>UN</w:t>
            </w:r>
            <w:r w:rsidRPr="00D75E76">
              <w:rPr>
                <w:rFonts w:ascii="Arial" w:hAnsi="Arial" w:cs="Arial"/>
                <w:spacing w:val="-1"/>
              </w:rPr>
              <w:t>I</w:t>
            </w:r>
            <w:r w:rsidRPr="00D75E76">
              <w:rPr>
                <w:rFonts w:ascii="Arial" w:hAnsi="Arial" w:cs="Arial"/>
              </w:rPr>
              <w:t>CA</w:t>
            </w:r>
            <w:r w:rsidRPr="00D75E76">
              <w:rPr>
                <w:rFonts w:ascii="Arial" w:hAnsi="Arial" w:cs="Arial"/>
                <w:spacing w:val="-1"/>
              </w:rPr>
              <w:t>TI</w:t>
            </w:r>
            <w:r w:rsidRPr="00D75E76">
              <w:rPr>
                <w:rFonts w:ascii="Arial" w:hAnsi="Arial" w:cs="Arial"/>
                <w:spacing w:val="1"/>
              </w:rPr>
              <w:t>O</w:t>
            </w:r>
            <w:r w:rsidRPr="00D75E76">
              <w:rPr>
                <w:rFonts w:ascii="Arial" w:hAnsi="Arial" w:cs="Arial"/>
              </w:rPr>
              <w:t>NS</w:t>
            </w:r>
            <w:r w:rsidRPr="00D75E76">
              <w:rPr>
                <w:rFonts w:ascii="Arial" w:hAnsi="Arial" w:cs="Arial"/>
                <w:spacing w:val="-20"/>
              </w:rPr>
              <w:t xml:space="preserve"> </w:t>
            </w:r>
            <w:r w:rsidRPr="00D75E76">
              <w:rPr>
                <w:rFonts w:ascii="Arial" w:hAnsi="Arial" w:cs="Arial"/>
              </w:rPr>
              <w:t>AND</w:t>
            </w:r>
            <w:r w:rsidRPr="00D75E76">
              <w:rPr>
                <w:rFonts w:ascii="Arial" w:hAnsi="Arial" w:cs="Arial"/>
                <w:spacing w:val="-19"/>
              </w:rPr>
              <w:t xml:space="preserve"> </w:t>
            </w:r>
            <w:r w:rsidRPr="00D75E76">
              <w:rPr>
                <w:rFonts w:ascii="Arial" w:hAnsi="Arial" w:cs="Arial"/>
              </w:rPr>
              <w:t>R</w:t>
            </w:r>
            <w:r w:rsidRPr="00D75E76">
              <w:rPr>
                <w:rFonts w:ascii="Arial" w:hAnsi="Arial" w:cs="Arial"/>
                <w:spacing w:val="-1"/>
              </w:rPr>
              <w:t>EL</w:t>
            </w:r>
            <w:r w:rsidRPr="00D75E76">
              <w:rPr>
                <w:rFonts w:ascii="Arial" w:hAnsi="Arial" w:cs="Arial"/>
                <w:spacing w:val="2"/>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spacing w:val="-1"/>
              </w:rPr>
              <w:t>S</w:t>
            </w:r>
            <w:r w:rsidRPr="00D75E76">
              <w:rPr>
                <w:rFonts w:ascii="Arial" w:hAnsi="Arial" w:cs="Arial"/>
                <w:spacing w:val="1"/>
              </w:rPr>
              <w:t>H</w:t>
            </w:r>
            <w:r w:rsidRPr="00D75E76">
              <w:rPr>
                <w:rFonts w:ascii="Arial" w:hAnsi="Arial" w:cs="Arial"/>
                <w:spacing w:val="-1"/>
              </w:rPr>
              <w:t>I</w:t>
            </w:r>
            <w:r w:rsidRPr="00D75E76">
              <w:rPr>
                <w:rFonts w:ascii="Arial" w:hAnsi="Arial" w:cs="Arial"/>
              </w:rPr>
              <w:t>PS</w:t>
            </w:r>
          </w:p>
          <w:p w14:paraId="10AECFE4" w14:textId="77777777" w:rsidR="003E347A" w:rsidRPr="00D75E76" w:rsidRDefault="003E347A" w:rsidP="00D75E76">
            <w:pPr>
              <w:kinsoku w:val="0"/>
              <w:overflowPunct w:val="0"/>
              <w:spacing w:before="3" w:line="110" w:lineRule="exact"/>
              <w:rPr>
                <w:rFonts w:ascii="Arial" w:hAnsi="Arial" w:cs="Arial"/>
                <w:sz w:val="11"/>
                <w:szCs w:val="11"/>
              </w:rPr>
            </w:pPr>
          </w:p>
          <w:p w14:paraId="1D6A0E02" w14:textId="77777777" w:rsidR="003E347A" w:rsidRPr="00D75E76" w:rsidRDefault="003E347A" w:rsidP="009273E5">
            <w:pPr>
              <w:pStyle w:val="BodyText"/>
              <w:kinsoku w:val="0"/>
              <w:overflowPunct w:val="0"/>
              <w:ind w:left="105" w:right="189"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44"/>
              </w:rPr>
              <w:t xml:space="preserve"> </w:t>
            </w:r>
            <w:r w:rsidRPr="00D75E76">
              <w:rPr>
                <w:rFonts w:ascii="Arial" w:hAnsi="Arial" w:cs="Arial"/>
                <w:spacing w:val="-2"/>
              </w:rPr>
              <w:t>n</w:t>
            </w:r>
            <w:r w:rsidRPr="00D75E76">
              <w:rPr>
                <w:rFonts w:ascii="Arial" w:hAnsi="Arial" w:cs="Arial"/>
              </w:rPr>
              <w:t>a</w:t>
            </w:r>
            <w:r w:rsidRPr="00D75E76">
              <w:rPr>
                <w:rFonts w:ascii="Arial" w:hAnsi="Arial" w:cs="Arial"/>
                <w:spacing w:val="-1"/>
              </w:rPr>
              <w:t>t</w:t>
            </w:r>
            <w:r w:rsidRPr="00D75E76">
              <w:rPr>
                <w:rFonts w:ascii="Arial" w:hAnsi="Arial" w:cs="Arial"/>
                <w:spacing w:val="-2"/>
              </w:rPr>
              <w:t>u</w:t>
            </w:r>
            <w:r w:rsidRPr="00D75E76">
              <w:rPr>
                <w:rFonts w:ascii="Arial" w:hAnsi="Arial" w:cs="Arial"/>
              </w:rPr>
              <w:t>re</w:t>
            </w:r>
            <w:r w:rsidRPr="00D75E76">
              <w:rPr>
                <w:rFonts w:ascii="Arial" w:hAnsi="Arial" w:cs="Arial"/>
                <w:spacing w:val="4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43"/>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spacing w:val="2"/>
              </w:rPr>
              <w:t>i</w:t>
            </w:r>
            <w:r w:rsidRPr="00D75E76">
              <w:rPr>
                <w:rFonts w:ascii="Arial" w:hAnsi="Arial" w:cs="Arial"/>
              </w:rPr>
              <w:t>s</w:t>
            </w:r>
            <w:r w:rsidRPr="00D75E76">
              <w:rPr>
                <w:rFonts w:ascii="Arial" w:hAnsi="Arial" w:cs="Arial"/>
                <w:spacing w:val="44"/>
              </w:rPr>
              <w:t xml:space="preserve"> </w:t>
            </w:r>
            <w:r w:rsidRPr="00D75E76">
              <w:rPr>
                <w:rFonts w:ascii="Arial" w:hAnsi="Arial" w:cs="Arial"/>
                <w:spacing w:val="1"/>
              </w:rPr>
              <w:t>po</w:t>
            </w:r>
            <w:r w:rsidRPr="00D75E76">
              <w:rPr>
                <w:rFonts w:ascii="Arial" w:hAnsi="Arial" w:cs="Arial"/>
                <w:spacing w:val="-1"/>
              </w:rPr>
              <w:t>s</w:t>
            </w:r>
            <w:r w:rsidRPr="00D75E76">
              <w:rPr>
                <w:rFonts w:ascii="Arial" w:hAnsi="Arial" w:cs="Arial"/>
              </w:rPr>
              <w:t>t</w:t>
            </w:r>
            <w:r w:rsidRPr="00D75E76">
              <w:rPr>
                <w:rFonts w:ascii="Arial" w:hAnsi="Arial" w:cs="Arial"/>
                <w:spacing w:val="44"/>
              </w:rPr>
              <w:t xml:space="preserve"> </w:t>
            </w:r>
            <w:r w:rsidRPr="00D75E76">
              <w:rPr>
                <w:rFonts w:ascii="Arial" w:hAnsi="Arial" w:cs="Arial"/>
                <w:spacing w:val="-2"/>
              </w:rPr>
              <w:t>n</w:t>
            </w:r>
            <w:r w:rsidRPr="00D75E76">
              <w:rPr>
                <w:rFonts w:ascii="Arial" w:hAnsi="Arial" w:cs="Arial"/>
              </w:rPr>
              <w:t>ece</w:t>
            </w:r>
            <w:r w:rsidRPr="00D75E76">
              <w:rPr>
                <w:rFonts w:ascii="Arial" w:hAnsi="Arial" w:cs="Arial"/>
                <w:spacing w:val="-1"/>
              </w:rPr>
              <w:t>ssit</w:t>
            </w:r>
            <w:r w:rsidRPr="00D75E76">
              <w:rPr>
                <w:rFonts w:ascii="Arial" w:hAnsi="Arial" w:cs="Arial"/>
              </w:rPr>
              <w:t>a</w:t>
            </w:r>
            <w:r w:rsidRPr="00D75E76">
              <w:rPr>
                <w:rFonts w:ascii="Arial" w:hAnsi="Arial" w:cs="Arial"/>
                <w:spacing w:val="-1"/>
              </w:rPr>
              <w:t>t</w:t>
            </w:r>
            <w:r w:rsidRPr="00D75E76">
              <w:rPr>
                <w:rFonts w:ascii="Arial" w:hAnsi="Arial" w:cs="Arial"/>
                <w:spacing w:val="2"/>
              </w:rPr>
              <w:t>e</w:t>
            </w:r>
            <w:r w:rsidRPr="00D75E76">
              <w:rPr>
                <w:rFonts w:ascii="Arial" w:hAnsi="Arial" w:cs="Arial"/>
              </w:rPr>
              <w:t>s</w:t>
            </w:r>
            <w:r w:rsidRPr="00D75E76">
              <w:rPr>
                <w:rFonts w:ascii="Arial" w:hAnsi="Arial" w:cs="Arial"/>
                <w:spacing w:val="44"/>
              </w:rPr>
              <w:t xml:space="preserve"> </w:t>
            </w:r>
            <w:r w:rsidRPr="00D75E76">
              <w:rPr>
                <w:rFonts w:ascii="Arial" w:hAnsi="Arial" w:cs="Arial"/>
              </w:rPr>
              <w:t>e</w:t>
            </w:r>
            <w:r w:rsidRPr="00D75E76">
              <w:rPr>
                <w:rFonts w:ascii="Arial" w:hAnsi="Arial" w:cs="Arial"/>
                <w:spacing w:val="-2"/>
              </w:rPr>
              <w:t>x</w:t>
            </w:r>
            <w:r w:rsidRPr="00D75E76">
              <w:rPr>
                <w:rFonts w:ascii="Arial" w:hAnsi="Arial" w:cs="Arial"/>
              </w:rPr>
              <w:t>ce</w:t>
            </w:r>
            <w:r w:rsidRPr="00D75E76">
              <w:rPr>
                <w:rFonts w:ascii="Arial" w:hAnsi="Arial" w:cs="Arial"/>
                <w:spacing w:val="-1"/>
              </w:rPr>
              <w:t>ll</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43"/>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2"/>
              </w:rPr>
              <w:t>mm</w:t>
            </w:r>
            <w:r w:rsidRPr="00D75E76">
              <w:rPr>
                <w:rFonts w:ascii="Arial" w:hAnsi="Arial" w:cs="Arial"/>
                <w:spacing w:val="1"/>
              </w:rPr>
              <w:t>un</w:t>
            </w:r>
            <w:r w:rsidRPr="00D75E76">
              <w:rPr>
                <w:rFonts w:ascii="Arial" w:hAnsi="Arial" w:cs="Arial"/>
                <w:spacing w:val="-1"/>
              </w:rPr>
              <w:t>i</w:t>
            </w:r>
            <w:r w:rsidRPr="00D75E76">
              <w:rPr>
                <w:rFonts w:ascii="Arial" w:hAnsi="Arial" w:cs="Arial"/>
                <w:spacing w:val="2"/>
              </w:rPr>
              <w:t>c</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43"/>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6"/>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t</w:t>
            </w:r>
            <w:r w:rsidRPr="00D75E76">
              <w:rPr>
                <w:rFonts w:ascii="Arial" w:hAnsi="Arial" w:cs="Arial"/>
              </w:rPr>
              <w:t>er</w:t>
            </w:r>
            <w:r w:rsidRPr="00D75E76">
              <w:rPr>
                <w:rFonts w:ascii="Arial" w:hAnsi="Arial" w:cs="Arial"/>
                <w:spacing w:val="1"/>
              </w:rPr>
              <w:t>p</w:t>
            </w:r>
            <w:r w:rsidRPr="00D75E76">
              <w:rPr>
                <w:rFonts w:ascii="Arial" w:hAnsi="Arial" w:cs="Arial"/>
              </w:rPr>
              <w:t>er</w:t>
            </w:r>
            <w:r w:rsidRPr="00D75E76">
              <w:rPr>
                <w:rFonts w:ascii="Arial" w:hAnsi="Arial" w:cs="Arial"/>
                <w:spacing w:val="-1"/>
              </w:rPr>
              <w:t>s</w:t>
            </w:r>
            <w:r w:rsidRPr="00D75E76">
              <w:rPr>
                <w:rFonts w:ascii="Arial" w:hAnsi="Arial" w:cs="Arial"/>
                <w:spacing w:val="1"/>
              </w:rPr>
              <w:t>o</w:t>
            </w:r>
            <w:r w:rsidRPr="00D75E76">
              <w:rPr>
                <w:rFonts w:ascii="Arial" w:hAnsi="Arial" w:cs="Arial"/>
                <w:spacing w:val="-2"/>
              </w:rPr>
              <w:t>n</w:t>
            </w:r>
            <w:r w:rsidRPr="00D75E76">
              <w:rPr>
                <w:rFonts w:ascii="Arial" w:hAnsi="Arial" w:cs="Arial"/>
              </w:rPr>
              <w:t>a</w:t>
            </w:r>
            <w:r w:rsidRPr="00D75E76">
              <w:rPr>
                <w:rFonts w:ascii="Arial" w:hAnsi="Arial" w:cs="Arial"/>
                <w:spacing w:val="-1"/>
              </w:rPr>
              <w:t>l</w:t>
            </w:r>
            <w:r w:rsidRPr="00D75E76">
              <w:rPr>
                <w:rFonts w:ascii="Arial" w:hAnsi="Arial" w:cs="Arial"/>
              </w:rPr>
              <w:t>,</w:t>
            </w:r>
            <w:r w:rsidRPr="00D75E76">
              <w:rPr>
                <w:rFonts w:ascii="Arial" w:hAnsi="Arial" w:cs="Arial"/>
                <w:spacing w:val="45"/>
              </w:rPr>
              <w:t xml:space="preserve"> </w:t>
            </w:r>
            <w:r w:rsidRPr="00D75E76">
              <w:rPr>
                <w:rFonts w:ascii="Arial" w:hAnsi="Arial" w:cs="Arial"/>
                <w:spacing w:val="-2"/>
              </w:rPr>
              <w:t>f</w:t>
            </w:r>
            <w:r w:rsidRPr="00D75E76">
              <w:rPr>
                <w:rFonts w:ascii="Arial" w:hAnsi="Arial" w:cs="Arial"/>
              </w:rPr>
              <w:t>a</w:t>
            </w:r>
            <w:r w:rsidRPr="00D75E76">
              <w:rPr>
                <w:rFonts w:ascii="Arial" w:hAnsi="Arial" w:cs="Arial"/>
                <w:spacing w:val="2"/>
              </w:rPr>
              <w:t>c</w:t>
            </w:r>
            <w:r w:rsidRPr="00D75E76">
              <w:rPr>
                <w:rFonts w:ascii="Arial" w:hAnsi="Arial" w:cs="Arial"/>
                <w:spacing w:val="-1"/>
              </w:rPr>
              <w:t>i</w:t>
            </w:r>
            <w:r w:rsidRPr="00D75E76">
              <w:rPr>
                <w:rFonts w:ascii="Arial" w:hAnsi="Arial" w:cs="Arial"/>
                <w:spacing w:val="2"/>
              </w:rPr>
              <w:t>l</w:t>
            </w:r>
            <w:r w:rsidRPr="00D75E76">
              <w:rPr>
                <w:rFonts w:ascii="Arial" w:hAnsi="Arial" w:cs="Arial"/>
                <w:spacing w:val="-1"/>
              </w:rPr>
              <w:t>it</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rPr>
              <w:t>,</w:t>
            </w:r>
            <w:r w:rsidRPr="00D75E76">
              <w:rPr>
                <w:rFonts w:ascii="Arial" w:hAnsi="Arial" w:cs="Arial"/>
                <w:spacing w:val="45"/>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2"/>
              </w:rPr>
              <w:t>f</w:t>
            </w:r>
            <w:r w:rsidRPr="00D75E76">
              <w:rPr>
                <w:rFonts w:ascii="Arial" w:hAnsi="Arial" w:cs="Arial"/>
                <w:spacing w:val="2"/>
              </w:rPr>
              <w:t>l</w:t>
            </w:r>
            <w:r w:rsidRPr="00D75E76">
              <w:rPr>
                <w:rFonts w:ascii="Arial" w:hAnsi="Arial" w:cs="Arial"/>
                <w:spacing w:val="-2"/>
              </w:rPr>
              <w:t>u</w:t>
            </w:r>
            <w:r w:rsidRPr="00D75E76">
              <w:rPr>
                <w:rFonts w:ascii="Arial" w:hAnsi="Arial" w:cs="Arial"/>
              </w:rPr>
              <w:t>e</w:t>
            </w:r>
            <w:r w:rsidRPr="00D75E76">
              <w:rPr>
                <w:rFonts w:ascii="Arial" w:hAnsi="Arial" w:cs="Arial"/>
                <w:spacing w:val="-2"/>
              </w:rPr>
              <w:t>n</w:t>
            </w:r>
            <w:r w:rsidRPr="00D75E76">
              <w:rPr>
                <w:rFonts w:ascii="Arial" w:hAnsi="Arial" w:cs="Arial"/>
                <w:spacing w:val="2"/>
              </w:rPr>
              <w:t>c</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43"/>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2"/>
              </w:rPr>
              <w:t>n</w:t>
            </w:r>
            <w:r w:rsidRPr="00D75E76">
              <w:rPr>
                <w:rFonts w:ascii="Arial" w:hAnsi="Arial" w:cs="Arial"/>
              </w:rPr>
              <w:t>e</w:t>
            </w:r>
            <w:r w:rsidRPr="00D75E76">
              <w:rPr>
                <w:rFonts w:ascii="Arial" w:hAnsi="Arial" w:cs="Arial"/>
                <w:spacing w:val="-2"/>
              </w:rPr>
              <w:t>g</w:t>
            </w:r>
            <w:r w:rsidRPr="00D75E76">
              <w:rPr>
                <w:rFonts w:ascii="Arial" w:hAnsi="Arial" w:cs="Arial"/>
                <w:spacing w:val="1"/>
              </w:rPr>
              <w:t>o</w:t>
            </w:r>
            <w:r w:rsidRPr="00D75E76">
              <w:rPr>
                <w:rFonts w:ascii="Arial" w:hAnsi="Arial" w:cs="Arial"/>
                <w:spacing w:val="-1"/>
              </w:rPr>
              <w:t>ti</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w:t>
            </w:r>
            <w:r w:rsidRPr="00D75E76">
              <w:rPr>
                <w:rFonts w:ascii="Arial" w:hAnsi="Arial" w:cs="Arial"/>
              </w:rPr>
              <w:t>n</w:t>
            </w:r>
            <w:r w:rsidRPr="00D75E76">
              <w:rPr>
                <w:rFonts w:ascii="Arial" w:hAnsi="Arial" w:cs="Arial"/>
                <w:spacing w:val="-15"/>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1"/>
              </w:rPr>
              <w:t>il</w:t>
            </w:r>
            <w:r w:rsidRPr="00D75E76">
              <w:rPr>
                <w:rFonts w:ascii="Arial" w:hAnsi="Arial" w:cs="Arial"/>
                <w:spacing w:val="2"/>
              </w:rPr>
              <w:t>l</w:t>
            </w:r>
            <w:r w:rsidRPr="00D75E76">
              <w:rPr>
                <w:rFonts w:ascii="Arial" w:hAnsi="Arial" w:cs="Arial"/>
                <w:spacing w:val="-1"/>
              </w:rPr>
              <w:t>s</w:t>
            </w:r>
            <w:r w:rsidRPr="00D75E76">
              <w:rPr>
                <w:rFonts w:ascii="Arial" w:hAnsi="Arial" w:cs="Arial"/>
              </w:rPr>
              <w:t>.</w:t>
            </w:r>
          </w:p>
          <w:p w14:paraId="08A834B4" w14:textId="77777777" w:rsidR="009273E5" w:rsidRDefault="009273E5" w:rsidP="009273E5">
            <w:pPr>
              <w:pStyle w:val="BodyText"/>
              <w:kinsoku w:val="0"/>
              <w:overflowPunct w:val="0"/>
              <w:spacing w:before="17" w:line="264" w:lineRule="auto"/>
              <w:ind w:left="105" w:right="115" w:firstLine="0"/>
              <w:rPr>
                <w:rFonts w:ascii="Calibri" w:hAnsi="Calibri"/>
                <w:spacing w:val="-1"/>
                <w:w w:val="95"/>
              </w:rPr>
            </w:pPr>
          </w:p>
          <w:p w14:paraId="37FA85ED" w14:textId="77777777" w:rsidR="009273E5" w:rsidRPr="009273E5" w:rsidRDefault="009273E5" w:rsidP="009273E5">
            <w:pPr>
              <w:ind w:left="142"/>
              <w:rPr>
                <w:rFonts w:ascii="Arial" w:hAnsi="Arial" w:cs="Arial"/>
                <w:b/>
                <w:sz w:val="20"/>
                <w:szCs w:val="20"/>
                <w:u w:val="single"/>
              </w:rPr>
            </w:pPr>
            <w:r w:rsidRPr="009273E5">
              <w:rPr>
                <w:rFonts w:ascii="Arial" w:hAnsi="Arial" w:cs="Arial"/>
                <w:b/>
                <w:sz w:val="20"/>
                <w:szCs w:val="20"/>
                <w:u w:val="single"/>
              </w:rPr>
              <w:t xml:space="preserve">Internal </w:t>
            </w:r>
          </w:p>
          <w:p w14:paraId="20F0B934" w14:textId="77777777" w:rsidR="003E347A" w:rsidRPr="00D75E76" w:rsidRDefault="003E347A" w:rsidP="009273E5">
            <w:pPr>
              <w:pStyle w:val="BodyText"/>
              <w:kinsoku w:val="0"/>
              <w:overflowPunct w:val="0"/>
              <w:spacing w:before="17" w:line="264" w:lineRule="auto"/>
              <w:ind w:left="142" w:right="115"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23"/>
              </w:rPr>
              <w:t xml:space="preserve"> </w:t>
            </w:r>
            <w:r w:rsidRPr="00D75E76">
              <w:rPr>
                <w:rFonts w:ascii="Arial" w:hAnsi="Arial" w:cs="Arial"/>
              </w:rPr>
              <w:t>IA</w:t>
            </w:r>
            <w:r w:rsidRPr="00D75E76">
              <w:rPr>
                <w:rFonts w:ascii="Arial" w:hAnsi="Arial" w:cs="Arial"/>
                <w:spacing w:val="21"/>
              </w:rPr>
              <w:t xml:space="preserve"> </w:t>
            </w:r>
            <w:r w:rsidRPr="00D75E76">
              <w:rPr>
                <w:rFonts w:ascii="Arial" w:hAnsi="Arial" w:cs="Arial"/>
              </w:rPr>
              <w:t>r</w:t>
            </w:r>
            <w:r w:rsidRPr="00D75E76">
              <w:rPr>
                <w:rFonts w:ascii="Arial" w:hAnsi="Arial" w:cs="Arial"/>
                <w:spacing w:val="1"/>
              </w:rPr>
              <w:t>o</w:t>
            </w:r>
            <w:r w:rsidRPr="00D75E76">
              <w:rPr>
                <w:rFonts w:ascii="Arial" w:hAnsi="Arial" w:cs="Arial"/>
                <w:spacing w:val="-1"/>
              </w:rPr>
              <w:t>l</w:t>
            </w:r>
            <w:r w:rsidRPr="00D75E76">
              <w:rPr>
                <w:rFonts w:ascii="Arial" w:hAnsi="Arial" w:cs="Arial"/>
              </w:rPr>
              <w:t>e</w:t>
            </w:r>
            <w:r w:rsidRPr="00D75E76">
              <w:rPr>
                <w:rFonts w:ascii="Arial" w:hAnsi="Arial" w:cs="Arial"/>
                <w:spacing w:val="23"/>
              </w:rPr>
              <w:t xml:space="preserve"> </w:t>
            </w:r>
            <w:r w:rsidRPr="00D75E76">
              <w:rPr>
                <w:rFonts w:ascii="Arial" w:hAnsi="Arial" w:cs="Arial"/>
                <w:spacing w:val="-1"/>
              </w:rPr>
              <w:t xml:space="preserve">is </w:t>
            </w:r>
            <w:r w:rsidRPr="00D75E76">
              <w:rPr>
                <w:rFonts w:ascii="Arial" w:hAnsi="Arial" w:cs="Arial"/>
              </w:rPr>
              <w:t>re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red</w:t>
            </w:r>
            <w:r w:rsidRPr="00D75E76">
              <w:rPr>
                <w:rFonts w:ascii="Arial" w:hAnsi="Arial" w:cs="Arial"/>
                <w:spacing w:val="24"/>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25"/>
              </w:rPr>
              <w:t xml:space="preserve"> </w:t>
            </w:r>
            <w:r w:rsidRPr="00D75E76">
              <w:rPr>
                <w:rFonts w:ascii="Arial" w:hAnsi="Arial" w:cs="Arial"/>
              </w:rPr>
              <w:t>e</w:t>
            </w:r>
            <w:r w:rsidRPr="00D75E76">
              <w:rPr>
                <w:rFonts w:ascii="Arial" w:hAnsi="Arial" w:cs="Arial"/>
                <w:spacing w:val="-1"/>
              </w:rPr>
              <w:t>st</w:t>
            </w:r>
            <w:r w:rsidRPr="00D75E76">
              <w:rPr>
                <w:rFonts w:ascii="Arial" w:hAnsi="Arial" w:cs="Arial"/>
              </w:rPr>
              <w:t>a</w:t>
            </w:r>
            <w:r w:rsidRPr="00D75E76">
              <w:rPr>
                <w:rFonts w:ascii="Arial" w:hAnsi="Arial" w:cs="Arial"/>
                <w:spacing w:val="1"/>
              </w:rPr>
              <w:t>b</w:t>
            </w:r>
            <w:r w:rsidRPr="00D75E76">
              <w:rPr>
                <w:rFonts w:ascii="Arial" w:hAnsi="Arial" w:cs="Arial"/>
                <w:spacing w:val="-1"/>
              </w:rPr>
              <w:t>lis</w:t>
            </w:r>
            <w:r w:rsidRPr="00D75E76">
              <w:rPr>
                <w:rFonts w:ascii="Arial" w:hAnsi="Arial" w:cs="Arial"/>
              </w:rPr>
              <w:t>h</w:t>
            </w:r>
            <w:r w:rsidRPr="00D75E76">
              <w:rPr>
                <w:rFonts w:ascii="Arial" w:hAnsi="Arial" w:cs="Arial"/>
                <w:spacing w:val="22"/>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6"/>
              </w:rPr>
              <w:t xml:space="preserve"> </w:t>
            </w:r>
            <w:r w:rsidRPr="00D75E76">
              <w:rPr>
                <w:rFonts w:ascii="Arial" w:hAnsi="Arial" w:cs="Arial"/>
                <w:spacing w:val="-5"/>
              </w:rPr>
              <w:t>m</w:t>
            </w:r>
            <w:r w:rsidRPr="00D75E76">
              <w:rPr>
                <w:rFonts w:ascii="Arial" w:hAnsi="Arial" w:cs="Arial"/>
              </w:rPr>
              <w:t>a</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t</w:t>
            </w:r>
            <w:r w:rsidRPr="00D75E76">
              <w:rPr>
                <w:rFonts w:ascii="Arial" w:hAnsi="Arial" w:cs="Arial"/>
              </w:rPr>
              <w:t>a</w:t>
            </w:r>
            <w:r w:rsidRPr="00D75E76">
              <w:rPr>
                <w:rFonts w:ascii="Arial" w:hAnsi="Arial" w:cs="Arial"/>
                <w:spacing w:val="2"/>
              </w:rPr>
              <w:t>i</w:t>
            </w:r>
            <w:r w:rsidRPr="00D75E76">
              <w:rPr>
                <w:rFonts w:ascii="Arial" w:hAnsi="Arial" w:cs="Arial"/>
              </w:rPr>
              <w:t>n</w:t>
            </w:r>
            <w:r w:rsidRPr="00D75E76">
              <w:rPr>
                <w:rFonts w:ascii="Arial" w:hAnsi="Arial" w:cs="Arial"/>
                <w:spacing w:val="23"/>
              </w:rPr>
              <w:t xml:space="preserve"> </w:t>
            </w:r>
            <w:r w:rsidRPr="00D75E76">
              <w:rPr>
                <w:rFonts w:ascii="Arial" w:hAnsi="Arial" w:cs="Arial"/>
              </w:rPr>
              <w:t>ef</w:t>
            </w:r>
            <w:r w:rsidRPr="00D75E76">
              <w:rPr>
                <w:rFonts w:ascii="Arial" w:hAnsi="Arial" w:cs="Arial"/>
                <w:spacing w:val="-2"/>
              </w:rPr>
              <w:t>f</w:t>
            </w:r>
            <w:r w:rsidRPr="00D75E76">
              <w:rPr>
                <w:rFonts w:ascii="Arial" w:hAnsi="Arial" w:cs="Arial"/>
              </w:rPr>
              <w:t>ec</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25"/>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mm</w:t>
            </w:r>
            <w:r w:rsidRPr="00D75E76">
              <w:rPr>
                <w:rFonts w:ascii="Arial" w:hAnsi="Arial" w:cs="Arial"/>
                <w:spacing w:val="1"/>
              </w:rPr>
              <w:t>un</w:t>
            </w:r>
            <w:r w:rsidRPr="00D75E76">
              <w:rPr>
                <w:rFonts w:ascii="Arial" w:hAnsi="Arial" w:cs="Arial"/>
                <w:spacing w:val="-1"/>
              </w:rPr>
              <w:t>i</w:t>
            </w:r>
            <w:r w:rsidRPr="00D75E76">
              <w:rPr>
                <w:rFonts w:ascii="Arial" w:hAnsi="Arial" w:cs="Arial"/>
              </w:rPr>
              <w:t>ca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22"/>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5"/>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od</w:t>
            </w:r>
            <w:r w:rsidRPr="00D75E76">
              <w:rPr>
                <w:rFonts w:ascii="Arial" w:hAnsi="Arial" w:cs="Arial"/>
                <w:spacing w:val="-2"/>
              </w:rPr>
              <w:t>u</w:t>
            </w:r>
            <w:r w:rsidRPr="00D75E76">
              <w:rPr>
                <w:rFonts w:ascii="Arial" w:hAnsi="Arial" w:cs="Arial"/>
              </w:rPr>
              <w:t>c</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25"/>
              </w:rPr>
              <w:t xml:space="preserve"> </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k</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22"/>
              </w:rPr>
              <w:t xml:space="preserve"> </w:t>
            </w:r>
            <w:r w:rsidRPr="00D75E76">
              <w:rPr>
                <w:rFonts w:ascii="Arial" w:hAnsi="Arial" w:cs="Arial"/>
              </w:rPr>
              <w:t>re</w:t>
            </w:r>
            <w:r w:rsidRPr="00D75E76">
              <w:rPr>
                <w:rFonts w:ascii="Arial" w:hAnsi="Arial" w:cs="Arial"/>
                <w:spacing w:val="-1"/>
              </w:rPr>
              <w:t>l</w:t>
            </w:r>
            <w:r w:rsidRPr="00D75E76">
              <w:rPr>
                <w:rFonts w:ascii="Arial" w:hAnsi="Arial" w:cs="Arial"/>
              </w:rPr>
              <w:t>a</w:t>
            </w:r>
            <w:r w:rsidRPr="00D75E76">
              <w:rPr>
                <w:rFonts w:ascii="Arial" w:hAnsi="Arial" w:cs="Arial"/>
                <w:spacing w:val="-1"/>
              </w:rPr>
              <w:t>ti</w:t>
            </w:r>
            <w:r w:rsidRPr="00D75E76">
              <w:rPr>
                <w:rFonts w:ascii="Arial" w:hAnsi="Arial" w:cs="Arial"/>
                <w:spacing w:val="3"/>
              </w:rPr>
              <w:t>o</w:t>
            </w:r>
            <w:r w:rsidRPr="00D75E76">
              <w:rPr>
                <w:rFonts w:ascii="Arial" w:hAnsi="Arial" w:cs="Arial"/>
                <w:spacing w:val="-2"/>
              </w:rPr>
              <w:t>n</w:t>
            </w:r>
            <w:r w:rsidRPr="00D75E76">
              <w:rPr>
                <w:rFonts w:ascii="Arial" w:hAnsi="Arial" w:cs="Arial"/>
                <w:spacing w:val="1"/>
              </w:rPr>
              <w:t>s</w:t>
            </w:r>
            <w:r w:rsidRPr="00D75E76">
              <w:rPr>
                <w:rFonts w:ascii="Arial" w:hAnsi="Arial" w:cs="Arial"/>
                <w:spacing w:val="-2"/>
              </w:rPr>
              <w:t>h</w:t>
            </w:r>
            <w:r w:rsidRPr="00D75E76">
              <w:rPr>
                <w:rFonts w:ascii="Arial" w:hAnsi="Arial" w:cs="Arial"/>
                <w:spacing w:val="-1"/>
              </w:rPr>
              <w:t>i</w:t>
            </w:r>
            <w:r w:rsidRPr="00D75E76">
              <w:rPr>
                <w:rFonts w:ascii="Arial" w:hAnsi="Arial" w:cs="Arial"/>
                <w:spacing w:val="1"/>
              </w:rPr>
              <w:t>p</w:t>
            </w:r>
            <w:r w:rsidRPr="00D75E76">
              <w:rPr>
                <w:rFonts w:ascii="Arial" w:hAnsi="Arial" w:cs="Arial"/>
              </w:rPr>
              <w:t>s</w:t>
            </w:r>
            <w:r w:rsidRPr="00D75E76">
              <w:rPr>
                <w:rFonts w:ascii="Arial" w:hAnsi="Arial" w:cs="Arial"/>
                <w:w w:val="99"/>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rPr>
              <w:t>h</w:t>
            </w:r>
            <w:r w:rsidRPr="00D75E76">
              <w:rPr>
                <w:rFonts w:ascii="Arial" w:hAnsi="Arial" w:cs="Arial"/>
                <w:spacing w:val="1"/>
              </w:rPr>
              <w:t xml:space="preserve"> </w:t>
            </w:r>
            <w:r w:rsidRPr="00D75E76">
              <w:rPr>
                <w:rFonts w:ascii="Arial" w:hAnsi="Arial" w:cs="Arial"/>
              </w:rPr>
              <w:t>a</w:t>
            </w:r>
            <w:r w:rsidRPr="00D75E76">
              <w:rPr>
                <w:rFonts w:ascii="Arial" w:hAnsi="Arial" w:cs="Arial"/>
                <w:spacing w:val="6"/>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2"/>
              </w:rPr>
              <w:t xml:space="preserve"> </w:t>
            </w:r>
            <w:r w:rsidRPr="00D75E76">
              <w:rPr>
                <w:rFonts w:ascii="Arial" w:hAnsi="Arial" w:cs="Arial"/>
                <w:spacing w:val="-2"/>
              </w:rPr>
              <w:t>v</w:t>
            </w:r>
            <w:r w:rsidRPr="00D75E76">
              <w:rPr>
                <w:rFonts w:ascii="Arial" w:hAnsi="Arial" w:cs="Arial"/>
              </w:rPr>
              <w:t>ar</w:t>
            </w:r>
            <w:r w:rsidRPr="00D75E76">
              <w:rPr>
                <w:rFonts w:ascii="Arial" w:hAnsi="Arial" w:cs="Arial"/>
                <w:spacing w:val="-1"/>
              </w:rPr>
              <w:t>i</w:t>
            </w:r>
            <w:r w:rsidRPr="00D75E76">
              <w:rPr>
                <w:rFonts w:ascii="Arial" w:hAnsi="Arial" w:cs="Arial"/>
              </w:rPr>
              <w:t>e</w:t>
            </w:r>
            <w:r w:rsidRPr="00D75E76">
              <w:rPr>
                <w:rFonts w:ascii="Arial" w:hAnsi="Arial" w:cs="Arial"/>
                <w:spacing w:val="2"/>
              </w:rPr>
              <w:t>t</w:t>
            </w:r>
            <w:r w:rsidRPr="00D75E76">
              <w:rPr>
                <w:rFonts w:ascii="Arial" w:hAnsi="Arial" w:cs="Arial"/>
              </w:rPr>
              <w:t>y</w:t>
            </w:r>
            <w:r w:rsidRPr="00D75E76">
              <w:rPr>
                <w:rFonts w:ascii="Arial" w:hAnsi="Arial" w:cs="Arial"/>
                <w:spacing w:val="2"/>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2"/>
              </w:rPr>
              <w:t xml:space="preserve"> </w:t>
            </w:r>
            <w:r w:rsidRPr="00D75E76">
              <w:rPr>
                <w:rFonts w:ascii="Arial" w:hAnsi="Arial" w:cs="Arial"/>
                <w:spacing w:val="1"/>
              </w:rPr>
              <w:t>p</w:t>
            </w:r>
            <w:r w:rsidRPr="00D75E76">
              <w:rPr>
                <w:rFonts w:ascii="Arial" w:hAnsi="Arial" w:cs="Arial"/>
              </w:rPr>
              <w:t>er</w:t>
            </w:r>
            <w:r w:rsidRPr="00D75E76">
              <w:rPr>
                <w:rFonts w:ascii="Arial" w:hAnsi="Arial" w:cs="Arial"/>
                <w:spacing w:val="-1"/>
              </w:rPr>
              <w:t>s</w:t>
            </w:r>
            <w:r w:rsidRPr="00D75E76">
              <w:rPr>
                <w:rFonts w:ascii="Arial" w:hAnsi="Arial" w:cs="Arial"/>
                <w:spacing w:val="1"/>
              </w:rPr>
              <w:t>on</w:t>
            </w:r>
            <w:r w:rsidRPr="00D75E76">
              <w:rPr>
                <w:rFonts w:ascii="Arial" w:hAnsi="Arial" w:cs="Arial"/>
                <w:spacing w:val="-2"/>
              </w:rPr>
              <w:t>n</w:t>
            </w:r>
            <w:r w:rsidRPr="00D75E76">
              <w:rPr>
                <w:rFonts w:ascii="Arial" w:hAnsi="Arial" w:cs="Arial"/>
              </w:rPr>
              <w:t>el</w:t>
            </w:r>
            <w:r w:rsidRPr="00D75E76">
              <w:rPr>
                <w:rFonts w:ascii="Arial" w:hAnsi="Arial" w:cs="Arial"/>
                <w:spacing w:val="2"/>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2"/>
              </w:rPr>
              <w:t>n</w:t>
            </w:r>
            <w:r w:rsidRPr="00D75E76">
              <w:rPr>
                <w:rFonts w:ascii="Arial" w:hAnsi="Arial" w:cs="Arial"/>
              </w:rPr>
              <w:t>c</w:t>
            </w:r>
            <w:r w:rsidRPr="00D75E76">
              <w:rPr>
                <w:rFonts w:ascii="Arial" w:hAnsi="Arial" w:cs="Arial"/>
                <w:spacing w:val="-1"/>
              </w:rPr>
              <w:t>i</w:t>
            </w:r>
            <w:r w:rsidRPr="00D75E76">
              <w:rPr>
                <w:rFonts w:ascii="Arial" w:hAnsi="Arial" w:cs="Arial"/>
                <w:spacing w:val="2"/>
              </w:rPr>
              <w:t>e</w:t>
            </w:r>
            <w:r w:rsidRPr="00D75E76">
              <w:rPr>
                <w:rFonts w:ascii="Arial" w:hAnsi="Arial" w:cs="Arial"/>
                <w:spacing w:val="-1"/>
              </w:rPr>
              <w:t>s</w:t>
            </w:r>
            <w:r w:rsidRPr="00D75E76">
              <w:rPr>
                <w:rFonts w:ascii="Arial" w:hAnsi="Arial" w:cs="Arial"/>
              </w:rPr>
              <w:t>.</w:t>
            </w:r>
            <w:r w:rsidRPr="00D75E76">
              <w:rPr>
                <w:rFonts w:ascii="Arial" w:hAnsi="Arial" w:cs="Arial"/>
                <w:spacing w:val="6"/>
              </w:rPr>
              <w:t xml:space="preserve"> </w:t>
            </w: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3"/>
              </w:rPr>
              <w:t xml:space="preserve"> </w:t>
            </w:r>
            <w:r w:rsidRPr="00D75E76">
              <w:rPr>
                <w:rFonts w:ascii="Arial" w:hAnsi="Arial" w:cs="Arial"/>
                <w:spacing w:val="-2"/>
              </w:rPr>
              <w:t>k</w:t>
            </w:r>
            <w:r w:rsidRPr="00D75E76">
              <w:rPr>
                <w:rFonts w:ascii="Arial" w:hAnsi="Arial" w:cs="Arial"/>
                <w:spacing w:val="2"/>
              </w:rPr>
              <w:t>e</w:t>
            </w:r>
            <w:r w:rsidRPr="00D75E76">
              <w:rPr>
                <w:rFonts w:ascii="Arial" w:hAnsi="Arial" w:cs="Arial"/>
              </w:rPr>
              <w:t>y</w:t>
            </w:r>
            <w:r w:rsidRPr="00D75E76">
              <w:rPr>
                <w:rFonts w:ascii="Arial" w:hAnsi="Arial" w:cs="Arial"/>
                <w:spacing w:val="-1"/>
              </w:rPr>
              <w:t xml:space="preserve"> st</w:t>
            </w:r>
            <w:r w:rsidRPr="00D75E76">
              <w:rPr>
                <w:rFonts w:ascii="Arial" w:hAnsi="Arial" w:cs="Arial"/>
                <w:spacing w:val="2"/>
              </w:rPr>
              <w:t>a</w:t>
            </w:r>
            <w:r w:rsidRPr="00D75E76">
              <w:rPr>
                <w:rFonts w:ascii="Arial" w:hAnsi="Arial" w:cs="Arial"/>
                <w:spacing w:val="-2"/>
              </w:rPr>
              <w:t>k</w:t>
            </w:r>
            <w:r w:rsidRPr="00D75E76">
              <w:rPr>
                <w:rFonts w:ascii="Arial" w:hAnsi="Arial" w:cs="Arial"/>
              </w:rPr>
              <w:t>e</w:t>
            </w:r>
            <w:r w:rsidRPr="00D75E76">
              <w:rPr>
                <w:rFonts w:ascii="Arial" w:hAnsi="Arial" w:cs="Arial"/>
                <w:spacing w:val="-2"/>
              </w:rPr>
              <w:t>h</w:t>
            </w:r>
            <w:r w:rsidRPr="00D75E76">
              <w:rPr>
                <w:rFonts w:ascii="Arial" w:hAnsi="Arial" w:cs="Arial"/>
                <w:spacing w:val="1"/>
              </w:rPr>
              <w:t>o</w:t>
            </w:r>
            <w:r w:rsidRPr="00D75E76">
              <w:rPr>
                <w:rFonts w:ascii="Arial" w:hAnsi="Arial" w:cs="Arial"/>
                <w:spacing w:val="-1"/>
              </w:rPr>
              <w:t>l</w:t>
            </w:r>
            <w:r w:rsidRPr="00D75E76">
              <w:rPr>
                <w:rFonts w:ascii="Arial" w:hAnsi="Arial" w:cs="Arial"/>
                <w:spacing w:val="1"/>
              </w:rPr>
              <w:t>d</w:t>
            </w:r>
            <w:r w:rsidRPr="00D75E76">
              <w:rPr>
                <w:rFonts w:ascii="Arial" w:hAnsi="Arial" w:cs="Arial"/>
              </w:rPr>
              <w:t>ers</w:t>
            </w:r>
            <w:r w:rsidRPr="00D75E76">
              <w:rPr>
                <w:rFonts w:ascii="Arial" w:hAnsi="Arial" w:cs="Arial"/>
                <w:spacing w:val="5"/>
              </w:rPr>
              <w:t xml:space="preserve"> </w:t>
            </w:r>
            <w:r w:rsidRPr="00D75E76">
              <w:rPr>
                <w:rFonts w:ascii="Arial" w:hAnsi="Arial" w:cs="Arial"/>
                <w:spacing w:val="-3"/>
              </w:rPr>
              <w:t>w</w:t>
            </w:r>
            <w:r w:rsidRPr="00D75E76">
              <w:rPr>
                <w:rFonts w:ascii="Arial" w:hAnsi="Arial" w:cs="Arial"/>
                <w:spacing w:val="-1"/>
              </w:rPr>
              <w:t>il</w:t>
            </w:r>
            <w:r w:rsidRPr="00D75E76">
              <w:rPr>
                <w:rFonts w:ascii="Arial" w:hAnsi="Arial" w:cs="Arial"/>
              </w:rPr>
              <w:t>l</w:t>
            </w:r>
            <w:r w:rsidRPr="00D75E76">
              <w:rPr>
                <w:rFonts w:ascii="Arial" w:hAnsi="Arial" w:cs="Arial"/>
                <w:spacing w:val="3"/>
              </w:rPr>
              <w:t xml:space="preserve"> </w:t>
            </w:r>
            <w:r w:rsidRPr="00D75E76">
              <w:rPr>
                <w:rFonts w:ascii="Arial" w:hAnsi="Arial" w:cs="Arial"/>
                <w:spacing w:val="2"/>
              </w:rPr>
              <w:t>i</w:t>
            </w:r>
            <w:r w:rsidRPr="00D75E76">
              <w:rPr>
                <w:rFonts w:ascii="Arial" w:hAnsi="Arial" w:cs="Arial"/>
                <w:spacing w:val="-2"/>
              </w:rPr>
              <w:t>n</w:t>
            </w:r>
            <w:r w:rsidRPr="00D75E76">
              <w:rPr>
                <w:rFonts w:ascii="Arial" w:hAnsi="Arial" w:cs="Arial"/>
              </w:rPr>
              <w:t>c</w:t>
            </w:r>
            <w:r w:rsidRPr="00D75E76">
              <w:rPr>
                <w:rFonts w:ascii="Arial" w:hAnsi="Arial" w:cs="Arial"/>
                <w:spacing w:val="2"/>
              </w:rPr>
              <w:t>l</w:t>
            </w:r>
            <w:r w:rsidRPr="00D75E76">
              <w:rPr>
                <w:rFonts w:ascii="Arial" w:hAnsi="Arial" w:cs="Arial"/>
                <w:spacing w:val="-2"/>
              </w:rPr>
              <w:t>u</w:t>
            </w:r>
            <w:r w:rsidRPr="00D75E76">
              <w:rPr>
                <w:rFonts w:ascii="Arial" w:hAnsi="Arial" w:cs="Arial"/>
                <w:spacing w:val="1"/>
              </w:rPr>
              <w:t>d</w:t>
            </w:r>
            <w:r w:rsidRPr="00D75E76">
              <w:rPr>
                <w:rFonts w:ascii="Arial" w:hAnsi="Arial" w:cs="Arial"/>
              </w:rPr>
              <w:t>e</w:t>
            </w:r>
            <w:r w:rsidRPr="00D75E76">
              <w:rPr>
                <w:rFonts w:ascii="Arial" w:hAnsi="Arial" w:cs="Arial"/>
                <w:spacing w:val="2"/>
              </w:rPr>
              <w:t xml:space="preserve"> </w:t>
            </w:r>
            <w:r w:rsidRPr="00D75E76">
              <w:rPr>
                <w:rFonts w:ascii="Arial" w:hAnsi="Arial" w:cs="Arial"/>
              </w:rPr>
              <w:t>NHS</w:t>
            </w:r>
            <w:r w:rsidRPr="00D75E76">
              <w:rPr>
                <w:rFonts w:ascii="Arial" w:hAnsi="Arial" w:cs="Arial"/>
                <w:spacing w:val="3"/>
              </w:rPr>
              <w:t xml:space="preserve"> T</w:t>
            </w:r>
            <w:r w:rsidRPr="00D75E76">
              <w:rPr>
                <w:rFonts w:ascii="Arial" w:hAnsi="Arial" w:cs="Arial"/>
                <w:spacing w:val="2"/>
              </w:rPr>
              <w:t>a</w:t>
            </w:r>
            <w:r w:rsidRPr="00D75E76">
              <w:rPr>
                <w:rFonts w:ascii="Arial" w:hAnsi="Arial" w:cs="Arial"/>
                <w:spacing w:val="-5"/>
              </w:rPr>
              <w:t>y</w:t>
            </w:r>
            <w:r w:rsidRPr="00D75E76">
              <w:rPr>
                <w:rFonts w:ascii="Arial" w:hAnsi="Arial" w:cs="Arial"/>
                <w:spacing w:val="-1"/>
              </w:rPr>
              <w:t>si</w:t>
            </w:r>
            <w:r w:rsidRPr="00D75E76">
              <w:rPr>
                <w:rFonts w:ascii="Arial" w:hAnsi="Arial" w:cs="Arial"/>
                <w:spacing w:val="1"/>
              </w:rPr>
              <w:t>d</w:t>
            </w:r>
            <w:r w:rsidRPr="00D75E76">
              <w:rPr>
                <w:rFonts w:ascii="Arial" w:hAnsi="Arial" w:cs="Arial"/>
              </w:rPr>
              <w:t>e</w:t>
            </w:r>
            <w:r w:rsidRPr="00D75E76">
              <w:rPr>
                <w:rFonts w:ascii="Arial" w:hAnsi="Arial" w:cs="Arial"/>
                <w:spacing w:val="2"/>
              </w:rPr>
              <w:t xml:space="preserve"> </w:t>
            </w:r>
            <w:r w:rsidRPr="00D75E76">
              <w:rPr>
                <w:rFonts w:ascii="Arial" w:hAnsi="Arial" w:cs="Arial"/>
                <w:spacing w:val="-1"/>
              </w:rPr>
              <w:t>C</w:t>
            </w:r>
            <w:r w:rsidRPr="00D75E76">
              <w:rPr>
                <w:rFonts w:ascii="Arial" w:hAnsi="Arial" w:cs="Arial"/>
                <w:spacing w:val="3"/>
              </w:rPr>
              <w:t>o</w:t>
            </w:r>
            <w:r w:rsidRPr="00D75E76">
              <w:rPr>
                <w:rFonts w:ascii="Arial" w:hAnsi="Arial" w:cs="Arial"/>
                <w:spacing w:val="1"/>
              </w:rPr>
              <w:t>m</w:t>
            </w:r>
            <w:r w:rsidRPr="00D75E76">
              <w:rPr>
                <w:rFonts w:ascii="Arial" w:hAnsi="Arial" w:cs="Arial"/>
                <w:spacing w:val="-2"/>
              </w:rPr>
              <w:t>m</w:t>
            </w:r>
            <w:r w:rsidRPr="00D75E76">
              <w:rPr>
                <w:rFonts w:ascii="Arial" w:hAnsi="Arial" w:cs="Arial"/>
                <w:spacing w:val="-1"/>
              </w:rPr>
              <w:t>itt</w:t>
            </w:r>
            <w:r w:rsidRPr="00D75E76">
              <w:rPr>
                <w:rFonts w:ascii="Arial" w:hAnsi="Arial" w:cs="Arial"/>
              </w:rPr>
              <w:t>ee</w:t>
            </w:r>
            <w:r w:rsidRPr="00D75E76">
              <w:rPr>
                <w:rFonts w:ascii="Arial" w:hAnsi="Arial" w:cs="Arial"/>
                <w:spacing w:val="-1"/>
              </w:rPr>
              <w:t>s</w:t>
            </w:r>
            <w:r w:rsidRPr="00D75E76">
              <w:rPr>
                <w:rFonts w:ascii="Arial" w:hAnsi="Arial" w:cs="Arial"/>
              </w:rPr>
              <w:t>,</w:t>
            </w:r>
            <w:r w:rsidRPr="00D75E76">
              <w:rPr>
                <w:rFonts w:ascii="Arial" w:hAnsi="Arial" w:cs="Arial"/>
                <w:spacing w:val="4"/>
              </w:rPr>
              <w:t xml:space="preserve"> </w:t>
            </w:r>
            <w:r w:rsidRPr="00D75E76">
              <w:rPr>
                <w:rFonts w:ascii="Arial" w:hAnsi="Arial" w:cs="Arial"/>
              </w:rPr>
              <w:t>N</w:t>
            </w:r>
            <w:r w:rsidRPr="00D75E76">
              <w:rPr>
                <w:rFonts w:ascii="Arial" w:hAnsi="Arial" w:cs="Arial"/>
                <w:spacing w:val="2"/>
              </w:rPr>
              <w:t>H</w:t>
            </w:r>
            <w:r w:rsidRPr="00D75E76">
              <w:rPr>
                <w:rFonts w:ascii="Arial" w:hAnsi="Arial" w:cs="Arial"/>
              </w:rPr>
              <w:t>S</w:t>
            </w:r>
            <w:r w:rsidRPr="00D75E76">
              <w:rPr>
                <w:rFonts w:ascii="Arial" w:hAnsi="Arial" w:cs="Arial"/>
                <w:w w:val="99"/>
              </w:rPr>
              <w:t xml:space="preserve"> </w:t>
            </w:r>
            <w:r w:rsidRPr="00D75E76">
              <w:rPr>
                <w:rFonts w:ascii="Arial" w:hAnsi="Arial" w:cs="Arial"/>
                <w:spacing w:val="1"/>
              </w:rPr>
              <w:t>Bo</w:t>
            </w:r>
            <w:r w:rsidRPr="00D75E76">
              <w:rPr>
                <w:rFonts w:ascii="Arial" w:hAnsi="Arial" w:cs="Arial"/>
              </w:rPr>
              <w:t>ard</w:t>
            </w:r>
            <w:r w:rsidRPr="00D75E76">
              <w:rPr>
                <w:rFonts w:ascii="Arial" w:hAnsi="Arial" w:cs="Arial"/>
                <w:spacing w:val="45"/>
              </w:rPr>
              <w:t xml:space="preserve"> </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m</w:t>
            </w:r>
            <w:r w:rsidRPr="00D75E76">
              <w:rPr>
                <w:rFonts w:ascii="Arial" w:hAnsi="Arial" w:cs="Arial"/>
                <w:spacing w:val="1"/>
              </w:rPr>
              <w:t>b</w:t>
            </w:r>
            <w:r w:rsidRPr="00D75E76">
              <w:rPr>
                <w:rFonts w:ascii="Arial" w:hAnsi="Arial" w:cs="Arial"/>
              </w:rPr>
              <w:t>er</w:t>
            </w:r>
            <w:r w:rsidRPr="00D75E76">
              <w:rPr>
                <w:rFonts w:ascii="Arial" w:hAnsi="Arial" w:cs="Arial"/>
                <w:spacing w:val="-1"/>
              </w:rPr>
              <w:t>s</w:t>
            </w:r>
            <w:r w:rsidRPr="00D75E76">
              <w:rPr>
                <w:rFonts w:ascii="Arial" w:hAnsi="Arial" w:cs="Arial"/>
              </w:rPr>
              <w:t>,</w:t>
            </w:r>
            <w:r w:rsidRPr="00D75E76">
              <w:rPr>
                <w:rFonts w:ascii="Arial" w:hAnsi="Arial" w:cs="Arial"/>
                <w:spacing w:val="46"/>
              </w:rPr>
              <w:t xml:space="preserve"> </w:t>
            </w:r>
            <w:r w:rsidRPr="00D75E76">
              <w:rPr>
                <w:rFonts w:ascii="Arial" w:hAnsi="Arial" w:cs="Arial"/>
              </w:rPr>
              <w:t>N</w:t>
            </w:r>
            <w:r w:rsidRPr="00D75E76">
              <w:rPr>
                <w:rFonts w:ascii="Arial" w:hAnsi="Arial" w:cs="Arial"/>
                <w:spacing w:val="1"/>
              </w:rPr>
              <w:t>on</w:t>
            </w:r>
            <w:r w:rsidRPr="00D75E76">
              <w:rPr>
                <w:rFonts w:ascii="Arial" w:hAnsi="Arial" w:cs="Arial"/>
                <w:spacing w:val="-2"/>
              </w:rPr>
              <w:t>-</w:t>
            </w:r>
            <w:r w:rsidRPr="00D75E76">
              <w:rPr>
                <w:rFonts w:ascii="Arial" w:hAnsi="Arial" w:cs="Arial"/>
              </w:rPr>
              <w:t>E</w:t>
            </w:r>
            <w:r w:rsidRPr="00D75E76">
              <w:rPr>
                <w:rFonts w:ascii="Arial" w:hAnsi="Arial" w:cs="Arial"/>
                <w:spacing w:val="-2"/>
              </w:rPr>
              <w:t>x</w:t>
            </w:r>
            <w:r w:rsidRPr="00D75E76">
              <w:rPr>
                <w:rFonts w:ascii="Arial" w:hAnsi="Arial" w:cs="Arial"/>
              </w:rPr>
              <w:t>e</w:t>
            </w:r>
            <w:r w:rsidRPr="00D75E76">
              <w:rPr>
                <w:rFonts w:ascii="Arial" w:hAnsi="Arial" w:cs="Arial"/>
                <w:spacing w:val="2"/>
              </w:rPr>
              <w:t>c</w:t>
            </w:r>
            <w:r w:rsidRPr="00D75E76">
              <w:rPr>
                <w:rFonts w:ascii="Arial" w:hAnsi="Arial" w:cs="Arial"/>
                <w:spacing w:val="-2"/>
              </w:rPr>
              <w:t>u</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rPr>
              <w:t>e</w:t>
            </w:r>
            <w:r w:rsidRPr="00D75E76">
              <w:rPr>
                <w:rFonts w:ascii="Arial" w:hAnsi="Arial" w:cs="Arial"/>
                <w:spacing w:val="46"/>
              </w:rPr>
              <w:t xml:space="preserve"> </w:t>
            </w:r>
            <w:r w:rsidRPr="00D75E76">
              <w:rPr>
                <w:rFonts w:ascii="Arial" w:hAnsi="Arial" w:cs="Arial"/>
              </w:rPr>
              <w:t>D</w:t>
            </w:r>
            <w:r w:rsidRPr="00D75E76">
              <w:rPr>
                <w:rFonts w:ascii="Arial" w:hAnsi="Arial" w:cs="Arial"/>
                <w:spacing w:val="-1"/>
              </w:rPr>
              <w:t>i</w:t>
            </w:r>
            <w:r w:rsidRPr="00D75E76">
              <w:rPr>
                <w:rFonts w:ascii="Arial" w:hAnsi="Arial" w:cs="Arial"/>
              </w:rPr>
              <w:t>rec</w:t>
            </w:r>
            <w:r w:rsidRPr="00D75E76">
              <w:rPr>
                <w:rFonts w:ascii="Arial" w:hAnsi="Arial" w:cs="Arial"/>
                <w:spacing w:val="-1"/>
              </w:rPr>
              <w:t>t</w:t>
            </w:r>
            <w:r w:rsidRPr="00D75E76">
              <w:rPr>
                <w:rFonts w:ascii="Arial" w:hAnsi="Arial" w:cs="Arial"/>
                <w:spacing w:val="1"/>
              </w:rPr>
              <w:t>o</w:t>
            </w:r>
            <w:r w:rsidRPr="00D75E76">
              <w:rPr>
                <w:rFonts w:ascii="Arial" w:hAnsi="Arial" w:cs="Arial"/>
              </w:rPr>
              <w:t>r</w:t>
            </w:r>
            <w:r w:rsidRPr="00D75E76">
              <w:rPr>
                <w:rFonts w:ascii="Arial" w:hAnsi="Arial" w:cs="Arial"/>
                <w:spacing w:val="-1"/>
              </w:rPr>
              <w:t>s</w:t>
            </w:r>
            <w:r w:rsidRPr="00D75E76">
              <w:rPr>
                <w:rFonts w:ascii="Arial" w:hAnsi="Arial" w:cs="Arial"/>
              </w:rPr>
              <w:t>,</w:t>
            </w:r>
            <w:r w:rsidRPr="00D75E76">
              <w:rPr>
                <w:rFonts w:ascii="Arial" w:hAnsi="Arial" w:cs="Arial"/>
                <w:spacing w:val="47"/>
              </w:rPr>
              <w:t xml:space="preserve"> </w:t>
            </w:r>
            <w:r w:rsidRPr="00D75E76">
              <w:rPr>
                <w:rFonts w:ascii="Arial" w:hAnsi="Arial" w:cs="Arial"/>
              </w:rPr>
              <w:t>Me</w:t>
            </w:r>
            <w:r w:rsidRPr="00D75E76">
              <w:rPr>
                <w:rFonts w:ascii="Arial" w:hAnsi="Arial" w:cs="Arial"/>
                <w:spacing w:val="1"/>
              </w:rPr>
              <w:t>d</w:t>
            </w:r>
            <w:r w:rsidRPr="00D75E76">
              <w:rPr>
                <w:rFonts w:ascii="Arial" w:hAnsi="Arial" w:cs="Arial"/>
                <w:spacing w:val="-1"/>
              </w:rPr>
              <w:t>i</w:t>
            </w:r>
            <w:r w:rsidRPr="00D75E76">
              <w:rPr>
                <w:rFonts w:ascii="Arial" w:hAnsi="Arial" w:cs="Arial"/>
              </w:rPr>
              <w:t>cal</w:t>
            </w:r>
            <w:r w:rsidRPr="00D75E76">
              <w:rPr>
                <w:rFonts w:ascii="Arial" w:hAnsi="Arial" w:cs="Arial"/>
                <w:spacing w:val="46"/>
              </w:rPr>
              <w:t xml:space="preserve"> </w:t>
            </w:r>
            <w:r w:rsidRPr="00D75E76">
              <w:rPr>
                <w:rFonts w:ascii="Arial" w:hAnsi="Arial" w:cs="Arial"/>
              </w:rPr>
              <w:t>D</w:t>
            </w:r>
            <w:r w:rsidRPr="00D75E76">
              <w:rPr>
                <w:rFonts w:ascii="Arial" w:hAnsi="Arial" w:cs="Arial"/>
                <w:spacing w:val="-1"/>
              </w:rPr>
              <w:t>i</w:t>
            </w:r>
            <w:r w:rsidRPr="00D75E76">
              <w:rPr>
                <w:rFonts w:ascii="Arial" w:hAnsi="Arial" w:cs="Arial"/>
              </w:rPr>
              <w:t>rec</w:t>
            </w:r>
            <w:r w:rsidRPr="00D75E76">
              <w:rPr>
                <w:rFonts w:ascii="Arial" w:hAnsi="Arial" w:cs="Arial"/>
                <w:spacing w:val="-1"/>
              </w:rPr>
              <w:t>t</w:t>
            </w:r>
            <w:r w:rsidRPr="00D75E76">
              <w:rPr>
                <w:rFonts w:ascii="Arial" w:hAnsi="Arial" w:cs="Arial"/>
                <w:spacing w:val="1"/>
              </w:rPr>
              <w:t>o</w:t>
            </w:r>
            <w:r w:rsidRPr="00D75E76">
              <w:rPr>
                <w:rFonts w:ascii="Arial" w:hAnsi="Arial" w:cs="Arial"/>
              </w:rPr>
              <w:t>r</w:t>
            </w:r>
            <w:r w:rsidRPr="00D75E76">
              <w:rPr>
                <w:rFonts w:ascii="Arial" w:hAnsi="Arial" w:cs="Arial"/>
                <w:spacing w:val="-1"/>
              </w:rPr>
              <w:t>s</w:t>
            </w:r>
            <w:r w:rsidRPr="00D75E76">
              <w:rPr>
                <w:rFonts w:ascii="Arial" w:hAnsi="Arial" w:cs="Arial"/>
              </w:rPr>
              <w:t>,</w:t>
            </w:r>
            <w:r w:rsidRPr="00D75E76">
              <w:rPr>
                <w:rFonts w:ascii="Arial" w:hAnsi="Arial" w:cs="Arial"/>
                <w:spacing w:val="46"/>
              </w:rPr>
              <w:t xml:space="preserve"> </w:t>
            </w:r>
            <w:r w:rsidRPr="00D75E76">
              <w:rPr>
                <w:rFonts w:ascii="Arial" w:hAnsi="Arial" w:cs="Arial"/>
              </w:rPr>
              <w:t>A</w:t>
            </w:r>
            <w:r w:rsidRPr="00D75E76">
              <w:rPr>
                <w:rFonts w:ascii="Arial" w:hAnsi="Arial" w:cs="Arial"/>
                <w:spacing w:val="-1"/>
              </w:rPr>
              <w:t>ss</w:t>
            </w:r>
            <w:r w:rsidRPr="00D75E76">
              <w:rPr>
                <w:rFonts w:ascii="Arial" w:hAnsi="Arial" w:cs="Arial"/>
                <w:spacing w:val="1"/>
              </w:rPr>
              <w:t>o</w:t>
            </w:r>
            <w:r w:rsidRPr="00D75E76">
              <w:rPr>
                <w:rFonts w:ascii="Arial" w:hAnsi="Arial" w:cs="Arial"/>
              </w:rPr>
              <w:t>c</w:t>
            </w:r>
            <w:r w:rsidRPr="00D75E76">
              <w:rPr>
                <w:rFonts w:ascii="Arial" w:hAnsi="Arial" w:cs="Arial"/>
                <w:spacing w:val="-1"/>
              </w:rPr>
              <w:t>i</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w w:val="99"/>
              </w:rPr>
              <w:t xml:space="preserve"> </w:t>
            </w:r>
            <w:r w:rsidRPr="00D75E76">
              <w:rPr>
                <w:rFonts w:ascii="Arial" w:hAnsi="Arial" w:cs="Arial"/>
              </w:rPr>
              <w:t>D</w:t>
            </w:r>
            <w:r w:rsidRPr="00D75E76">
              <w:rPr>
                <w:rFonts w:ascii="Arial" w:hAnsi="Arial" w:cs="Arial"/>
                <w:spacing w:val="-1"/>
              </w:rPr>
              <w:t>i</w:t>
            </w:r>
            <w:r w:rsidRPr="00D75E76">
              <w:rPr>
                <w:rFonts w:ascii="Arial" w:hAnsi="Arial" w:cs="Arial"/>
              </w:rPr>
              <w:t>rec</w:t>
            </w:r>
            <w:r w:rsidRPr="00D75E76">
              <w:rPr>
                <w:rFonts w:ascii="Arial" w:hAnsi="Arial" w:cs="Arial"/>
                <w:spacing w:val="-1"/>
              </w:rPr>
              <w:t>t</w:t>
            </w:r>
            <w:r w:rsidRPr="00D75E76">
              <w:rPr>
                <w:rFonts w:ascii="Arial" w:hAnsi="Arial" w:cs="Arial"/>
                <w:spacing w:val="1"/>
              </w:rPr>
              <w:t>o</w:t>
            </w:r>
            <w:r w:rsidRPr="00D75E76">
              <w:rPr>
                <w:rFonts w:ascii="Arial" w:hAnsi="Arial" w:cs="Arial"/>
              </w:rPr>
              <w:t>r</w:t>
            </w:r>
            <w:r w:rsidRPr="00D75E76">
              <w:rPr>
                <w:rFonts w:ascii="Arial" w:hAnsi="Arial" w:cs="Arial"/>
                <w:spacing w:val="24"/>
              </w:rPr>
              <w:t xml:space="preserve"> </w:t>
            </w:r>
            <w:r w:rsidR="00B339EE">
              <w:rPr>
                <w:rFonts w:ascii="Arial" w:hAnsi="Arial" w:cs="Arial"/>
                <w:spacing w:val="1"/>
              </w:rPr>
              <w:t>Improvement</w:t>
            </w:r>
            <w:r w:rsidRPr="00D75E76">
              <w:rPr>
                <w:rFonts w:ascii="Arial" w:hAnsi="Arial" w:cs="Arial"/>
              </w:rPr>
              <w:t>,</w:t>
            </w:r>
            <w:r w:rsidRPr="00D75E76">
              <w:rPr>
                <w:rFonts w:ascii="Arial" w:hAnsi="Arial" w:cs="Arial"/>
                <w:spacing w:val="23"/>
              </w:rPr>
              <w:t xml:space="preserve"> </w:t>
            </w:r>
            <w:r w:rsidRPr="00D75E76">
              <w:rPr>
                <w:rFonts w:ascii="Arial" w:hAnsi="Arial" w:cs="Arial"/>
                <w:spacing w:val="-1"/>
              </w:rPr>
              <w:t>S</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i</w:t>
            </w:r>
            <w:r w:rsidRPr="00D75E76">
              <w:rPr>
                <w:rFonts w:ascii="Arial" w:hAnsi="Arial" w:cs="Arial"/>
                <w:spacing w:val="1"/>
              </w:rPr>
              <w:t>o</w:t>
            </w:r>
            <w:r w:rsidRPr="00D75E76">
              <w:rPr>
                <w:rFonts w:ascii="Arial" w:hAnsi="Arial" w:cs="Arial"/>
              </w:rPr>
              <w:t>r</w:t>
            </w:r>
            <w:r w:rsidRPr="00D75E76">
              <w:rPr>
                <w:rFonts w:ascii="Arial" w:hAnsi="Arial" w:cs="Arial"/>
                <w:spacing w:val="24"/>
              </w:rPr>
              <w:t xml:space="preserve"> </w:t>
            </w:r>
            <w:r w:rsidRPr="00D75E76">
              <w:rPr>
                <w:rFonts w:ascii="Arial" w:hAnsi="Arial" w:cs="Arial"/>
              </w:rPr>
              <w:t>Ma</w:t>
            </w:r>
            <w:r w:rsidRPr="00D75E76">
              <w:rPr>
                <w:rFonts w:ascii="Arial" w:hAnsi="Arial" w:cs="Arial"/>
                <w:spacing w:val="-2"/>
              </w:rPr>
              <w:t>n</w:t>
            </w:r>
            <w:r w:rsidRPr="00D75E76">
              <w:rPr>
                <w:rFonts w:ascii="Arial" w:hAnsi="Arial" w:cs="Arial"/>
                <w:spacing w:val="2"/>
              </w:rPr>
              <w:t>a</w:t>
            </w:r>
            <w:r w:rsidRPr="00D75E76">
              <w:rPr>
                <w:rFonts w:ascii="Arial" w:hAnsi="Arial" w:cs="Arial"/>
                <w:spacing w:val="-2"/>
              </w:rPr>
              <w:t>g</w:t>
            </w:r>
            <w:r w:rsidRPr="00D75E76">
              <w:rPr>
                <w:rFonts w:ascii="Arial" w:hAnsi="Arial" w:cs="Arial"/>
              </w:rPr>
              <w:t>er</w:t>
            </w:r>
            <w:r w:rsidRPr="00D75E76">
              <w:rPr>
                <w:rFonts w:ascii="Arial" w:hAnsi="Arial" w:cs="Arial"/>
                <w:spacing w:val="-1"/>
              </w:rPr>
              <w:t>s</w:t>
            </w:r>
            <w:r w:rsidRPr="00D75E76">
              <w:rPr>
                <w:rFonts w:ascii="Arial" w:hAnsi="Arial" w:cs="Arial"/>
              </w:rPr>
              <w:t>,</w:t>
            </w:r>
            <w:r w:rsidRPr="00D75E76">
              <w:rPr>
                <w:rFonts w:ascii="Arial" w:hAnsi="Arial" w:cs="Arial"/>
                <w:spacing w:val="26"/>
              </w:rPr>
              <w:t xml:space="preserve"> </w:t>
            </w:r>
            <w:r w:rsidRPr="00D75E76">
              <w:rPr>
                <w:rFonts w:ascii="Arial" w:hAnsi="Arial" w:cs="Arial"/>
                <w:spacing w:val="-1"/>
              </w:rPr>
              <w:t>Cl</w:t>
            </w:r>
            <w:r w:rsidRPr="00D75E76">
              <w:rPr>
                <w:rFonts w:ascii="Arial" w:hAnsi="Arial" w:cs="Arial"/>
                <w:spacing w:val="2"/>
              </w:rPr>
              <w:t>i</w:t>
            </w:r>
            <w:r w:rsidRPr="00D75E76">
              <w:rPr>
                <w:rFonts w:ascii="Arial" w:hAnsi="Arial" w:cs="Arial"/>
                <w:spacing w:val="-2"/>
              </w:rPr>
              <w:t>n</w:t>
            </w:r>
            <w:r w:rsidRPr="00D75E76">
              <w:rPr>
                <w:rFonts w:ascii="Arial" w:hAnsi="Arial" w:cs="Arial"/>
                <w:spacing w:val="2"/>
              </w:rPr>
              <w:t>i</w:t>
            </w:r>
            <w:r w:rsidRPr="00D75E76">
              <w:rPr>
                <w:rFonts w:ascii="Arial" w:hAnsi="Arial" w:cs="Arial"/>
              </w:rPr>
              <w:t>cal</w:t>
            </w:r>
            <w:r w:rsidRPr="00D75E76">
              <w:rPr>
                <w:rFonts w:ascii="Arial" w:hAnsi="Arial" w:cs="Arial"/>
                <w:spacing w:val="23"/>
              </w:rPr>
              <w:t xml:space="preserve"> </w:t>
            </w:r>
            <w:r w:rsidRPr="00D75E76">
              <w:rPr>
                <w:rFonts w:ascii="Arial" w:hAnsi="Arial" w:cs="Arial"/>
              </w:rPr>
              <w:t>Gr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p</w:t>
            </w:r>
            <w:r w:rsidRPr="00D75E76">
              <w:rPr>
                <w:rFonts w:ascii="Arial" w:hAnsi="Arial" w:cs="Arial"/>
                <w:spacing w:val="-1"/>
              </w:rPr>
              <w:t>s</w:t>
            </w:r>
            <w:r w:rsidRPr="00D75E76">
              <w:rPr>
                <w:rFonts w:ascii="Arial" w:hAnsi="Arial" w:cs="Arial"/>
              </w:rPr>
              <w:t>,</w:t>
            </w:r>
            <w:r w:rsidRPr="00D75E76">
              <w:rPr>
                <w:rFonts w:ascii="Arial" w:hAnsi="Arial" w:cs="Arial"/>
                <w:spacing w:val="24"/>
              </w:rPr>
              <w:t xml:space="preserve"> </w:t>
            </w:r>
            <w:r w:rsidRPr="00D75E76">
              <w:rPr>
                <w:rFonts w:ascii="Arial" w:hAnsi="Arial" w:cs="Arial"/>
                <w:spacing w:val="1"/>
              </w:rPr>
              <w:t>C</w:t>
            </w:r>
            <w:r w:rsidRPr="00D75E76">
              <w:rPr>
                <w:rFonts w:ascii="Arial" w:hAnsi="Arial" w:cs="Arial"/>
                <w:spacing w:val="-1"/>
              </w:rPr>
              <w:t>li</w:t>
            </w:r>
            <w:r w:rsidRPr="00D75E76">
              <w:rPr>
                <w:rFonts w:ascii="Arial" w:hAnsi="Arial" w:cs="Arial"/>
                <w:spacing w:val="-2"/>
              </w:rPr>
              <w:t>n</w:t>
            </w:r>
            <w:r w:rsidRPr="00D75E76">
              <w:rPr>
                <w:rFonts w:ascii="Arial" w:hAnsi="Arial" w:cs="Arial"/>
                <w:spacing w:val="-1"/>
              </w:rPr>
              <w:t>i</w:t>
            </w:r>
            <w:r w:rsidRPr="00D75E76">
              <w:rPr>
                <w:rFonts w:ascii="Arial" w:hAnsi="Arial" w:cs="Arial"/>
              </w:rPr>
              <w:t>c</w:t>
            </w:r>
            <w:r w:rsidRPr="00D75E76">
              <w:rPr>
                <w:rFonts w:ascii="Arial" w:hAnsi="Arial" w:cs="Arial"/>
                <w:spacing w:val="2"/>
              </w:rPr>
              <w:t>a</w:t>
            </w:r>
            <w:r w:rsidRPr="00D75E76">
              <w:rPr>
                <w:rFonts w:ascii="Arial" w:hAnsi="Arial" w:cs="Arial"/>
              </w:rPr>
              <w:t>l</w:t>
            </w:r>
            <w:r w:rsidRPr="00D75E76">
              <w:rPr>
                <w:rFonts w:ascii="Arial" w:hAnsi="Arial" w:cs="Arial"/>
                <w:spacing w:val="25"/>
              </w:rPr>
              <w:t xml:space="preserve"> </w:t>
            </w:r>
            <w:r w:rsidRPr="00D75E76">
              <w:rPr>
                <w:rFonts w:ascii="Arial" w:hAnsi="Arial" w:cs="Arial"/>
                <w:spacing w:val="-2"/>
              </w:rPr>
              <w:t>L</w:t>
            </w:r>
            <w:r w:rsidRPr="00D75E76">
              <w:rPr>
                <w:rFonts w:ascii="Arial" w:hAnsi="Arial" w:cs="Arial"/>
              </w:rPr>
              <w:t>ea</w:t>
            </w:r>
            <w:r w:rsidRPr="00D75E76">
              <w:rPr>
                <w:rFonts w:ascii="Arial" w:hAnsi="Arial" w:cs="Arial"/>
                <w:spacing w:val="1"/>
              </w:rPr>
              <w:t>d</w:t>
            </w:r>
            <w:r w:rsidRPr="00D75E76">
              <w:rPr>
                <w:rFonts w:ascii="Arial" w:hAnsi="Arial" w:cs="Arial"/>
              </w:rPr>
              <w:t>er</w:t>
            </w:r>
            <w:r w:rsidRPr="00D75E76">
              <w:rPr>
                <w:rFonts w:ascii="Arial" w:hAnsi="Arial" w:cs="Arial"/>
                <w:spacing w:val="-1"/>
              </w:rPr>
              <w:t>s</w:t>
            </w:r>
            <w:r w:rsidRPr="00D75E76">
              <w:rPr>
                <w:rFonts w:ascii="Arial" w:hAnsi="Arial" w:cs="Arial"/>
              </w:rPr>
              <w:t>,</w:t>
            </w:r>
            <w:r w:rsidRPr="00D75E76">
              <w:rPr>
                <w:rFonts w:ascii="Arial" w:hAnsi="Arial" w:cs="Arial"/>
                <w:spacing w:val="23"/>
              </w:rPr>
              <w:t xml:space="preserve"> </w:t>
            </w:r>
            <w:r w:rsidRPr="00D75E76">
              <w:rPr>
                <w:rFonts w:ascii="Arial" w:hAnsi="Arial" w:cs="Arial"/>
                <w:spacing w:val="-1"/>
              </w:rPr>
              <w:t>C</w:t>
            </w:r>
            <w:r w:rsidRPr="00D75E76">
              <w:rPr>
                <w:rFonts w:ascii="Arial" w:hAnsi="Arial" w:cs="Arial"/>
                <w:spacing w:val="1"/>
              </w:rPr>
              <w:t>on</w:t>
            </w:r>
            <w:r w:rsidRPr="00D75E76">
              <w:rPr>
                <w:rFonts w:ascii="Arial" w:hAnsi="Arial" w:cs="Arial"/>
                <w:spacing w:val="-1"/>
              </w:rPr>
              <w:t>s</w:t>
            </w:r>
            <w:r w:rsidRPr="00D75E76">
              <w:rPr>
                <w:rFonts w:ascii="Arial" w:hAnsi="Arial" w:cs="Arial"/>
                <w:spacing w:val="-2"/>
              </w:rPr>
              <w:t>u</w:t>
            </w:r>
            <w:r w:rsidRPr="00D75E76">
              <w:rPr>
                <w:rFonts w:ascii="Arial" w:hAnsi="Arial" w:cs="Arial"/>
                <w:spacing w:val="2"/>
              </w:rPr>
              <w:t>l</w:t>
            </w:r>
            <w:r w:rsidRPr="00D75E76">
              <w:rPr>
                <w:rFonts w:ascii="Arial" w:hAnsi="Arial" w:cs="Arial"/>
                <w:spacing w:val="-1"/>
              </w:rPr>
              <w:t>t</w:t>
            </w:r>
            <w:r w:rsidRPr="00D75E76">
              <w:rPr>
                <w:rFonts w:ascii="Arial" w:hAnsi="Arial" w:cs="Arial"/>
              </w:rPr>
              <w:t>a</w:t>
            </w:r>
            <w:r w:rsidRPr="00D75E76">
              <w:rPr>
                <w:rFonts w:ascii="Arial" w:hAnsi="Arial" w:cs="Arial"/>
                <w:spacing w:val="-2"/>
              </w:rPr>
              <w:t>n</w:t>
            </w:r>
            <w:r w:rsidRPr="00D75E76">
              <w:rPr>
                <w:rFonts w:ascii="Arial" w:hAnsi="Arial" w:cs="Arial"/>
                <w:spacing w:val="2"/>
              </w:rPr>
              <w:t>t</w:t>
            </w:r>
            <w:r w:rsidRPr="00D75E76">
              <w:rPr>
                <w:rFonts w:ascii="Arial" w:hAnsi="Arial" w:cs="Arial"/>
                <w:spacing w:val="-1"/>
              </w:rPr>
              <w:t>s</w:t>
            </w:r>
            <w:r w:rsidRPr="00D75E76">
              <w:rPr>
                <w:rFonts w:ascii="Arial" w:hAnsi="Arial" w:cs="Arial"/>
              </w:rPr>
              <w:t>,</w:t>
            </w:r>
            <w:r w:rsidRPr="00D75E76">
              <w:rPr>
                <w:rFonts w:ascii="Arial" w:hAnsi="Arial" w:cs="Arial"/>
                <w:spacing w:val="23"/>
              </w:rPr>
              <w:t xml:space="preserve"> </w:t>
            </w:r>
            <w:r w:rsidRPr="00D75E76">
              <w:rPr>
                <w:rFonts w:ascii="Arial" w:hAnsi="Arial" w:cs="Arial"/>
              </w:rPr>
              <w:t>G</w:t>
            </w:r>
            <w:r w:rsidRPr="00D75E76">
              <w:rPr>
                <w:rFonts w:ascii="Arial" w:hAnsi="Arial" w:cs="Arial"/>
                <w:spacing w:val="2"/>
              </w:rPr>
              <w:t>P</w:t>
            </w:r>
            <w:r w:rsidRPr="00D75E76">
              <w:rPr>
                <w:rFonts w:ascii="Arial" w:hAnsi="Arial" w:cs="Arial"/>
                <w:spacing w:val="-1"/>
              </w:rPr>
              <w:t>s</w:t>
            </w:r>
            <w:r w:rsidRPr="00D75E76">
              <w:rPr>
                <w:rFonts w:ascii="Arial" w:hAnsi="Arial" w:cs="Arial"/>
              </w:rPr>
              <w:t>,</w:t>
            </w:r>
            <w:r w:rsidRPr="00D75E76">
              <w:rPr>
                <w:rFonts w:ascii="Arial" w:hAnsi="Arial" w:cs="Arial"/>
                <w:spacing w:val="26"/>
              </w:rPr>
              <w:t xml:space="preserve"> </w:t>
            </w:r>
            <w:r w:rsidRPr="00D75E76">
              <w:rPr>
                <w:rFonts w:ascii="Arial" w:hAnsi="Arial" w:cs="Arial"/>
                <w:spacing w:val="-3"/>
              </w:rPr>
              <w:t>A</w:t>
            </w:r>
            <w:r w:rsidRPr="00D75E76">
              <w:rPr>
                <w:rFonts w:ascii="Arial" w:hAnsi="Arial" w:cs="Arial"/>
              </w:rPr>
              <w:t>HP</w:t>
            </w:r>
            <w:r w:rsidRPr="00D75E76">
              <w:rPr>
                <w:rFonts w:ascii="Arial" w:hAnsi="Arial" w:cs="Arial"/>
                <w:w w:val="99"/>
              </w:rPr>
              <w:t xml:space="preserve"> </w:t>
            </w:r>
            <w:r w:rsidRPr="00D75E76">
              <w:rPr>
                <w:rFonts w:ascii="Arial" w:hAnsi="Arial" w:cs="Arial"/>
                <w:spacing w:val="-2"/>
              </w:rPr>
              <w:t>L</w:t>
            </w:r>
            <w:r w:rsidRPr="00D75E76">
              <w:rPr>
                <w:rFonts w:ascii="Arial" w:hAnsi="Arial" w:cs="Arial"/>
              </w:rPr>
              <w:t>ea</w:t>
            </w:r>
            <w:r w:rsidRPr="00D75E76">
              <w:rPr>
                <w:rFonts w:ascii="Arial" w:hAnsi="Arial" w:cs="Arial"/>
                <w:spacing w:val="1"/>
              </w:rPr>
              <w:t>d</w:t>
            </w:r>
            <w:r w:rsidRPr="00D75E76">
              <w:rPr>
                <w:rFonts w:ascii="Arial" w:hAnsi="Arial" w:cs="Arial"/>
                <w:spacing w:val="-1"/>
              </w:rPr>
              <w:t>s</w:t>
            </w:r>
            <w:r w:rsidRPr="00D75E76">
              <w:rPr>
                <w:rFonts w:ascii="Arial" w:hAnsi="Arial" w:cs="Arial"/>
              </w:rPr>
              <w:t>,</w:t>
            </w:r>
            <w:r w:rsidRPr="00D75E76">
              <w:rPr>
                <w:rFonts w:ascii="Arial" w:hAnsi="Arial" w:cs="Arial"/>
                <w:spacing w:val="-7"/>
              </w:rPr>
              <w:t xml:space="preserve"> </w:t>
            </w:r>
            <w:r w:rsidRPr="00D75E76">
              <w:rPr>
                <w:rFonts w:ascii="Arial" w:hAnsi="Arial" w:cs="Arial"/>
                <w:spacing w:val="-1"/>
              </w:rPr>
              <w:t>C</w:t>
            </w:r>
            <w:r w:rsidRPr="00D75E76">
              <w:rPr>
                <w:rFonts w:ascii="Arial" w:hAnsi="Arial" w:cs="Arial"/>
              </w:rPr>
              <w:t>H</w:t>
            </w:r>
            <w:r w:rsidRPr="00D75E76">
              <w:rPr>
                <w:rFonts w:ascii="Arial" w:hAnsi="Arial" w:cs="Arial"/>
                <w:spacing w:val="2"/>
              </w:rPr>
              <w:t>P</w:t>
            </w:r>
            <w:r w:rsidRPr="00D75E76">
              <w:rPr>
                <w:rFonts w:ascii="Arial" w:hAnsi="Arial" w:cs="Arial"/>
                <w:spacing w:val="-1"/>
              </w:rPr>
              <w:t>s</w:t>
            </w:r>
            <w:r w:rsidRPr="00D75E76">
              <w:rPr>
                <w:rFonts w:ascii="Arial" w:hAnsi="Arial" w:cs="Arial"/>
              </w:rPr>
              <w:t>,</w:t>
            </w:r>
            <w:r w:rsidRPr="00D75E76">
              <w:rPr>
                <w:rFonts w:ascii="Arial" w:hAnsi="Arial" w:cs="Arial"/>
                <w:spacing w:val="-7"/>
              </w:rPr>
              <w:t xml:space="preserve"> </w:t>
            </w:r>
            <w:r w:rsidRPr="00D75E76">
              <w:rPr>
                <w:rFonts w:ascii="Arial" w:hAnsi="Arial" w:cs="Arial"/>
                <w:spacing w:val="-1"/>
              </w:rPr>
              <w:t>l</w:t>
            </w:r>
            <w:r w:rsidRPr="00D75E76">
              <w:rPr>
                <w:rFonts w:ascii="Arial" w:hAnsi="Arial" w:cs="Arial"/>
                <w:spacing w:val="1"/>
              </w:rPr>
              <w:t>o</w:t>
            </w:r>
            <w:r w:rsidRPr="00D75E76">
              <w:rPr>
                <w:rFonts w:ascii="Arial" w:hAnsi="Arial" w:cs="Arial"/>
              </w:rPr>
              <w:t>cal</w:t>
            </w:r>
            <w:r w:rsidRPr="00D75E76">
              <w:rPr>
                <w:rFonts w:ascii="Arial" w:hAnsi="Arial" w:cs="Arial"/>
                <w:spacing w:val="-8"/>
              </w:rPr>
              <w:t xml:space="preserve"> </w:t>
            </w:r>
            <w:r w:rsidRPr="00D75E76">
              <w:rPr>
                <w:rFonts w:ascii="Arial" w:hAnsi="Arial" w:cs="Arial"/>
              </w:rPr>
              <w:t>Ma</w:t>
            </w:r>
            <w:r w:rsidRPr="00D75E76">
              <w:rPr>
                <w:rFonts w:ascii="Arial" w:hAnsi="Arial" w:cs="Arial"/>
                <w:spacing w:val="-2"/>
              </w:rPr>
              <w:t>n</w:t>
            </w:r>
            <w:r w:rsidRPr="00D75E76">
              <w:rPr>
                <w:rFonts w:ascii="Arial" w:hAnsi="Arial" w:cs="Arial"/>
                <w:spacing w:val="2"/>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1"/>
              </w:rPr>
              <w:t>m</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7"/>
              </w:rPr>
              <w:t xml:space="preserve"> </w:t>
            </w:r>
            <w:r w:rsidRPr="00D75E76">
              <w:rPr>
                <w:rFonts w:ascii="Arial" w:hAnsi="Arial" w:cs="Arial"/>
                <w:spacing w:val="3"/>
              </w:rPr>
              <w:t>T</w:t>
            </w:r>
            <w:r w:rsidRPr="00D75E76">
              <w:rPr>
                <w:rFonts w:ascii="Arial" w:hAnsi="Arial" w:cs="Arial"/>
              </w:rPr>
              <w:t>ea</w:t>
            </w:r>
            <w:r w:rsidRPr="00D75E76">
              <w:rPr>
                <w:rFonts w:ascii="Arial" w:hAnsi="Arial" w:cs="Arial"/>
                <w:spacing w:val="-2"/>
              </w:rPr>
              <w:t>m</w:t>
            </w:r>
            <w:r w:rsidRPr="00D75E76">
              <w:rPr>
                <w:rFonts w:ascii="Arial" w:hAnsi="Arial" w:cs="Arial"/>
                <w:spacing w:val="-1"/>
              </w:rPr>
              <w:t>s</w:t>
            </w:r>
            <w:r w:rsidRPr="00D75E76">
              <w:rPr>
                <w:rFonts w:ascii="Arial" w:hAnsi="Arial" w:cs="Arial"/>
              </w:rPr>
              <w:t>.</w:t>
            </w:r>
          </w:p>
          <w:p w14:paraId="4DFDCD24" w14:textId="77777777" w:rsidR="003E347A" w:rsidRPr="00D75E76" w:rsidRDefault="003E347A" w:rsidP="009273E5">
            <w:pPr>
              <w:kinsoku w:val="0"/>
              <w:overflowPunct w:val="0"/>
              <w:spacing w:before="16" w:line="240" w:lineRule="exact"/>
              <w:ind w:left="142"/>
              <w:rPr>
                <w:rFonts w:ascii="Arial" w:hAnsi="Arial" w:cs="Arial"/>
              </w:rPr>
            </w:pPr>
          </w:p>
          <w:p w14:paraId="1CB3C256" w14:textId="77777777" w:rsidR="009273E5" w:rsidRDefault="009273E5" w:rsidP="009273E5">
            <w:pPr>
              <w:pStyle w:val="BodyText"/>
              <w:kinsoku w:val="0"/>
              <w:overflowPunct w:val="0"/>
              <w:spacing w:before="19" w:line="264" w:lineRule="auto"/>
              <w:ind w:left="142" w:right="114" w:firstLine="0"/>
              <w:rPr>
                <w:rFonts w:ascii="Arial" w:hAnsi="Arial" w:cs="Arial"/>
                <w:spacing w:val="3"/>
              </w:rPr>
            </w:pPr>
            <w:r>
              <w:rPr>
                <w:rFonts w:ascii="Arial" w:hAnsi="Arial" w:cs="Arial"/>
                <w:b/>
                <w:u w:val="single"/>
              </w:rPr>
              <w:t>Ex</w:t>
            </w:r>
            <w:r w:rsidRPr="009273E5">
              <w:rPr>
                <w:rFonts w:ascii="Arial" w:hAnsi="Arial" w:cs="Arial"/>
                <w:b/>
                <w:u w:val="single"/>
              </w:rPr>
              <w:t>ternal</w:t>
            </w:r>
            <w:r w:rsidRPr="00D75E76">
              <w:rPr>
                <w:rFonts w:ascii="Arial" w:hAnsi="Arial" w:cs="Arial"/>
                <w:spacing w:val="3"/>
              </w:rPr>
              <w:t xml:space="preserve"> </w:t>
            </w:r>
          </w:p>
          <w:p w14:paraId="37331211" w14:textId="77777777" w:rsidR="003E347A" w:rsidRPr="00D75E76" w:rsidRDefault="003E347A" w:rsidP="009273E5">
            <w:pPr>
              <w:pStyle w:val="BodyText"/>
              <w:kinsoku w:val="0"/>
              <w:overflowPunct w:val="0"/>
              <w:spacing w:before="19" w:line="264" w:lineRule="auto"/>
              <w:ind w:left="142" w:right="114"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26"/>
              </w:rPr>
              <w:t xml:space="preserve"> </w:t>
            </w:r>
            <w:r w:rsidRPr="00D75E76">
              <w:rPr>
                <w:rFonts w:ascii="Arial" w:hAnsi="Arial" w:cs="Arial"/>
              </w:rPr>
              <w:t>r</w:t>
            </w:r>
            <w:r w:rsidRPr="00D75E76">
              <w:rPr>
                <w:rFonts w:ascii="Arial" w:hAnsi="Arial" w:cs="Arial"/>
                <w:spacing w:val="1"/>
              </w:rPr>
              <w:t>o</w:t>
            </w:r>
            <w:r w:rsidRPr="00D75E76">
              <w:rPr>
                <w:rFonts w:ascii="Arial" w:hAnsi="Arial" w:cs="Arial"/>
                <w:spacing w:val="-1"/>
              </w:rPr>
              <w:t>l</w:t>
            </w:r>
            <w:r w:rsidRPr="00D75E76">
              <w:rPr>
                <w:rFonts w:ascii="Arial" w:hAnsi="Arial" w:cs="Arial"/>
              </w:rPr>
              <w:t>e</w:t>
            </w:r>
            <w:r w:rsidRPr="00D75E76">
              <w:rPr>
                <w:rFonts w:ascii="Arial" w:hAnsi="Arial" w:cs="Arial"/>
                <w:spacing w:val="30"/>
              </w:rPr>
              <w:t xml:space="preserve"> </w:t>
            </w:r>
            <w:r w:rsidRPr="00D75E76">
              <w:rPr>
                <w:rFonts w:ascii="Arial" w:hAnsi="Arial" w:cs="Arial"/>
                <w:spacing w:val="-1"/>
              </w:rPr>
              <w:t>i</w:t>
            </w:r>
            <w:r w:rsidRPr="00D75E76">
              <w:rPr>
                <w:rFonts w:ascii="Arial" w:hAnsi="Arial" w:cs="Arial"/>
              </w:rPr>
              <w:t>s</w:t>
            </w:r>
            <w:r w:rsidRPr="00D75E76">
              <w:rPr>
                <w:rFonts w:ascii="Arial" w:hAnsi="Arial" w:cs="Arial"/>
                <w:spacing w:val="30"/>
              </w:rPr>
              <w:t xml:space="preserve"> </w:t>
            </w:r>
            <w:r w:rsidRPr="00D75E76">
              <w:rPr>
                <w:rFonts w:ascii="Arial" w:hAnsi="Arial" w:cs="Arial"/>
              </w:rPr>
              <w:t>re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red</w:t>
            </w:r>
            <w:r w:rsidRPr="00D75E76">
              <w:rPr>
                <w:rFonts w:ascii="Arial" w:hAnsi="Arial" w:cs="Arial"/>
                <w:spacing w:val="30"/>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0"/>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mm</w:t>
            </w:r>
            <w:r w:rsidRPr="00D75E76">
              <w:rPr>
                <w:rFonts w:ascii="Arial" w:hAnsi="Arial" w:cs="Arial"/>
                <w:spacing w:val="1"/>
              </w:rPr>
              <w:t>un</w:t>
            </w:r>
            <w:r w:rsidRPr="00D75E76">
              <w:rPr>
                <w:rFonts w:ascii="Arial" w:hAnsi="Arial" w:cs="Arial"/>
                <w:spacing w:val="-1"/>
              </w:rPr>
              <w:t>i</w:t>
            </w:r>
            <w:r w:rsidRPr="00D75E76">
              <w:rPr>
                <w:rFonts w:ascii="Arial" w:hAnsi="Arial" w:cs="Arial"/>
              </w:rPr>
              <w:t>ca</w:t>
            </w:r>
            <w:r w:rsidRPr="00D75E76">
              <w:rPr>
                <w:rFonts w:ascii="Arial" w:hAnsi="Arial" w:cs="Arial"/>
                <w:spacing w:val="-1"/>
              </w:rPr>
              <w:t>t</w:t>
            </w:r>
            <w:r w:rsidRPr="00D75E76">
              <w:rPr>
                <w:rFonts w:ascii="Arial" w:hAnsi="Arial" w:cs="Arial"/>
              </w:rPr>
              <w:t>e</w:t>
            </w:r>
            <w:r w:rsidRPr="00D75E76">
              <w:rPr>
                <w:rFonts w:ascii="Arial" w:hAnsi="Arial" w:cs="Arial"/>
                <w:spacing w:val="32"/>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rPr>
              <w:t>h</w:t>
            </w:r>
            <w:r w:rsidRPr="00D75E76">
              <w:rPr>
                <w:rFonts w:ascii="Arial" w:hAnsi="Arial" w:cs="Arial"/>
                <w:spacing w:val="27"/>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31"/>
              </w:rPr>
              <w:t xml:space="preserve"> </w:t>
            </w:r>
            <w:r w:rsidRPr="00D75E76">
              <w:rPr>
                <w:rFonts w:ascii="Arial" w:hAnsi="Arial" w:cs="Arial"/>
                <w:spacing w:val="-1"/>
              </w:rPr>
              <w:t>S</w:t>
            </w:r>
            <w:r w:rsidRPr="00D75E76">
              <w:rPr>
                <w:rFonts w:ascii="Arial" w:hAnsi="Arial" w:cs="Arial"/>
              </w:rPr>
              <w:t>c</w:t>
            </w:r>
            <w:r w:rsidRPr="00D75E76">
              <w:rPr>
                <w:rFonts w:ascii="Arial" w:hAnsi="Arial" w:cs="Arial"/>
                <w:spacing w:val="1"/>
              </w:rPr>
              <w:t>o</w:t>
            </w:r>
            <w:r w:rsidRPr="00D75E76">
              <w:rPr>
                <w:rFonts w:ascii="Arial" w:hAnsi="Arial" w:cs="Arial"/>
                <w:spacing w:val="-1"/>
              </w:rPr>
              <w:t>tti</w:t>
            </w:r>
            <w:r w:rsidRPr="00D75E76">
              <w:rPr>
                <w:rFonts w:ascii="Arial" w:hAnsi="Arial" w:cs="Arial"/>
                <w:spacing w:val="1"/>
              </w:rPr>
              <w:t>s</w:t>
            </w:r>
            <w:r w:rsidRPr="00D75E76">
              <w:rPr>
                <w:rFonts w:ascii="Arial" w:hAnsi="Arial" w:cs="Arial"/>
              </w:rPr>
              <w:t>h</w:t>
            </w:r>
            <w:r w:rsidRPr="00D75E76">
              <w:rPr>
                <w:rFonts w:ascii="Arial" w:hAnsi="Arial" w:cs="Arial"/>
                <w:spacing w:val="28"/>
              </w:rPr>
              <w:t xml:space="preserve"> </w:t>
            </w:r>
            <w:r w:rsidRPr="00D75E76">
              <w:rPr>
                <w:rFonts w:ascii="Arial" w:hAnsi="Arial" w:cs="Arial"/>
              </w:rPr>
              <w:t>G</w:t>
            </w:r>
            <w:r w:rsidRPr="00D75E76">
              <w:rPr>
                <w:rFonts w:ascii="Arial" w:hAnsi="Arial" w:cs="Arial"/>
                <w:spacing w:val="1"/>
              </w:rPr>
              <w:t>o</w:t>
            </w:r>
            <w:r w:rsidRPr="00D75E76">
              <w:rPr>
                <w:rFonts w:ascii="Arial" w:hAnsi="Arial" w:cs="Arial"/>
                <w:spacing w:val="-2"/>
              </w:rPr>
              <w:t>v</w:t>
            </w:r>
            <w:r w:rsidRPr="00D75E76">
              <w:rPr>
                <w:rFonts w:ascii="Arial" w:hAnsi="Arial" w:cs="Arial"/>
              </w:rPr>
              <w:t>er</w:t>
            </w:r>
            <w:r w:rsidRPr="00D75E76">
              <w:rPr>
                <w:rFonts w:ascii="Arial" w:hAnsi="Arial" w:cs="Arial"/>
                <w:spacing w:val="1"/>
              </w:rPr>
              <w:t>n</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r w:rsidRPr="00D75E76">
              <w:rPr>
                <w:rFonts w:ascii="Arial" w:hAnsi="Arial" w:cs="Arial"/>
                <w:spacing w:val="29"/>
              </w:rPr>
              <w:t xml:space="preserve"> </w:t>
            </w:r>
            <w:r w:rsidRPr="00D75E76">
              <w:rPr>
                <w:rFonts w:ascii="Arial" w:hAnsi="Arial" w:cs="Arial"/>
                <w:spacing w:val="1"/>
              </w:rPr>
              <w:t>o</w:t>
            </w:r>
            <w:r w:rsidRPr="00D75E76">
              <w:rPr>
                <w:rFonts w:ascii="Arial" w:hAnsi="Arial" w:cs="Arial"/>
                <w:spacing w:val="-1"/>
              </w:rPr>
              <w:t>t</w:t>
            </w:r>
            <w:r w:rsidRPr="00D75E76">
              <w:rPr>
                <w:rFonts w:ascii="Arial" w:hAnsi="Arial" w:cs="Arial"/>
                <w:spacing w:val="-2"/>
              </w:rPr>
              <w:t>h</w:t>
            </w:r>
            <w:r w:rsidRPr="00D75E76">
              <w:rPr>
                <w:rFonts w:ascii="Arial" w:hAnsi="Arial" w:cs="Arial"/>
              </w:rPr>
              <w:t>er</w:t>
            </w:r>
            <w:r w:rsidRPr="00D75E76">
              <w:rPr>
                <w:rFonts w:ascii="Arial" w:hAnsi="Arial" w:cs="Arial"/>
                <w:spacing w:val="29"/>
              </w:rPr>
              <w:t xml:space="preserve"> </w:t>
            </w:r>
            <w:r w:rsidRPr="00D75E76">
              <w:rPr>
                <w:rFonts w:ascii="Arial" w:hAnsi="Arial" w:cs="Arial"/>
              </w:rPr>
              <w:t>Hea</w:t>
            </w:r>
            <w:r w:rsidRPr="00D75E76">
              <w:rPr>
                <w:rFonts w:ascii="Arial" w:hAnsi="Arial" w:cs="Arial"/>
                <w:spacing w:val="-1"/>
              </w:rPr>
              <w:t>lt</w:t>
            </w:r>
            <w:r w:rsidRPr="00D75E76">
              <w:rPr>
                <w:rFonts w:ascii="Arial" w:hAnsi="Arial" w:cs="Arial"/>
              </w:rPr>
              <w:t>h</w:t>
            </w:r>
            <w:r w:rsidRPr="00D75E76">
              <w:rPr>
                <w:rFonts w:ascii="Arial" w:hAnsi="Arial" w:cs="Arial"/>
                <w:spacing w:val="27"/>
              </w:rPr>
              <w:t xml:space="preserve"> </w:t>
            </w:r>
            <w:r w:rsidRPr="00D75E76">
              <w:rPr>
                <w:rFonts w:ascii="Arial" w:hAnsi="Arial" w:cs="Arial"/>
                <w:spacing w:val="1"/>
              </w:rPr>
              <w:t>Bo</w:t>
            </w:r>
            <w:r w:rsidRPr="00D75E76">
              <w:rPr>
                <w:rFonts w:ascii="Arial" w:hAnsi="Arial" w:cs="Arial"/>
              </w:rPr>
              <w:t>ar</w:t>
            </w:r>
            <w:r w:rsidRPr="00D75E76">
              <w:rPr>
                <w:rFonts w:ascii="Arial" w:hAnsi="Arial" w:cs="Arial"/>
                <w:spacing w:val="1"/>
              </w:rPr>
              <w:t>d</w:t>
            </w:r>
            <w:r w:rsidRPr="00D75E76">
              <w:rPr>
                <w:rFonts w:ascii="Arial" w:hAnsi="Arial" w:cs="Arial"/>
                <w:spacing w:val="-1"/>
              </w:rPr>
              <w:t>s</w:t>
            </w:r>
            <w:r w:rsidRPr="00D75E76">
              <w:rPr>
                <w:rFonts w:ascii="Arial" w:hAnsi="Arial" w:cs="Arial"/>
              </w:rPr>
              <w:t>,</w:t>
            </w:r>
            <w:r w:rsidRPr="00D75E76">
              <w:rPr>
                <w:rFonts w:ascii="Arial" w:hAnsi="Arial" w:cs="Arial"/>
                <w:w w:val="99"/>
              </w:rPr>
              <w:t xml:space="preserve"> </w:t>
            </w:r>
            <w:r w:rsidRPr="00D75E76">
              <w:rPr>
                <w:rFonts w:ascii="Arial" w:hAnsi="Arial" w:cs="Arial"/>
                <w:spacing w:val="-1"/>
              </w:rPr>
              <w:t>S</w:t>
            </w:r>
            <w:r w:rsidRPr="00D75E76">
              <w:rPr>
                <w:rFonts w:ascii="Arial" w:hAnsi="Arial" w:cs="Arial"/>
                <w:spacing w:val="1"/>
              </w:rPr>
              <w:t>p</w:t>
            </w:r>
            <w:r w:rsidRPr="00D75E76">
              <w:rPr>
                <w:rFonts w:ascii="Arial" w:hAnsi="Arial" w:cs="Arial"/>
              </w:rPr>
              <w:t>ec</w:t>
            </w:r>
            <w:r w:rsidRPr="00D75E76">
              <w:rPr>
                <w:rFonts w:ascii="Arial" w:hAnsi="Arial" w:cs="Arial"/>
                <w:spacing w:val="-1"/>
              </w:rPr>
              <w:t>i</w:t>
            </w:r>
            <w:r w:rsidRPr="00D75E76">
              <w:rPr>
                <w:rFonts w:ascii="Arial" w:hAnsi="Arial" w:cs="Arial"/>
              </w:rPr>
              <w:t>al</w:t>
            </w:r>
            <w:r w:rsidRPr="00D75E76">
              <w:rPr>
                <w:rFonts w:ascii="Arial" w:hAnsi="Arial" w:cs="Arial"/>
                <w:spacing w:val="-6"/>
              </w:rPr>
              <w:t xml:space="preserve"> </w:t>
            </w:r>
            <w:r w:rsidRPr="00D75E76">
              <w:rPr>
                <w:rFonts w:ascii="Arial" w:hAnsi="Arial" w:cs="Arial"/>
                <w:spacing w:val="1"/>
              </w:rPr>
              <w:t>Bo</w:t>
            </w:r>
            <w:r w:rsidRPr="00D75E76">
              <w:rPr>
                <w:rFonts w:ascii="Arial" w:hAnsi="Arial" w:cs="Arial"/>
              </w:rPr>
              <w:t>ar</w:t>
            </w:r>
            <w:r w:rsidRPr="00D75E76">
              <w:rPr>
                <w:rFonts w:ascii="Arial" w:hAnsi="Arial" w:cs="Arial"/>
                <w:spacing w:val="1"/>
              </w:rPr>
              <w:t>d</w:t>
            </w:r>
            <w:r w:rsidRPr="00D75E76">
              <w:rPr>
                <w:rFonts w:ascii="Arial" w:hAnsi="Arial" w:cs="Arial"/>
                <w:spacing w:val="-1"/>
              </w:rPr>
              <w:t>s</w:t>
            </w:r>
            <w:r w:rsidRPr="00D75E76">
              <w:rPr>
                <w:rFonts w:ascii="Arial" w:hAnsi="Arial" w:cs="Arial"/>
              </w:rPr>
              <w:t>,</w:t>
            </w:r>
            <w:r w:rsidRPr="00D75E76">
              <w:rPr>
                <w:rFonts w:ascii="Arial" w:hAnsi="Arial" w:cs="Arial"/>
                <w:spacing w:val="-5"/>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3"/>
              </w:rPr>
              <w:t>A</w:t>
            </w:r>
            <w:r w:rsidRPr="00D75E76">
              <w:rPr>
                <w:rFonts w:ascii="Arial" w:hAnsi="Arial" w:cs="Arial"/>
              </w:rPr>
              <w:t>T</w:t>
            </w:r>
            <w:r w:rsidRPr="00D75E76">
              <w:rPr>
                <w:rFonts w:ascii="Arial" w:hAnsi="Arial" w:cs="Arial"/>
                <w:spacing w:val="-4"/>
              </w:rPr>
              <w:t xml:space="preserve"> </w:t>
            </w:r>
            <w:r w:rsidRPr="00D75E76">
              <w:rPr>
                <w:rFonts w:ascii="Arial" w:hAnsi="Arial" w:cs="Arial"/>
              </w:rPr>
              <w:t>re</w:t>
            </w:r>
            <w:r w:rsidRPr="00D75E76">
              <w:rPr>
                <w:rFonts w:ascii="Arial" w:hAnsi="Arial" w:cs="Arial"/>
                <w:spacing w:val="-2"/>
              </w:rPr>
              <w:t>g</w:t>
            </w:r>
            <w:r w:rsidRPr="00D75E76">
              <w:rPr>
                <w:rFonts w:ascii="Arial" w:hAnsi="Arial" w:cs="Arial"/>
                <w:spacing w:val="-1"/>
              </w:rPr>
              <w:t>i</w:t>
            </w:r>
            <w:r w:rsidRPr="00D75E76">
              <w:rPr>
                <w:rFonts w:ascii="Arial" w:hAnsi="Arial" w:cs="Arial"/>
                <w:spacing w:val="3"/>
              </w:rPr>
              <w:t>o</w:t>
            </w:r>
            <w:r w:rsidRPr="00D75E76">
              <w:rPr>
                <w:rFonts w:ascii="Arial" w:hAnsi="Arial" w:cs="Arial"/>
                <w:spacing w:val="1"/>
              </w:rPr>
              <w:t>n</w:t>
            </w:r>
            <w:r w:rsidRPr="00D75E76">
              <w:rPr>
                <w:rFonts w:ascii="Arial" w:hAnsi="Arial" w:cs="Arial"/>
              </w:rPr>
              <w:t>al</w:t>
            </w:r>
            <w:r w:rsidRPr="00D75E76">
              <w:rPr>
                <w:rFonts w:ascii="Arial" w:hAnsi="Arial" w:cs="Arial"/>
                <w:spacing w:val="-6"/>
              </w:rPr>
              <w:t xml:space="preserve"> </w:t>
            </w:r>
            <w:r w:rsidRPr="00D75E76">
              <w:rPr>
                <w:rFonts w:ascii="Arial" w:hAnsi="Arial" w:cs="Arial"/>
                <w:spacing w:val="1"/>
              </w:rPr>
              <w:t>p</w:t>
            </w:r>
            <w:r w:rsidRPr="00D75E76">
              <w:rPr>
                <w:rFonts w:ascii="Arial" w:hAnsi="Arial" w:cs="Arial"/>
              </w:rPr>
              <w:t>ar</w:t>
            </w:r>
            <w:r w:rsidRPr="00D75E76">
              <w:rPr>
                <w:rFonts w:ascii="Arial" w:hAnsi="Arial" w:cs="Arial"/>
                <w:spacing w:val="-1"/>
              </w:rPr>
              <w:t>t</w:t>
            </w:r>
            <w:r w:rsidRPr="00D75E76">
              <w:rPr>
                <w:rFonts w:ascii="Arial" w:hAnsi="Arial" w:cs="Arial"/>
                <w:spacing w:val="-2"/>
              </w:rPr>
              <w:t>n</w:t>
            </w:r>
            <w:r w:rsidRPr="00D75E76">
              <w:rPr>
                <w:rFonts w:ascii="Arial" w:hAnsi="Arial" w:cs="Arial"/>
              </w:rPr>
              <w:t>er</w:t>
            </w:r>
            <w:r w:rsidRPr="00D75E76">
              <w:rPr>
                <w:rFonts w:ascii="Arial" w:hAnsi="Arial" w:cs="Arial"/>
                <w:spacing w:val="-1"/>
              </w:rPr>
              <w:t>s</w:t>
            </w:r>
            <w:r w:rsidRPr="00D75E76">
              <w:rPr>
                <w:rFonts w:ascii="Arial" w:hAnsi="Arial" w:cs="Arial"/>
              </w:rPr>
              <w:t>,</w:t>
            </w:r>
            <w:r w:rsidRPr="00D75E76">
              <w:rPr>
                <w:rFonts w:ascii="Arial" w:hAnsi="Arial" w:cs="Arial"/>
                <w:spacing w:val="-3"/>
              </w:rPr>
              <w:t xml:space="preserve"> </w:t>
            </w:r>
            <w:r w:rsidRPr="00D75E76">
              <w:rPr>
                <w:rFonts w:ascii="Arial" w:hAnsi="Arial" w:cs="Arial"/>
                <w:spacing w:val="-2"/>
              </w:rPr>
              <w:t>u</w:t>
            </w:r>
            <w:r w:rsidRPr="00D75E76">
              <w:rPr>
                <w:rFonts w:ascii="Arial" w:hAnsi="Arial" w:cs="Arial"/>
                <w:spacing w:val="1"/>
              </w:rPr>
              <w:t>n</w:t>
            </w:r>
            <w:r w:rsidRPr="00D75E76">
              <w:rPr>
                <w:rFonts w:ascii="Arial" w:hAnsi="Arial" w:cs="Arial"/>
                <w:spacing w:val="-1"/>
              </w:rPr>
              <w:t>i</w:t>
            </w:r>
            <w:r w:rsidRPr="00D75E76">
              <w:rPr>
                <w:rFonts w:ascii="Arial" w:hAnsi="Arial" w:cs="Arial"/>
                <w:spacing w:val="-2"/>
              </w:rPr>
              <w:t>v</w:t>
            </w:r>
            <w:r w:rsidRPr="00D75E76">
              <w:rPr>
                <w:rFonts w:ascii="Arial" w:hAnsi="Arial" w:cs="Arial"/>
              </w:rPr>
              <w:t>er</w:t>
            </w:r>
            <w:r w:rsidRPr="00D75E76">
              <w:rPr>
                <w:rFonts w:ascii="Arial" w:hAnsi="Arial" w:cs="Arial"/>
                <w:spacing w:val="1"/>
              </w:rPr>
              <w:t>s</w:t>
            </w:r>
            <w:r w:rsidRPr="00D75E76">
              <w:rPr>
                <w:rFonts w:ascii="Arial" w:hAnsi="Arial" w:cs="Arial"/>
                <w:spacing w:val="-1"/>
              </w:rPr>
              <w:t>iti</w:t>
            </w:r>
            <w:r w:rsidRPr="00D75E76">
              <w:rPr>
                <w:rFonts w:ascii="Arial" w:hAnsi="Arial" w:cs="Arial"/>
              </w:rPr>
              <w:t>es</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3"/>
              </w:rPr>
              <w:t xml:space="preserve"> </w:t>
            </w:r>
            <w:r w:rsidRPr="00D75E76">
              <w:rPr>
                <w:rFonts w:ascii="Arial" w:hAnsi="Arial" w:cs="Arial"/>
              </w:rPr>
              <w:t>f</w:t>
            </w:r>
            <w:r w:rsidRPr="00D75E76">
              <w:rPr>
                <w:rFonts w:ascii="Arial" w:hAnsi="Arial" w:cs="Arial"/>
                <w:spacing w:val="1"/>
              </w:rPr>
              <w:t>u</w:t>
            </w:r>
            <w:r w:rsidRPr="00D75E76">
              <w:rPr>
                <w:rFonts w:ascii="Arial" w:hAnsi="Arial" w:cs="Arial"/>
              </w:rPr>
              <w:t>r</w:t>
            </w:r>
            <w:r w:rsidRPr="00D75E76">
              <w:rPr>
                <w:rFonts w:ascii="Arial" w:hAnsi="Arial" w:cs="Arial"/>
                <w:spacing w:val="-1"/>
              </w:rPr>
              <w:t>t</w:t>
            </w:r>
            <w:r w:rsidRPr="00D75E76">
              <w:rPr>
                <w:rFonts w:ascii="Arial" w:hAnsi="Arial" w:cs="Arial"/>
                <w:spacing w:val="-2"/>
              </w:rPr>
              <w:t>h</w:t>
            </w:r>
            <w:r w:rsidRPr="00D75E76">
              <w:rPr>
                <w:rFonts w:ascii="Arial" w:hAnsi="Arial" w:cs="Arial"/>
              </w:rPr>
              <w:t>er</w:t>
            </w:r>
            <w:r w:rsidRPr="00D75E76">
              <w:rPr>
                <w:rFonts w:ascii="Arial" w:hAnsi="Arial" w:cs="Arial"/>
                <w:spacing w:val="-5"/>
              </w:rPr>
              <w:t xml:space="preserve"> </w:t>
            </w:r>
            <w:r w:rsidRPr="00D75E76">
              <w:rPr>
                <w:rFonts w:ascii="Arial" w:hAnsi="Arial" w:cs="Arial"/>
              </w:rPr>
              <w:t>e</w:t>
            </w:r>
            <w:r w:rsidRPr="00D75E76">
              <w:rPr>
                <w:rFonts w:ascii="Arial" w:hAnsi="Arial" w:cs="Arial"/>
                <w:spacing w:val="1"/>
              </w:rPr>
              <w:t>d</w:t>
            </w:r>
            <w:r w:rsidRPr="00D75E76">
              <w:rPr>
                <w:rFonts w:ascii="Arial" w:hAnsi="Arial" w:cs="Arial"/>
                <w:spacing w:val="-2"/>
              </w:rPr>
              <w:t>u</w:t>
            </w:r>
            <w:r w:rsidRPr="00D75E76">
              <w:rPr>
                <w:rFonts w:ascii="Arial" w:hAnsi="Arial" w:cs="Arial"/>
              </w:rPr>
              <w:t>ca</w:t>
            </w:r>
            <w:r w:rsidRPr="00D75E76">
              <w:rPr>
                <w:rFonts w:ascii="Arial" w:hAnsi="Arial" w:cs="Arial"/>
                <w:spacing w:val="-1"/>
              </w:rPr>
              <w:t>ti</w:t>
            </w:r>
            <w:r w:rsidRPr="00D75E76">
              <w:rPr>
                <w:rFonts w:ascii="Arial" w:hAnsi="Arial" w:cs="Arial"/>
                <w:spacing w:val="3"/>
              </w:rPr>
              <w:t>o</w:t>
            </w:r>
            <w:r w:rsidRPr="00D75E76">
              <w:rPr>
                <w:rFonts w:ascii="Arial" w:hAnsi="Arial" w:cs="Arial"/>
              </w:rPr>
              <w:t>n</w:t>
            </w:r>
            <w:r w:rsidRPr="00D75E76">
              <w:rPr>
                <w:rFonts w:ascii="Arial" w:hAnsi="Arial" w:cs="Arial"/>
                <w:spacing w:val="-6"/>
              </w:rPr>
              <w:t xml:space="preserve"> </w:t>
            </w:r>
            <w:r w:rsidRPr="00D75E76">
              <w:rPr>
                <w:rFonts w:ascii="Arial" w:hAnsi="Arial" w:cs="Arial"/>
              </w:rPr>
              <w:t>e</w:t>
            </w:r>
            <w:r w:rsidRPr="00D75E76">
              <w:rPr>
                <w:rFonts w:ascii="Arial" w:hAnsi="Arial" w:cs="Arial"/>
                <w:spacing w:val="1"/>
              </w:rPr>
              <w:t>s</w:t>
            </w:r>
            <w:r w:rsidRPr="00D75E76">
              <w:rPr>
                <w:rFonts w:ascii="Arial" w:hAnsi="Arial" w:cs="Arial"/>
                <w:spacing w:val="-1"/>
              </w:rPr>
              <w:t>t</w:t>
            </w:r>
            <w:r w:rsidRPr="00D75E76">
              <w:rPr>
                <w:rFonts w:ascii="Arial" w:hAnsi="Arial" w:cs="Arial"/>
              </w:rPr>
              <w:t>a</w:t>
            </w:r>
            <w:r w:rsidRPr="00D75E76">
              <w:rPr>
                <w:rFonts w:ascii="Arial" w:hAnsi="Arial" w:cs="Arial"/>
                <w:spacing w:val="1"/>
              </w:rPr>
              <w:t>b</w:t>
            </w:r>
            <w:r w:rsidRPr="00D75E76">
              <w:rPr>
                <w:rFonts w:ascii="Arial" w:hAnsi="Arial" w:cs="Arial"/>
                <w:spacing w:val="-1"/>
              </w:rPr>
              <w:t>li</w:t>
            </w:r>
            <w:r w:rsidRPr="00D75E76">
              <w:rPr>
                <w:rFonts w:ascii="Arial" w:hAnsi="Arial" w:cs="Arial"/>
                <w:spacing w:val="1"/>
              </w:rPr>
              <w:t>sh</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spacing w:val="2"/>
              </w:rPr>
              <w:t>t</w:t>
            </w:r>
            <w:r w:rsidRPr="00D75E76">
              <w:rPr>
                <w:rFonts w:ascii="Arial" w:hAnsi="Arial" w:cs="Arial"/>
                <w:spacing w:val="1"/>
              </w:rPr>
              <w:t>s</w:t>
            </w:r>
            <w:r w:rsidRPr="00D75E76">
              <w:rPr>
                <w:rFonts w:ascii="Arial" w:hAnsi="Arial" w:cs="Arial"/>
              </w:rPr>
              <w:t>,</w:t>
            </w:r>
            <w:r w:rsidRPr="00D75E76">
              <w:rPr>
                <w:rFonts w:ascii="Arial" w:hAnsi="Arial" w:cs="Arial"/>
                <w:spacing w:val="-6"/>
              </w:rPr>
              <w:t xml:space="preserve"> </w:t>
            </w:r>
            <w:r w:rsidRPr="00D75E76">
              <w:rPr>
                <w:rFonts w:ascii="Arial" w:hAnsi="Arial" w:cs="Arial"/>
                <w:spacing w:val="-1"/>
              </w:rPr>
              <w:t>l</w:t>
            </w:r>
            <w:r w:rsidRPr="00D75E76">
              <w:rPr>
                <w:rFonts w:ascii="Arial" w:hAnsi="Arial" w:cs="Arial"/>
                <w:spacing w:val="1"/>
              </w:rPr>
              <w:t>o</w:t>
            </w:r>
            <w:r w:rsidRPr="00D75E76">
              <w:rPr>
                <w:rFonts w:ascii="Arial" w:hAnsi="Arial" w:cs="Arial"/>
              </w:rPr>
              <w:t>cal</w:t>
            </w:r>
            <w:r w:rsidRPr="00D75E76">
              <w:rPr>
                <w:rFonts w:ascii="Arial" w:hAnsi="Arial" w:cs="Arial"/>
                <w:spacing w:val="-5"/>
              </w:rPr>
              <w:t xml:space="preserve"> </w:t>
            </w:r>
            <w:r w:rsidRPr="00D75E76">
              <w:rPr>
                <w:rFonts w:ascii="Arial" w:hAnsi="Arial" w:cs="Arial"/>
              </w:rPr>
              <w:t>a</w:t>
            </w:r>
            <w:r w:rsidRPr="00D75E76">
              <w:rPr>
                <w:rFonts w:ascii="Arial" w:hAnsi="Arial" w:cs="Arial"/>
                <w:spacing w:val="-2"/>
              </w:rPr>
              <w:t>u</w:t>
            </w:r>
            <w:r w:rsidRPr="00D75E76">
              <w:rPr>
                <w:rFonts w:ascii="Arial" w:hAnsi="Arial" w:cs="Arial"/>
                <w:spacing w:val="2"/>
              </w:rPr>
              <w:t>t</w:t>
            </w:r>
            <w:r w:rsidRPr="00D75E76">
              <w:rPr>
                <w:rFonts w:ascii="Arial" w:hAnsi="Arial" w:cs="Arial"/>
                <w:spacing w:val="-2"/>
              </w:rPr>
              <w:t>h</w:t>
            </w:r>
            <w:r w:rsidRPr="00D75E76">
              <w:rPr>
                <w:rFonts w:ascii="Arial" w:hAnsi="Arial" w:cs="Arial"/>
                <w:spacing w:val="1"/>
              </w:rPr>
              <w:t>o</w:t>
            </w:r>
            <w:r w:rsidRPr="00D75E76">
              <w:rPr>
                <w:rFonts w:ascii="Arial" w:hAnsi="Arial" w:cs="Arial"/>
              </w:rPr>
              <w:t>r</w:t>
            </w:r>
            <w:r w:rsidRPr="00D75E76">
              <w:rPr>
                <w:rFonts w:ascii="Arial" w:hAnsi="Arial" w:cs="Arial"/>
                <w:spacing w:val="-1"/>
              </w:rPr>
              <w:t>iti</w:t>
            </w:r>
            <w:r w:rsidRPr="00D75E76">
              <w:rPr>
                <w:rFonts w:ascii="Arial" w:hAnsi="Arial" w:cs="Arial"/>
              </w:rPr>
              <w:t>e</w:t>
            </w:r>
            <w:r w:rsidRPr="00D75E76">
              <w:rPr>
                <w:rFonts w:ascii="Arial" w:hAnsi="Arial" w:cs="Arial"/>
                <w:spacing w:val="-1"/>
              </w:rPr>
              <w:t>s</w:t>
            </w:r>
            <w:r w:rsidRPr="00D75E76">
              <w:rPr>
                <w:rFonts w:ascii="Arial" w:hAnsi="Arial" w:cs="Arial"/>
              </w:rPr>
              <w:t>,</w:t>
            </w:r>
            <w:r w:rsidRPr="00D75E76">
              <w:rPr>
                <w:rFonts w:ascii="Arial" w:hAnsi="Arial" w:cs="Arial"/>
                <w:spacing w:val="-5"/>
              </w:rPr>
              <w:t xml:space="preserve"> </w:t>
            </w:r>
            <w:r w:rsidRPr="00D75E76">
              <w:rPr>
                <w:rFonts w:ascii="Arial" w:hAnsi="Arial" w:cs="Arial"/>
                <w:spacing w:val="1"/>
              </w:rPr>
              <w:t>p</w:t>
            </w:r>
            <w:r w:rsidRPr="00D75E76">
              <w:rPr>
                <w:rFonts w:ascii="Arial" w:hAnsi="Arial" w:cs="Arial"/>
              </w:rPr>
              <w:t>ar</w:t>
            </w:r>
            <w:r w:rsidRPr="00D75E76">
              <w:rPr>
                <w:rFonts w:ascii="Arial" w:hAnsi="Arial" w:cs="Arial"/>
                <w:spacing w:val="2"/>
              </w:rPr>
              <w:t>t</w:t>
            </w:r>
            <w:r w:rsidRPr="00D75E76">
              <w:rPr>
                <w:rFonts w:ascii="Arial" w:hAnsi="Arial" w:cs="Arial"/>
                <w:spacing w:val="-2"/>
              </w:rPr>
              <w:t>n</w:t>
            </w:r>
            <w:r w:rsidRPr="00D75E76">
              <w:rPr>
                <w:rFonts w:ascii="Arial" w:hAnsi="Arial" w:cs="Arial"/>
              </w:rPr>
              <w:t>er</w:t>
            </w:r>
            <w:r w:rsidRPr="00D75E76">
              <w:rPr>
                <w:rFonts w:ascii="Arial" w:hAnsi="Arial" w:cs="Arial"/>
                <w:w w:val="99"/>
              </w:rPr>
              <w:t xml:space="preserve"> </w:t>
            </w:r>
            <w:r w:rsidRPr="00D75E76">
              <w:rPr>
                <w:rFonts w:ascii="Arial" w:hAnsi="Arial" w:cs="Arial"/>
              </w:rPr>
              <w:t>a</w:t>
            </w:r>
            <w:r w:rsidRPr="00D75E76">
              <w:rPr>
                <w:rFonts w:ascii="Arial" w:hAnsi="Arial" w:cs="Arial"/>
                <w:spacing w:val="-2"/>
              </w:rPr>
              <w:t>g</w:t>
            </w:r>
            <w:r w:rsidRPr="00D75E76">
              <w:rPr>
                <w:rFonts w:ascii="Arial" w:hAnsi="Arial" w:cs="Arial"/>
              </w:rPr>
              <w:t>e</w:t>
            </w:r>
            <w:r w:rsidRPr="00D75E76">
              <w:rPr>
                <w:rFonts w:ascii="Arial" w:hAnsi="Arial" w:cs="Arial"/>
                <w:spacing w:val="-2"/>
              </w:rPr>
              <w:t>n</w:t>
            </w:r>
            <w:r w:rsidRPr="00D75E76">
              <w:rPr>
                <w:rFonts w:ascii="Arial" w:hAnsi="Arial" w:cs="Arial"/>
              </w:rPr>
              <w:t>c</w:t>
            </w:r>
            <w:r w:rsidRPr="00D75E76">
              <w:rPr>
                <w:rFonts w:ascii="Arial" w:hAnsi="Arial" w:cs="Arial"/>
                <w:spacing w:val="-1"/>
              </w:rPr>
              <w:t>i</w:t>
            </w:r>
            <w:r w:rsidRPr="00D75E76">
              <w:rPr>
                <w:rFonts w:ascii="Arial" w:hAnsi="Arial" w:cs="Arial"/>
                <w:spacing w:val="2"/>
              </w:rPr>
              <w:t>e</w:t>
            </w:r>
            <w:r w:rsidRPr="00D75E76">
              <w:rPr>
                <w:rFonts w:ascii="Arial" w:hAnsi="Arial" w:cs="Arial"/>
              </w:rPr>
              <w:t>s</w:t>
            </w:r>
            <w:r w:rsidRPr="00D75E76">
              <w:rPr>
                <w:rFonts w:ascii="Arial" w:hAnsi="Arial" w:cs="Arial"/>
                <w:spacing w:val="-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
              </w:rPr>
              <w:t xml:space="preserve"> u</w:t>
            </w:r>
            <w:r w:rsidRPr="00D75E76">
              <w:rPr>
                <w:rFonts w:ascii="Arial" w:hAnsi="Arial" w:cs="Arial"/>
                <w:spacing w:val="-1"/>
              </w:rPr>
              <w:t>s</w:t>
            </w:r>
            <w:r w:rsidRPr="00D75E76">
              <w:rPr>
                <w:rFonts w:ascii="Arial" w:hAnsi="Arial" w:cs="Arial"/>
              </w:rPr>
              <w:t>ers</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5"/>
              </w:rPr>
              <w:t xml:space="preserve"> </w:t>
            </w:r>
            <w:r w:rsidRPr="00D75E76">
              <w:rPr>
                <w:rFonts w:ascii="Arial" w:hAnsi="Arial" w:cs="Arial"/>
              </w:rPr>
              <w:t>carer</w:t>
            </w:r>
            <w:r w:rsidRPr="00D75E76">
              <w:rPr>
                <w:rFonts w:ascii="Arial" w:hAnsi="Arial" w:cs="Arial"/>
                <w:spacing w:val="-1"/>
              </w:rPr>
              <w:t>s</w:t>
            </w:r>
            <w:r w:rsidRPr="00D75E76">
              <w:rPr>
                <w:rFonts w:ascii="Arial" w:hAnsi="Arial" w:cs="Arial"/>
              </w:rPr>
              <w:t>.</w:t>
            </w:r>
          </w:p>
          <w:p w14:paraId="3D48F230" w14:textId="77777777" w:rsidR="003E347A" w:rsidRPr="00D75E76" w:rsidRDefault="003E347A" w:rsidP="009273E5">
            <w:pPr>
              <w:kinsoku w:val="0"/>
              <w:overflowPunct w:val="0"/>
              <w:spacing w:before="12" w:line="240" w:lineRule="exact"/>
              <w:ind w:left="142"/>
              <w:rPr>
                <w:rFonts w:ascii="Arial" w:hAnsi="Arial" w:cs="Arial"/>
              </w:rPr>
            </w:pPr>
          </w:p>
          <w:p w14:paraId="327FF760" w14:textId="77777777" w:rsidR="003E347A" w:rsidRPr="00D75E76" w:rsidRDefault="003E347A" w:rsidP="009273E5">
            <w:pPr>
              <w:pStyle w:val="BodyText"/>
              <w:kinsoku w:val="0"/>
              <w:overflowPunct w:val="0"/>
              <w:spacing w:line="264" w:lineRule="auto"/>
              <w:ind w:left="142" w:right="117"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ere</w:t>
            </w:r>
            <w:r w:rsidRPr="00D75E76">
              <w:rPr>
                <w:rFonts w:ascii="Arial" w:hAnsi="Arial" w:cs="Arial"/>
                <w:spacing w:val="26"/>
              </w:rPr>
              <w:t xml:space="preserve"> </w:t>
            </w:r>
            <w:r w:rsidRPr="00D75E76">
              <w:rPr>
                <w:rFonts w:ascii="Arial" w:hAnsi="Arial" w:cs="Arial"/>
                <w:spacing w:val="-1"/>
              </w:rPr>
              <w:t>i</w:t>
            </w:r>
            <w:r w:rsidRPr="00D75E76">
              <w:rPr>
                <w:rFonts w:ascii="Arial" w:hAnsi="Arial" w:cs="Arial"/>
              </w:rPr>
              <w:t>s</w:t>
            </w:r>
            <w:r w:rsidRPr="00D75E76">
              <w:rPr>
                <w:rFonts w:ascii="Arial" w:hAnsi="Arial" w:cs="Arial"/>
                <w:spacing w:val="25"/>
              </w:rPr>
              <w:t xml:space="preserve"> </w:t>
            </w:r>
            <w:r w:rsidRPr="00D75E76">
              <w:rPr>
                <w:rFonts w:ascii="Arial" w:hAnsi="Arial" w:cs="Arial"/>
              </w:rPr>
              <w:t>a</w:t>
            </w:r>
            <w:r w:rsidRPr="00D75E76">
              <w:rPr>
                <w:rFonts w:ascii="Arial" w:hAnsi="Arial" w:cs="Arial"/>
                <w:spacing w:val="26"/>
              </w:rPr>
              <w:t xml:space="preserve"> </w:t>
            </w:r>
            <w:r w:rsidRPr="00D75E76">
              <w:rPr>
                <w:rFonts w:ascii="Arial" w:hAnsi="Arial" w:cs="Arial"/>
                <w:spacing w:val="-2"/>
              </w:rPr>
              <w:t>n</w:t>
            </w:r>
            <w:r w:rsidRPr="00D75E76">
              <w:rPr>
                <w:rFonts w:ascii="Arial" w:hAnsi="Arial" w:cs="Arial"/>
              </w:rPr>
              <w:t>eed</w:t>
            </w:r>
            <w:r w:rsidRPr="00D75E76">
              <w:rPr>
                <w:rFonts w:ascii="Arial" w:hAnsi="Arial" w:cs="Arial"/>
                <w:spacing w:val="27"/>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27"/>
              </w:rPr>
              <w:t xml:space="preserve"> </w:t>
            </w:r>
            <w:r w:rsidRPr="00D75E76">
              <w:rPr>
                <w:rFonts w:ascii="Arial" w:hAnsi="Arial" w:cs="Arial"/>
                <w:spacing w:val="1"/>
              </w:rPr>
              <w:t>h</w:t>
            </w:r>
            <w:r w:rsidRPr="00D75E76">
              <w:rPr>
                <w:rFonts w:ascii="Arial" w:hAnsi="Arial" w:cs="Arial"/>
                <w:spacing w:val="-1"/>
              </w:rPr>
              <w:t>i</w:t>
            </w:r>
            <w:r w:rsidRPr="00D75E76">
              <w:rPr>
                <w:rFonts w:ascii="Arial" w:hAnsi="Arial" w:cs="Arial"/>
                <w:spacing w:val="1"/>
              </w:rPr>
              <w:t>g</w:t>
            </w:r>
            <w:r w:rsidRPr="00D75E76">
              <w:rPr>
                <w:rFonts w:ascii="Arial" w:hAnsi="Arial" w:cs="Arial"/>
                <w:spacing w:val="-2"/>
              </w:rPr>
              <w:t>h</w:t>
            </w:r>
            <w:r w:rsidRPr="00D75E76">
              <w:rPr>
                <w:rFonts w:ascii="Arial" w:hAnsi="Arial" w:cs="Arial"/>
                <w:spacing w:val="2"/>
              </w:rPr>
              <w:t>l</w:t>
            </w:r>
            <w:r w:rsidRPr="00D75E76">
              <w:rPr>
                <w:rFonts w:ascii="Arial" w:hAnsi="Arial" w:cs="Arial"/>
              </w:rPr>
              <w:t>y</w:t>
            </w:r>
            <w:r w:rsidRPr="00D75E76">
              <w:rPr>
                <w:rFonts w:ascii="Arial" w:hAnsi="Arial" w:cs="Arial"/>
                <w:spacing w:val="25"/>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op</w:t>
            </w:r>
            <w:r w:rsidRPr="00D75E76">
              <w:rPr>
                <w:rFonts w:ascii="Arial" w:hAnsi="Arial" w:cs="Arial"/>
              </w:rPr>
              <w:t>ed</w:t>
            </w:r>
            <w:r w:rsidRPr="00D75E76">
              <w:rPr>
                <w:rFonts w:ascii="Arial" w:hAnsi="Arial" w:cs="Arial"/>
                <w:spacing w:val="27"/>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t</w:t>
            </w:r>
            <w:r w:rsidRPr="00D75E76">
              <w:rPr>
                <w:rFonts w:ascii="Arial" w:hAnsi="Arial" w:cs="Arial"/>
              </w:rPr>
              <w:t>er</w:t>
            </w:r>
            <w:r w:rsidRPr="00D75E76">
              <w:rPr>
                <w:rFonts w:ascii="Arial" w:hAnsi="Arial" w:cs="Arial"/>
                <w:spacing w:val="-2"/>
              </w:rPr>
              <w:t>-</w:t>
            </w:r>
            <w:r w:rsidRPr="00D75E76">
              <w:rPr>
                <w:rFonts w:ascii="Arial" w:hAnsi="Arial" w:cs="Arial"/>
                <w:spacing w:val="1"/>
              </w:rPr>
              <w:t>p</w:t>
            </w:r>
            <w:r w:rsidRPr="00D75E76">
              <w:rPr>
                <w:rFonts w:ascii="Arial" w:hAnsi="Arial" w:cs="Arial"/>
              </w:rPr>
              <w:t>er</w:t>
            </w:r>
            <w:r w:rsidRPr="00D75E76">
              <w:rPr>
                <w:rFonts w:ascii="Arial" w:hAnsi="Arial" w:cs="Arial"/>
                <w:spacing w:val="-1"/>
              </w:rPr>
              <w:t>s</w:t>
            </w:r>
            <w:r w:rsidRPr="00D75E76">
              <w:rPr>
                <w:rFonts w:ascii="Arial" w:hAnsi="Arial" w:cs="Arial"/>
                <w:spacing w:val="3"/>
              </w:rPr>
              <w:t>o</w:t>
            </w:r>
            <w:r w:rsidRPr="00D75E76">
              <w:rPr>
                <w:rFonts w:ascii="Arial" w:hAnsi="Arial" w:cs="Arial"/>
                <w:spacing w:val="-2"/>
              </w:rPr>
              <w:t>n</w:t>
            </w:r>
            <w:r w:rsidRPr="00D75E76">
              <w:rPr>
                <w:rFonts w:ascii="Arial" w:hAnsi="Arial" w:cs="Arial"/>
              </w:rPr>
              <w:t>a</w:t>
            </w:r>
            <w:r w:rsidRPr="00D75E76">
              <w:rPr>
                <w:rFonts w:ascii="Arial" w:hAnsi="Arial" w:cs="Arial"/>
                <w:spacing w:val="-1"/>
              </w:rPr>
              <w:t>l</w:t>
            </w:r>
            <w:r w:rsidRPr="00D75E76">
              <w:rPr>
                <w:rFonts w:ascii="Arial" w:hAnsi="Arial" w:cs="Arial"/>
              </w:rPr>
              <w:t>,</w:t>
            </w:r>
            <w:r w:rsidRPr="00D75E76">
              <w:rPr>
                <w:rFonts w:ascii="Arial" w:hAnsi="Arial" w:cs="Arial"/>
                <w:spacing w:val="27"/>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2"/>
              </w:rPr>
              <w:t>mm</w:t>
            </w:r>
            <w:r w:rsidRPr="00D75E76">
              <w:rPr>
                <w:rFonts w:ascii="Arial" w:hAnsi="Arial" w:cs="Arial"/>
                <w:spacing w:val="1"/>
              </w:rPr>
              <w:t>u</w:t>
            </w:r>
            <w:r w:rsidRPr="00D75E76">
              <w:rPr>
                <w:rFonts w:ascii="Arial" w:hAnsi="Arial" w:cs="Arial"/>
                <w:spacing w:val="-2"/>
              </w:rPr>
              <w:t>n</w:t>
            </w:r>
            <w:r w:rsidRPr="00D75E76">
              <w:rPr>
                <w:rFonts w:ascii="Arial" w:hAnsi="Arial" w:cs="Arial"/>
                <w:spacing w:val="-1"/>
              </w:rPr>
              <w:t>i</w:t>
            </w:r>
            <w:r w:rsidRPr="00D75E76">
              <w:rPr>
                <w:rFonts w:ascii="Arial" w:hAnsi="Arial" w:cs="Arial"/>
              </w:rPr>
              <w:t>ca</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rPr>
              <w:t>e</w:t>
            </w:r>
            <w:r w:rsidRPr="00D75E76">
              <w:rPr>
                <w:rFonts w:ascii="Arial" w:hAnsi="Arial" w:cs="Arial"/>
                <w:spacing w:val="2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7"/>
              </w:rPr>
              <w:t xml:space="preserve"> </w:t>
            </w:r>
            <w:r w:rsidRPr="00D75E76">
              <w:rPr>
                <w:rFonts w:ascii="Arial" w:hAnsi="Arial" w:cs="Arial"/>
                <w:spacing w:val="1"/>
              </w:rPr>
              <w:t>p</w:t>
            </w:r>
            <w:r w:rsidRPr="00D75E76">
              <w:rPr>
                <w:rFonts w:ascii="Arial" w:hAnsi="Arial" w:cs="Arial"/>
              </w:rPr>
              <w:t>re</w:t>
            </w:r>
            <w:r w:rsidRPr="00D75E76">
              <w:rPr>
                <w:rFonts w:ascii="Arial" w:hAnsi="Arial" w:cs="Arial"/>
                <w:spacing w:val="-1"/>
              </w:rPr>
              <w:t>s</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spacing w:val="2"/>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spacing w:val="2"/>
              </w:rPr>
              <w:t>a</w:t>
            </w:r>
            <w:r w:rsidRPr="00D75E76">
              <w:rPr>
                <w:rFonts w:ascii="Arial" w:hAnsi="Arial" w:cs="Arial"/>
              </w:rPr>
              <w:t>l</w:t>
            </w:r>
            <w:r w:rsidRPr="00D75E76">
              <w:rPr>
                <w:rFonts w:ascii="Arial" w:hAnsi="Arial" w:cs="Arial"/>
                <w:spacing w:val="26"/>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2"/>
              </w:rPr>
              <w:t>i</w:t>
            </w:r>
            <w:r w:rsidRPr="00D75E76">
              <w:rPr>
                <w:rFonts w:ascii="Arial" w:hAnsi="Arial" w:cs="Arial"/>
                <w:spacing w:val="-1"/>
              </w:rPr>
              <w:t>lls</w:t>
            </w:r>
            <w:r w:rsidRPr="00D75E76">
              <w:rPr>
                <w:rFonts w:ascii="Arial" w:hAnsi="Arial" w:cs="Arial"/>
              </w:rPr>
              <w:t>.</w:t>
            </w:r>
            <w:r w:rsidRPr="00D75E76">
              <w:rPr>
                <w:rFonts w:ascii="Arial" w:hAnsi="Arial" w:cs="Arial"/>
                <w:spacing w:val="3"/>
              </w:rPr>
              <w:t xml:space="preserve"> T</w:t>
            </w:r>
            <w:r w:rsidRPr="00D75E76">
              <w:rPr>
                <w:rFonts w:ascii="Arial" w:hAnsi="Arial" w:cs="Arial"/>
                <w:spacing w:val="-2"/>
              </w:rPr>
              <w:t>h</w:t>
            </w:r>
            <w:r w:rsidRPr="00D75E76">
              <w:rPr>
                <w:rFonts w:ascii="Arial" w:hAnsi="Arial" w:cs="Arial"/>
              </w:rPr>
              <w:t>e</w:t>
            </w:r>
            <w:r w:rsidRPr="00D75E76">
              <w:rPr>
                <w:rFonts w:ascii="Arial" w:hAnsi="Arial" w:cs="Arial"/>
                <w:spacing w:val="-1"/>
              </w:rPr>
              <w:t>s</w:t>
            </w:r>
            <w:r w:rsidRPr="00D75E76">
              <w:rPr>
                <w:rFonts w:ascii="Arial" w:hAnsi="Arial" w:cs="Arial"/>
              </w:rPr>
              <w:t>e</w:t>
            </w:r>
            <w:r w:rsidRPr="00D75E76">
              <w:rPr>
                <w:rFonts w:ascii="Arial" w:hAnsi="Arial" w:cs="Arial"/>
                <w:spacing w:val="29"/>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2"/>
              </w:rPr>
              <w:t>i</w:t>
            </w:r>
            <w:r w:rsidRPr="00D75E76">
              <w:rPr>
                <w:rFonts w:ascii="Arial" w:hAnsi="Arial" w:cs="Arial"/>
                <w:spacing w:val="-1"/>
              </w:rPr>
              <w:t>ll</w:t>
            </w:r>
            <w:r w:rsidRPr="00D75E76">
              <w:rPr>
                <w:rFonts w:ascii="Arial" w:hAnsi="Arial" w:cs="Arial"/>
              </w:rPr>
              <w:t>s</w:t>
            </w:r>
            <w:r w:rsidRPr="00D75E76">
              <w:rPr>
                <w:rFonts w:ascii="Arial" w:hAnsi="Arial" w:cs="Arial"/>
                <w:spacing w:val="25"/>
              </w:rPr>
              <w:t xml:space="preserve"> </w:t>
            </w:r>
            <w:r w:rsidRPr="00D75E76">
              <w:rPr>
                <w:rFonts w:ascii="Arial" w:hAnsi="Arial" w:cs="Arial"/>
              </w:rPr>
              <w:t>are</w:t>
            </w:r>
            <w:r w:rsidRPr="00D75E76">
              <w:rPr>
                <w:rFonts w:ascii="Arial" w:hAnsi="Arial" w:cs="Arial"/>
                <w:w w:val="99"/>
              </w:rPr>
              <w:t xml:space="preserve"> </w:t>
            </w:r>
            <w:r w:rsidRPr="00D75E76">
              <w:rPr>
                <w:rFonts w:ascii="Arial" w:hAnsi="Arial" w:cs="Arial"/>
                <w:spacing w:val="-2"/>
              </w:rPr>
              <w:t>n</w:t>
            </w:r>
            <w:r w:rsidRPr="00D75E76">
              <w:rPr>
                <w:rFonts w:ascii="Arial" w:hAnsi="Arial" w:cs="Arial"/>
              </w:rPr>
              <w:t>ece</w:t>
            </w:r>
            <w:r w:rsidRPr="00D75E76">
              <w:rPr>
                <w:rFonts w:ascii="Arial" w:hAnsi="Arial" w:cs="Arial"/>
                <w:spacing w:val="1"/>
              </w:rPr>
              <w:t>s</w:t>
            </w:r>
            <w:r w:rsidRPr="00D75E76">
              <w:rPr>
                <w:rFonts w:ascii="Arial" w:hAnsi="Arial" w:cs="Arial"/>
                <w:spacing w:val="-1"/>
              </w:rPr>
              <w:t>s</w:t>
            </w:r>
            <w:r w:rsidRPr="00D75E76">
              <w:rPr>
                <w:rFonts w:ascii="Arial" w:hAnsi="Arial" w:cs="Arial"/>
              </w:rPr>
              <w:t>a</w:t>
            </w:r>
            <w:r w:rsidRPr="00D75E76">
              <w:rPr>
                <w:rFonts w:ascii="Arial" w:hAnsi="Arial" w:cs="Arial"/>
                <w:spacing w:val="3"/>
              </w:rPr>
              <w:t>r</w:t>
            </w:r>
            <w:r w:rsidRPr="00D75E76">
              <w:rPr>
                <w:rFonts w:ascii="Arial" w:hAnsi="Arial" w:cs="Arial"/>
              </w:rPr>
              <w:t>y</w:t>
            </w:r>
            <w:r w:rsidRPr="00D75E76">
              <w:rPr>
                <w:rFonts w:ascii="Arial" w:hAnsi="Arial" w:cs="Arial"/>
                <w:spacing w:val="-9"/>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spacing w:val="2"/>
              </w:rPr>
              <w:t>i</w:t>
            </w:r>
            <w:r w:rsidRPr="00D75E76">
              <w:rPr>
                <w:rFonts w:ascii="Arial" w:hAnsi="Arial" w:cs="Arial"/>
                <w:spacing w:val="1"/>
              </w:rPr>
              <w:t>n</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rPr>
              <w:t>,</w:t>
            </w:r>
            <w:r w:rsidRPr="00D75E76">
              <w:rPr>
                <w:rFonts w:ascii="Arial" w:hAnsi="Arial" w:cs="Arial"/>
                <w:spacing w:val="-4"/>
              </w:rPr>
              <w:t xml:space="preserve"> </w:t>
            </w:r>
            <w:r w:rsidRPr="00D75E76">
              <w:rPr>
                <w:rFonts w:ascii="Arial" w:hAnsi="Arial" w:cs="Arial"/>
                <w:spacing w:val="1"/>
              </w:rPr>
              <w:t>d</w:t>
            </w:r>
            <w:r w:rsidRPr="00D75E76">
              <w:rPr>
                <w:rFonts w:ascii="Arial" w:hAnsi="Arial" w:cs="Arial"/>
                <w:spacing w:val="-1"/>
              </w:rPr>
              <w:t>is</w:t>
            </w:r>
            <w:r w:rsidRPr="00D75E76">
              <w:rPr>
                <w:rFonts w:ascii="Arial" w:hAnsi="Arial" w:cs="Arial"/>
                <w:spacing w:val="2"/>
              </w:rPr>
              <w:t>c</w:t>
            </w:r>
            <w:r w:rsidRPr="00D75E76">
              <w:rPr>
                <w:rFonts w:ascii="Arial" w:hAnsi="Arial" w:cs="Arial"/>
                <w:spacing w:val="1"/>
              </w:rPr>
              <w:t>u</w:t>
            </w:r>
            <w:r w:rsidRPr="00D75E76">
              <w:rPr>
                <w:rFonts w:ascii="Arial" w:hAnsi="Arial" w:cs="Arial"/>
                <w:spacing w:val="-1"/>
              </w:rPr>
              <w:t>s</w:t>
            </w:r>
            <w:r w:rsidRPr="00D75E76">
              <w:rPr>
                <w:rFonts w:ascii="Arial" w:hAnsi="Arial" w:cs="Arial"/>
              </w:rPr>
              <w:t>s</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p</w:t>
            </w:r>
            <w:r w:rsidRPr="00D75E76">
              <w:rPr>
                <w:rFonts w:ascii="Arial" w:hAnsi="Arial" w:cs="Arial"/>
              </w:rPr>
              <w:t>er</w:t>
            </w:r>
            <w:r w:rsidRPr="00D75E76">
              <w:rPr>
                <w:rFonts w:ascii="Arial" w:hAnsi="Arial" w:cs="Arial"/>
                <w:spacing w:val="-1"/>
              </w:rPr>
              <w:t>s</w:t>
            </w:r>
            <w:r w:rsidRPr="00D75E76">
              <w:rPr>
                <w:rFonts w:ascii="Arial" w:hAnsi="Arial" w:cs="Arial"/>
                <w:spacing w:val="-2"/>
              </w:rPr>
              <w:t>u</w:t>
            </w:r>
            <w:r w:rsidRPr="00D75E76">
              <w:rPr>
                <w:rFonts w:ascii="Arial" w:hAnsi="Arial" w:cs="Arial"/>
              </w:rPr>
              <w:t>a</w:t>
            </w:r>
            <w:r w:rsidRPr="00D75E76">
              <w:rPr>
                <w:rFonts w:ascii="Arial" w:hAnsi="Arial" w:cs="Arial"/>
                <w:spacing w:val="1"/>
              </w:rPr>
              <w:t>d</w:t>
            </w:r>
            <w:r w:rsidRPr="00D75E76">
              <w:rPr>
                <w:rFonts w:ascii="Arial" w:hAnsi="Arial" w:cs="Arial"/>
              </w:rPr>
              <w:t>e</w:t>
            </w:r>
            <w:r w:rsidRPr="00D75E76">
              <w:rPr>
                <w:rFonts w:ascii="Arial" w:hAnsi="Arial" w:cs="Arial"/>
                <w:spacing w:val="-5"/>
              </w:rPr>
              <w:t xml:space="preserve"> </w:t>
            </w:r>
            <w:r w:rsidRPr="00D75E76">
              <w:rPr>
                <w:rFonts w:ascii="Arial" w:hAnsi="Arial" w:cs="Arial"/>
              </w:rPr>
              <w:t>a</w:t>
            </w:r>
            <w:r w:rsidRPr="00D75E76">
              <w:rPr>
                <w:rFonts w:ascii="Arial" w:hAnsi="Arial" w:cs="Arial"/>
                <w:spacing w:val="-1"/>
              </w:rPr>
              <w:t>l</w:t>
            </w:r>
            <w:r w:rsidRPr="00D75E76">
              <w:rPr>
                <w:rFonts w:ascii="Arial" w:hAnsi="Arial" w:cs="Arial"/>
              </w:rPr>
              <w:t>l</w:t>
            </w:r>
            <w:r w:rsidRPr="00D75E76">
              <w:rPr>
                <w:rFonts w:ascii="Arial" w:hAnsi="Arial" w:cs="Arial"/>
                <w:spacing w:val="-3"/>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4"/>
              </w:rPr>
              <w:t xml:space="preserve"> </w:t>
            </w:r>
            <w:r w:rsidRPr="00D75E76">
              <w:rPr>
                <w:rFonts w:ascii="Arial" w:hAnsi="Arial" w:cs="Arial"/>
                <w:spacing w:val="-2"/>
              </w:rPr>
              <w:t>m</w:t>
            </w:r>
            <w:r w:rsidRPr="00D75E76">
              <w:rPr>
                <w:rFonts w:ascii="Arial" w:hAnsi="Arial" w:cs="Arial"/>
                <w:spacing w:val="2"/>
              </w:rPr>
              <w:t>e</w:t>
            </w:r>
            <w:r w:rsidRPr="00D75E76">
              <w:rPr>
                <w:rFonts w:ascii="Arial" w:hAnsi="Arial" w:cs="Arial"/>
                <w:spacing w:val="-5"/>
              </w:rPr>
              <w:t>m</w:t>
            </w:r>
            <w:r w:rsidRPr="00D75E76">
              <w:rPr>
                <w:rFonts w:ascii="Arial" w:hAnsi="Arial" w:cs="Arial"/>
                <w:spacing w:val="1"/>
              </w:rPr>
              <w:t>b</w:t>
            </w:r>
            <w:r w:rsidRPr="00D75E76">
              <w:rPr>
                <w:rFonts w:ascii="Arial" w:hAnsi="Arial" w:cs="Arial"/>
              </w:rPr>
              <w:t>ers</w:t>
            </w:r>
            <w:r w:rsidRPr="00D75E76">
              <w:rPr>
                <w:rFonts w:ascii="Arial" w:hAnsi="Arial" w:cs="Arial"/>
                <w:spacing w:val="-1"/>
              </w:rPr>
              <w:t xml:space="preserve"> </w:t>
            </w:r>
            <w:r w:rsidRPr="00D75E76">
              <w:rPr>
                <w:rFonts w:ascii="Arial" w:hAnsi="Arial" w:cs="Arial"/>
                <w:spacing w:val="-2"/>
              </w:rPr>
              <w:t>f</w:t>
            </w:r>
            <w:r w:rsidRPr="00D75E76">
              <w:rPr>
                <w:rFonts w:ascii="Arial" w:hAnsi="Arial" w:cs="Arial"/>
              </w:rPr>
              <w:t>r</w:t>
            </w:r>
            <w:r w:rsidRPr="00D75E76">
              <w:rPr>
                <w:rFonts w:ascii="Arial" w:hAnsi="Arial" w:cs="Arial"/>
                <w:spacing w:val="3"/>
              </w:rPr>
              <w:t>o</w:t>
            </w:r>
            <w:r w:rsidRPr="00D75E76">
              <w:rPr>
                <w:rFonts w:ascii="Arial" w:hAnsi="Arial" w:cs="Arial"/>
              </w:rPr>
              <w:t>m</w:t>
            </w:r>
            <w:r w:rsidRPr="00D75E76">
              <w:rPr>
                <w:rFonts w:ascii="Arial" w:hAnsi="Arial" w:cs="Arial"/>
                <w:spacing w:val="-6"/>
              </w:rPr>
              <w:t xml:space="preserve"> </w:t>
            </w:r>
            <w:r w:rsidRPr="00D75E76">
              <w:rPr>
                <w:rFonts w:ascii="Arial" w:hAnsi="Arial" w:cs="Arial"/>
                <w:spacing w:val="1"/>
              </w:rPr>
              <w:t>C</w:t>
            </w:r>
            <w:r w:rsidRPr="00D75E76">
              <w:rPr>
                <w:rFonts w:ascii="Arial" w:hAnsi="Arial" w:cs="Arial"/>
                <w:spacing w:val="-2"/>
              </w:rPr>
              <w:t>h</w:t>
            </w:r>
            <w:r w:rsidRPr="00D75E76">
              <w:rPr>
                <w:rFonts w:ascii="Arial" w:hAnsi="Arial" w:cs="Arial"/>
                <w:spacing w:val="-1"/>
              </w:rPr>
              <w:t>i</w:t>
            </w:r>
            <w:r w:rsidRPr="00D75E76">
              <w:rPr>
                <w:rFonts w:ascii="Arial" w:hAnsi="Arial" w:cs="Arial"/>
              </w:rPr>
              <w:t>ef</w:t>
            </w:r>
            <w:r w:rsidRPr="00D75E76">
              <w:rPr>
                <w:rFonts w:ascii="Arial" w:hAnsi="Arial" w:cs="Arial"/>
                <w:spacing w:val="-4"/>
              </w:rPr>
              <w:t xml:space="preserve"> </w:t>
            </w:r>
            <w:r w:rsidRPr="00D75E76">
              <w:rPr>
                <w:rFonts w:ascii="Arial" w:hAnsi="Arial" w:cs="Arial"/>
              </w:rPr>
              <w:t>E</w:t>
            </w:r>
            <w:r w:rsidRPr="00D75E76">
              <w:rPr>
                <w:rFonts w:ascii="Arial" w:hAnsi="Arial" w:cs="Arial"/>
                <w:spacing w:val="-2"/>
              </w:rPr>
              <w:t>x</w:t>
            </w:r>
            <w:r w:rsidRPr="00D75E76">
              <w:rPr>
                <w:rFonts w:ascii="Arial" w:hAnsi="Arial" w:cs="Arial"/>
              </w:rPr>
              <w:t>e</w:t>
            </w:r>
            <w:r w:rsidRPr="00D75E76">
              <w:rPr>
                <w:rFonts w:ascii="Arial" w:hAnsi="Arial" w:cs="Arial"/>
                <w:spacing w:val="2"/>
              </w:rPr>
              <w:t>c</w:t>
            </w:r>
            <w:r w:rsidRPr="00D75E76">
              <w:rPr>
                <w:rFonts w:ascii="Arial" w:hAnsi="Arial" w:cs="Arial"/>
                <w:spacing w:val="-2"/>
              </w:rPr>
              <w:t>u</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1"/>
              </w:rPr>
              <w:t>s</w:t>
            </w:r>
            <w:r w:rsidRPr="00D75E76">
              <w:rPr>
                <w:rFonts w:ascii="Arial" w:hAnsi="Arial" w:cs="Arial"/>
              </w:rPr>
              <w:t>,</w:t>
            </w:r>
            <w:r w:rsidRPr="00D75E76">
              <w:rPr>
                <w:rFonts w:ascii="Arial" w:hAnsi="Arial" w:cs="Arial"/>
                <w:spacing w:val="-2"/>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1"/>
              </w:rPr>
              <w:t>n</w:t>
            </w:r>
            <w:r w:rsidRPr="00D75E76">
              <w:rPr>
                <w:rFonts w:ascii="Arial" w:hAnsi="Arial" w:cs="Arial"/>
                <w:spacing w:val="-1"/>
              </w:rPr>
              <w:t>i</w:t>
            </w:r>
            <w:r w:rsidRPr="00D75E76">
              <w:rPr>
                <w:rFonts w:ascii="Arial" w:hAnsi="Arial" w:cs="Arial"/>
                <w:spacing w:val="1"/>
              </w:rPr>
              <w:t>o</w:t>
            </w:r>
            <w:r w:rsidRPr="00D75E76">
              <w:rPr>
                <w:rFonts w:ascii="Arial" w:hAnsi="Arial" w:cs="Arial"/>
              </w:rPr>
              <w:t>r</w:t>
            </w:r>
            <w:r w:rsidRPr="00D75E76">
              <w:rPr>
                <w:rFonts w:ascii="Arial" w:hAnsi="Arial" w:cs="Arial"/>
                <w:spacing w:val="-4"/>
              </w:rPr>
              <w:t xml:space="preserve"> </w:t>
            </w:r>
            <w:r w:rsidRPr="00D75E76">
              <w:rPr>
                <w:rFonts w:ascii="Arial" w:hAnsi="Arial" w:cs="Arial"/>
              </w:rPr>
              <w:t>c</w:t>
            </w:r>
            <w:r w:rsidRPr="00D75E76">
              <w:rPr>
                <w:rFonts w:ascii="Arial" w:hAnsi="Arial" w:cs="Arial"/>
                <w:spacing w:val="-1"/>
              </w:rPr>
              <w:t>li</w:t>
            </w:r>
            <w:r w:rsidRPr="00D75E76">
              <w:rPr>
                <w:rFonts w:ascii="Arial" w:hAnsi="Arial" w:cs="Arial"/>
                <w:spacing w:val="-2"/>
              </w:rPr>
              <w:t>n</w:t>
            </w:r>
            <w:r w:rsidRPr="00D75E76">
              <w:rPr>
                <w:rFonts w:ascii="Arial" w:hAnsi="Arial" w:cs="Arial"/>
                <w:spacing w:val="-1"/>
              </w:rPr>
              <w:t>i</w:t>
            </w:r>
            <w:r w:rsidRPr="00D75E76">
              <w:rPr>
                <w:rFonts w:ascii="Arial" w:hAnsi="Arial" w:cs="Arial"/>
              </w:rPr>
              <w:t>c</w:t>
            </w:r>
            <w:r w:rsidRPr="00D75E76">
              <w:rPr>
                <w:rFonts w:ascii="Arial" w:hAnsi="Arial" w:cs="Arial"/>
                <w:spacing w:val="-1"/>
              </w:rPr>
              <w:t>i</w:t>
            </w:r>
            <w:r w:rsidRPr="00D75E76">
              <w:rPr>
                <w:rFonts w:ascii="Arial" w:hAnsi="Arial" w:cs="Arial"/>
                <w:spacing w:val="2"/>
              </w:rPr>
              <w:t>a</w:t>
            </w:r>
            <w:r w:rsidRPr="00D75E76">
              <w:rPr>
                <w:rFonts w:ascii="Arial" w:hAnsi="Arial" w:cs="Arial"/>
                <w:spacing w:val="-2"/>
              </w:rPr>
              <w:t>n</w:t>
            </w:r>
            <w:r w:rsidRPr="00D75E76">
              <w:rPr>
                <w:rFonts w:ascii="Arial" w:hAnsi="Arial" w:cs="Arial"/>
                <w:spacing w:val="-1"/>
              </w:rPr>
              <w:t>s</w:t>
            </w:r>
            <w:r w:rsidRPr="00D75E76">
              <w:rPr>
                <w:rFonts w:ascii="Arial" w:hAnsi="Arial" w:cs="Arial"/>
              </w:rPr>
              <w:t>,</w:t>
            </w:r>
            <w:r w:rsidRPr="00D75E76">
              <w:rPr>
                <w:rFonts w:ascii="Arial" w:hAnsi="Arial" w:cs="Arial"/>
                <w:spacing w:val="-4"/>
              </w:rPr>
              <w:t xml:space="preserve"> </w:t>
            </w:r>
            <w:r w:rsidRPr="00D75E76">
              <w:rPr>
                <w:rFonts w:ascii="Arial" w:hAnsi="Arial" w:cs="Arial"/>
                <w:spacing w:val="2"/>
              </w:rPr>
              <w:t>c</w:t>
            </w:r>
            <w:r w:rsidRPr="00D75E76">
              <w:rPr>
                <w:rFonts w:ascii="Arial" w:hAnsi="Arial" w:cs="Arial"/>
                <w:spacing w:val="-1"/>
              </w:rPr>
              <w:t>li</w:t>
            </w:r>
            <w:r w:rsidRPr="00D75E76">
              <w:rPr>
                <w:rFonts w:ascii="Arial" w:hAnsi="Arial" w:cs="Arial"/>
                <w:spacing w:val="1"/>
              </w:rPr>
              <w:t>n</w:t>
            </w:r>
            <w:r w:rsidRPr="00D75E76">
              <w:rPr>
                <w:rFonts w:ascii="Arial" w:hAnsi="Arial" w:cs="Arial"/>
                <w:spacing w:val="-1"/>
              </w:rPr>
              <w:t>i</w:t>
            </w:r>
            <w:r w:rsidRPr="00D75E76">
              <w:rPr>
                <w:rFonts w:ascii="Arial" w:hAnsi="Arial" w:cs="Arial"/>
              </w:rPr>
              <w:t>c</w:t>
            </w:r>
            <w:r w:rsidRPr="00D75E76">
              <w:rPr>
                <w:rFonts w:ascii="Arial" w:hAnsi="Arial" w:cs="Arial"/>
                <w:spacing w:val="-1"/>
              </w:rPr>
              <w:t>i</w:t>
            </w:r>
            <w:r w:rsidRPr="00D75E76">
              <w:rPr>
                <w:rFonts w:ascii="Arial" w:hAnsi="Arial" w:cs="Arial"/>
              </w:rPr>
              <w:t>a</w:t>
            </w:r>
            <w:r w:rsidRPr="00D75E76">
              <w:rPr>
                <w:rFonts w:ascii="Arial" w:hAnsi="Arial" w:cs="Arial"/>
                <w:spacing w:val="1"/>
              </w:rPr>
              <w:t>n</w:t>
            </w:r>
            <w:r w:rsidRPr="00D75E76">
              <w:rPr>
                <w:rFonts w:ascii="Arial" w:hAnsi="Arial" w:cs="Arial"/>
              </w:rPr>
              <w:t>s</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2"/>
              </w:rPr>
              <w:t>n</w:t>
            </w:r>
            <w:r w:rsidRPr="00D75E76">
              <w:rPr>
                <w:rFonts w:ascii="Arial" w:hAnsi="Arial" w:cs="Arial"/>
                <w:spacing w:val="1"/>
              </w:rPr>
              <w:t>on</w:t>
            </w:r>
            <w:r w:rsidRPr="00D75E76">
              <w:rPr>
                <w:rFonts w:ascii="Arial" w:hAnsi="Arial" w:cs="Arial"/>
                <w:spacing w:val="-2"/>
              </w:rPr>
              <w:t>-</w:t>
            </w:r>
            <w:r w:rsidRPr="00D75E76">
              <w:rPr>
                <w:rFonts w:ascii="Arial" w:hAnsi="Arial" w:cs="Arial"/>
              </w:rPr>
              <w:t>c</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i</w:t>
            </w:r>
            <w:r w:rsidRPr="00D75E76">
              <w:rPr>
                <w:rFonts w:ascii="Arial" w:hAnsi="Arial" w:cs="Arial"/>
              </w:rPr>
              <w:t>cal</w:t>
            </w:r>
            <w:r w:rsidRPr="00D75E76">
              <w:rPr>
                <w:rFonts w:ascii="Arial" w:hAnsi="Arial" w:cs="Arial"/>
                <w:spacing w:val="16"/>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spacing w:val="-2"/>
              </w:rPr>
              <w:t>f</w:t>
            </w:r>
            <w:r w:rsidRPr="00D75E76">
              <w:rPr>
                <w:rFonts w:ascii="Arial" w:hAnsi="Arial" w:cs="Arial"/>
              </w:rPr>
              <w:t>f</w:t>
            </w:r>
            <w:r w:rsidRPr="00D75E76">
              <w:rPr>
                <w:rFonts w:ascii="Arial" w:hAnsi="Arial" w:cs="Arial"/>
                <w:spacing w:val="16"/>
              </w:rPr>
              <w:t xml:space="preserve"> </w:t>
            </w:r>
            <w:r w:rsidRPr="00D75E76">
              <w:rPr>
                <w:rFonts w:ascii="Arial" w:hAnsi="Arial" w:cs="Arial"/>
              </w:rPr>
              <w:t>as</w:t>
            </w:r>
            <w:r w:rsidRPr="00D75E76">
              <w:rPr>
                <w:rFonts w:ascii="Arial" w:hAnsi="Arial" w:cs="Arial"/>
                <w:spacing w:val="17"/>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18"/>
              </w:rPr>
              <w:t xml:space="preserve"> </w:t>
            </w:r>
            <w:r w:rsidRPr="00D75E76">
              <w:rPr>
                <w:rFonts w:ascii="Arial" w:hAnsi="Arial" w:cs="Arial"/>
                <w:spacing w:val="1"/>
              </w:rPr>
              <w:t>d</w:t>
            </w:r>
            <w:r w:rsidRPr="00D75E76">
              <w:rPr>
                <w:rFonts w:ascii="Arial" w:hAnsi="Arial" w:cs="Arial"/>
                <w:spacing w:val="-1"/>
              </w:rPr>
              <w:t>i</w:t>
            </w:r>
            <w:r w:rsidRPr="00D75E76">
              <w:rPr>
                <w:rFonts w:ascii="Arial" w:hAnsi="Arial" w:cs="Arial"/>
              </w:rPr>
              <w:t>rec</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1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6"/>
              </w:rPr>
              <w:t xml:space="preserve"> </w:t>
            </w:r>
            <w:r w:rsidRPr="00D75E76">
              <w:rPr>
                <w:rFonts w:ascii="Arial" w:hAnsi="Arial" w:cs="Arial"/>
                <w:spacing w:val="-2"/>
              </w:rPr>
              <w:t>n</w:t>
            </w:r>
            <w:r w:rsidRPr="00D75E76">
              <w:rPr>
                <w:rFonts w:ascii="Arial" w:hAnsi="Arial" w:cs="Arial"/>
              </w:rPr>
              <w:t>ec</w:t>
            </w:r>
            <w:r w:rsidRPr="00D75E76">
              <w:rPr>
                <w:rFonts w:ascii="Arial" w:hAnsi="Arial" w:cs="Arial"/>
                <w:spacing w:val="2"/>
              </w:rPr>
              <w:t>e</w:t>
            </w:r>
            <w:r w:rsidRPr="00D75E76">
              <w:rPr>
                <w:rFonts w:ascii="Arial" w:hAnsi="Arial" w:cs="Arial"/>
                <w:spacing w:val="-1"/>
              </w:rPr>
              <w:t>ssi</w:t>
            </w:r>
            <w:r w:rsidRPr="00D75E76">
              <w:rPr>
                <w:rFonts w:ascii="Arial" w:hAnsi="Arial" w:cs="Arial"/>
                <w:spacing w:val="2"/>
              </w:rPr>
              <w:t>t</w:t>
            </w:r>
            <w:r w:rsidRPr="00D75E76">
              <w:rPr>
                <w:rFonts w:ascii="Arial" w:hAnsi="Arial" w:cs="Arial"/>
              </w:rPr>
              <w:t>y</w:t>
            </w:r>
            <w:r w:rsidRPr="00D75E76">
              <w:rPr>
                <w:rFonts w:ascii="Arial" w:hAnsi="Arial" w:cs="Arial"/>
                <w:spacing w:val="14"/>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14"/>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3"/>
              </w:rPr>
              <w:t>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18"/>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r w:rsidRPr="00D75E76">
              <w:rPr>
                <w:rFonts w:ascii="Arial" w:hAnsi="Arial" w:cs="Arial"/>
                <w:spacing w:val="34"/>
              </w:rPr>
              <w:t xml:space="preserve"> </w:t>
            </w: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15"/>
              </w:rPr>
              <w:t xml:space="preserve"> </w:t>
            </w:r>
            <w:r w:rsidRPr="00D75E76">
              <w:rPr>
                <w:rFonts w:ascii="Arial" w:hAnsi="Arial" w:cs="Arial"/>
                <w:spacing w:val="3"/>
              </w:rPr>
              <w:t>I</w:t>
            </w:r>
            <w:r w:rsidRPr="00D75E76">
              <w:rPr>
                <w:rFonts w:ascii="Arial" w:hAnsi="Arial" w:cs="Arial"/>
              </w:rPr>
              <w:t>A</w:t>
            </w:r>
            <w:r w:rsidRPr="00D75E76">
              <w:rPr>
                <w:rFonts w:ascii="Arial" w:hAnsi="Arial" w:cs="Arial"/>
                <w:spacing w:val="14"/>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l</w:t>
            </w:r>
            <w:r w:rsidRPr="00D75E76">
              <w:rPr>
                <w:rFonts w:ascii="Arial" w:hAnsi="Arial" w:cs="Arial"/>
              </w:rPr>
              <w:t>l</w:t>
            </w:r>
            <w:r w:rsidRPr="00D75E76">
              <w:rPr>
                <w:rFonts w:ascii="Arial" w:hAnsi="Arial" w:cs="Arial"/>
                <w:spacing w:val="15"/>
              </w:rPr>
              <w:t xml:space="preserve"> </w:t>
            </w:r>
            <w:r w:rsidRPr="00D75E76">
              <w:rPr>
                <w:rFonts w:ascii="Arial" w:hAnsi="Arial" w:cs="Arial"/>
                <w:spacing w:val="1"/>
              </w:rPr>
              <w:t>b</w:t>
            </w:r>
            <w:r w:rsidRPr="00D75E76">
              <w:rPr>
                <w:rFonts w:ascii="Arial" w:hAnsi="Arial" w:cs="Arial"/>
              </w:rPr>
              <w:t>e</w:t>
            </w:r>
            <w:r w:rsidRPr="00D75E76">
              <w:rPr>
                <w:rFonts w:ascii="Arial" w:hAnsi="Arial" w:cs="Arial"/>
                <w:spacing w:val="15"/>
              </w:rPr>
              <w:t xml:space="preserve"> </w:t>
            </w:r>
            <w:r w:rsidRPr="00D75E76">
              <w:rPr>
                <w:rFonts w:ascii="Arial" w:hAnsi="Arial" w:cs="Arial"/>
              </w:rPr>
              <w:t>re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red</w:t>
            </w:r>
            <w:r w:rsidRPr="00D75E76">
              <w:rPr>
                <w:rFonts w:ascii="Arial" w:hAnsi="Arial" w:cs="Arial"/>
                <w:spacing w:val="1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6"/>
              </w:rPr>
              <w:t xml:space="preserve"> </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spacing w:val="2"/>
              </w:rPr>
              <w:t>i</w:t>
            </w:r>
            <w:r w:rsidRPr="00D75E76">
              <w:rPr>
                <w:rFonts w:ascii="Arial" w:hAnsi="Arial" w:cs="Arial"/>
              </w:rPr>
              <w:t>fy</w:t>
            </w:r>
            <w:r w:rsidRPr="00D75E76">
              <w:rPr>
                <w:rFonts w:ascii="Arial" w:hAnsi="Arial" w:cs="Arial"/>
                <w:spacing w:val="14"/>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w w:val="99"/>
              </w:rPr>
              <w:t xml:space="preserve"> </w:t>
            </w:r>
            <w:r w:rsidRPr="00D75E76">
              <w:rPr>
                <w:rFonts w:ascii="Arial" w:hAnsi="Arial" w:cs="Arial"/>
                <w:spacing w:val="-5"/>
              </w:rPr>
              <w:t>m</w:t>
            </w:r>
            <w:r w:rsidRPr="00D75E76">
              <w:rPr>
                <w:rFonts w:ascii="Arial" w:hAnsi="Arial" w:cs="Arial"/>
                <w:spacing w:val="3"/>
              </w:rPr>
              <w:t>o</w:t>
            </w:r>
            <w:r w:rsidRPr="00D75E76">
              <w:rPr>
                <w:rFonts w:ascii="Arial" w:hAnsi="Arial" w:cs="Arial"/>
                <w:spacing w:val="-1"/>
              </w:rPr>
              <w:t>s</w:t>
            </w:r>
            <w:r w:rsidRPr="00D75E76">
              <w:rPr>
                <w:rFonts w:ascii="Arial" w:hAnsi="Arial" w:cs="Arial"/>
              </w:rPr>
              <w:t>t</w:t>
            </w:r>
            <w:r w:rsidRPr="00D75E76">
              <w:rPr>
                <w:rFonts w:ascii="Arial" w:hAnsi="Arial" w:cs="Arial"/>
                <w:spacing w:val="2"/>
              </w:rPr>
              <w:t xml:space="preserve"> </w:t>
            </w:r>
            <w:r w:rsidRPr="00D75E76">
              <w:rPr>
                <w:rFonts w:ascii="Arial" w:hAnsi="Arial" w:cs="Arial"/>
              </w:rPr>
              <w:t>a</w:t>
            </w:r>
            <w:r w:rsidRPr="00D75E76">
              <w:rPr>
                <w:rFonts w:ascii="Arial" w:hAnsi="Arial" w:cs="Arial"/>
                <w:spacing w:val="1"/>
              </w:rPr>
              <w:t>pp</w:t>
            </w:r>
            <w:r w:rsidRPr="00D75E76">
              <w:rPr>
                <w:rFonts w:ascii="Arial" w:hAnsi="Arial" w:cs="Arial"/>
              </w:rPr>
              <w:t>r</w:t>
            </w:r>
            <w:r w:rsidRPr="00D75E76">
              <w:rPr>
                <w:rFonts w:ascii="Arial" w:hAnsi="Arial" w:cs="Arial"/>
                <w:spacing w:val="1"/>
              </w:rPr>
              <w:t>op</w:t>
            </w:r>
            <w:r w:rsidRPr="00D75E76">
              <w:rPr>
                <w:rFonts w:ascii="Arial" w:hAnsi="Arial" w:cs="Arial"/>
              </w:rPr>
              <w:t>r</w:t>
            </w:r>
            <w:r w:rsidRPr="00D75E76">
              <w:rPr>
                <w:rFonts w:ascii="Arial" w:hAnsi="Arial" w:cs="Arial"/>
                <w:spacing w:val="-1"/>
              </w:rPr>
              <w:t>i</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2"/>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p</w:t>
            </w:r>
            <w:r w:rsidRPr="00D75E76">
              <w:rPr>
                <w:rFonts w:ascii="Arial" w:hAnsi="Arial" w:cs="Arial"/>
                <w:spacing w:val="1"/>
              </w:rPr>
              <w:t>p</w:t>
            </w:r>
            <w:r w:rsidRPr="00D75E76">
              <w:rPr>
                <w:rFonts w:ascii="Arial" w:hAnsi="Arial" w:cs="Arial"/>
                <w:spacing w:val="-1"/>
              </w:rPr>
              <w:t>li</w:t>
            </w:r>
            <w:r w:rsidRPr="00D75E76">
              <w:rPr>
                <w:rFonts w:ascii="Arial" w:hAnsi="Arial" w:cs="Arial"/>
              </w:rPr>
              <w:t>ca</w:t>
            </w:r>
            <w:r w:rsidRPr="00D75E76">
              <w:rPr>
                <w:rFonts w:ascii="Arial" w:hAnsi="Arial" w:cs="Arial"/>
                <w:spacing w:val="-2"/>
              </w:rPr>
              <w:t>b</w:t>
            </w:r>
            <w:r w:rsidRPr="00D75E76">
              <w:rPr>
                <w:rFonts w:ascii="Arial" w:hAnsi="Arial" w:cs="Arial"/>
                <w:spacing w:val="-1"/>
              </w:rPr>
              <w:t>l</w:t>
            </w:r>
            <w:r w:rsidRPr="00D75E76">
              <w:rPr>
                <w:rFonts w:ascii="Arial" w:hAnsi="Arial" w:cs="Arial"/>
              </w:rPr>
              <w:t>e</w:t>
            </w:r>
            <w:r w:rsidRPr="00D75E76">
              <w:rPr>
                <w:rFonts w:ascii="Arial" w:hAnsi="Arial" w:cs="Arial"/>
                <w:spacing w:val="2"/>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mm</w:t>
            </w:r>
            <w:r w:rsidRPr="00D75E76">
              <w:rPr>
                <w:rFonts w:ascii="Arial" w:hAnsi="Arial" w:cs="Arial"/>
                <w:spacing w:val="1"/>
              </w:rPr>
              <w:t>un</w:t>
            </w:r>
            <w:r w:rsidRPr="00D75E76">
              <w:rPr>
                <w:rFonts w:ascii="Arial" w:hAnsi="Arial" w:cs="Arial"/>
                <w:spacing w:val="-1"/>
              </w:rPr>
              <w:t>i</w:t>
            </w:r>
            <w:r w:rsidRPr="00D75E76">
              <w:rPr>
                <w:rFonts w:ascii="Arial" w:hAnsi="Arial" w:cs="Arial"/>
              </w:rPr>
              <w:t>ca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4"/>
              </w:rPr>
              <w:t xml:space="preserve"> </w:t>
            </w:r>
            <w:r w:rsidRPr="00D75E76">
              <w:rPr>
                <w:rFonts w:ascii="Arial" w:hAnsi="Arial" w:cs="Arial"/>
                <w:spacing w:val="-2"/>
              </w:rPr>
              <w:t>m</w:t>
            </w:r>
            <w:r w:rsidRPr="00D75E76">
              <w:rPr>
                <w:rFonts w:ascii="Arial" w:hAnsi="Arial" w:cs="Arial"/>
              </w:rPr>
              <w:t>e</w:t>
            </w:r>
            <w:r w:rsidRPr="00D75E76">
              <w:rPr>
                <w:rFonts w:ascii="Arial" w:hAnsi="Arial" w:cs="Arial"/>
                <w:spacing w:val="2"/>
              </w:rPr>
              <w:t>t</w:t>
            </w:r>
            <w:r w:rsidRPr="00D75E76">
              <w:rPr>
                <w:rFonts w:ascii="Arial" w:hAnsi="Arial" w:cs="Arial"/>
                <w:spacing w:val="-2"/>
              </w:rPr>
              <w:t>h</w:t>
            </w:r>
            <w:r w:rsidRPr="00D75E76">
              <w:rPr>
                <w:rFonts w:ascii="Arial" w:hAnsi="Arial" w:cs="Arial"/>
                <w:spacing w:val="1"/>
              </w:rPr>
              <w:t>o</w:t>
            </w:r>
            <w:r w:rsidRPr="00D75E76">
              <w:rPr>
                <w:rFonts w:ascii="Arial" w:hAnsi="Arial" w:cs="Arial"/>
              </w:rPr>
              <w:t>d</w:t>
            </w:r>
            <w:r w:rsidRPr="00D75E76">
              <w:rPr>
                <w:rFonts w:ascii="Arial" w:hAnsi="Arial" w:cs="Arial"/>
                <w:spacing w:val="6"/>
              </w:rPr>
              <w:t xml:space="preserve"> </w:t>
            </w:r>
            <w:r w:rsidRPr="00D75E76">
              <w:rPr>
                <w:rFonts w:ascii="Arial" w:hAnsi="Arial" w:cs="Arial"/>
                <w:spacing w:val="-6"/>
              </w:rPr>
              <w:t>w</w:t>
            </w:r>
            <w:r w:rsidRPr="00D75E76">
              <w:rPr>
                <w:rFonts w:ascii="Arial" w:hAnsi="Arial" w:cs="Arial"/>
                <w:spacing w:val="1"/>
              </w:rPr>
              <w:t>h</w:t>
            </w:r>
            <w:r w:rsidRPr="00D75E76">
              <w:rPr>
                <w:rFonts w:ascii="Arial" w:hAnsi="Arial" w:cs="Arial"/>
                <w:spacing w:val="-1"/>
              </w:rPr>
              <w:t>i</w:t>
            </w:r>
            <w:r w:rsidRPr="00D75E76">
              <w:rPr>
                <w:rFonts w:ascii="Arial" w:hAnsi="Arial" w:cs="Arial"/>
              </w:rPr>
              <w:t>ch</w:t>
            </w:r>
            <w:r w:rsidRPr="00D75E76">
              <w:rPr>
                <w:rFonts w:ascii="Arial" w:hAnsi="Arial" w:cs="Arial"/>
                <w:spacing w:val="3"/>
              </w:rPr>
              <w:t xml:space="preserve"> </w:t>
            </w:r>
            <w:r w:rsidRPr="00D75E76">
              <w:rPr>
                <w:rFonts w:ascii="Arial" w:hAnsi="Arial" w:cs="Arial"/>
                <w:spacing w:val="-3"/>
              </w:rPr>
              <w:t>w</w:t>
            </w:r>
            <w:r w:rsidRPr="00D75E76">
              <w:rPr>
                <w:rFonts w:ascii="Arial" w:hAnsi="Arial" w:cs="Arial"/>
                <w:spacing w:val="-1"/>
              </w:rPr>
              <w:t>il</w:t>
            </w:r>
            <w:r w:rsidRPr="00D75E76">
              <w:rPr>
                <w:rFonts w:ascii="Arial" w:hAnsi="Arial" w:cs="Arial"/>
              </w:rPr>
              <w:t>l</w:t>
            </w:r>
            <w:r w:rsidRPr="00D75E76">
              <w:rPr>
                <w:rFonts w:ascii="Arial" w:hAnsi="Arial" w:cs="Arial"/>
                <w:spacing w:val="2"/>
              </w:rPr>
              <w:t xml:space="preserve"> </w:t>
            </w:r>
            <w:r w:rsidRPr="00D75E76">
              <w:rPr>
                <w:rFonts w:ascii="Arial" w:hAnsi="Arial" w:cs="Arial"/>
              </w:rPr>
              <w:t>re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w:t>
            </w:r>
            <w:r w:rsidRPr="00D75E76">
              <w:rPr>
                <w:rFonts w:ascii="Arial" w:hAnsi="Arial" w:cs="Arial"/>
                <w:spacing w:val="3"/>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
              </w:rPr>
              <w:t xml:space="preserve"> </w:t>
            </w:r>
            <w:r w:rsidRPr="00D75E76">
              <w:rPr>
                <w:rFonts w:ascii="Arial" w:hAnsi="Arial" w:cs="Arial"/>
                <w:spacing w:val="1"/>
              </w:rPr>
              <w:t>b</w:t>
            </w:r>
            <w:r w:rsidRPr="00D75E76">
              <w:rPr>
                <w:rFonts w:ascii="Arial" w:hAnsi="Arial" w:cs="Arial"/>
              </w:rPr>
              <w:t>e</w:t>
            </w:r>
            <w:r w:rsidRPr="00D75E76">
              <w:rPr>
                <w:rFonts w:ascii="Arial" w:hAnsi="Arial" w:cs="Arial"/>
                <w:spacing w:val="3"/>
              </w:rPr>
              <w:t xml:space="preserve"> </w:t>
            </w:r>
            <w:r w:rsidRPr="00D75E76">
              <w:rPr>
                <w:rFonts w:ascii="Arial" w:hAnsi="Arial" w:cs="Arial"/>
                <w:spacing w:val="-2"/>
              </w:rPr>
              <w:t>u</w:t>
            </w:r>
            <w:r w:rsidRPr="00D75E76">
              <w:rPr>
                <w:rFonts w:ascii="Arial" w:hAnsi="Arial" w:cs="Arial"/>
                <w:spacing w:val="-1"/>
              </w:rPr>
              <w:t>s</w:t>
            </w:r>
            <w:r w:rsidRPr="00D75E76">
              <w:rPr>
                <w:rFonts w:ascii="Arial" w:hAnsi="Arial" w:cs="Arial"/>
              </w:rPr>
              <w:t>e</w:t>
            </w:r>
            <w:r w:rsidRPr="00D75E76">
              <w:rPr>
                <w:rFonts w:ascii="Arial" w:hAnsi="Arial" w:cs="Arial"/>
                <w:spacing w:val="1"/>
              </w:rPr>
              <w:t>d</w:t>
            </w:r>
            <w:r w:rsidRPr="00D75E76">
              <w:rPr>
                <w:rFonts w:ascii="Arial" w:hAnsi="Arial" w:cs="Arial"/>
              </w:rPr>
              <w:t>.</w:t>
            </w:r>
            <w:r w:rsidRPr="00D75E76">
              <w:rPr>
                <w:rFonts w:ascii="Arial" w:hAnsi="Arial" w:cs="Arial"/>
                <w:spacing w:val="5"/>
              </w:rPr>
              <w:t xml:space="preserve"> </w:t>
            </w:r>
            <w:r w:rsidRPr="00D75E76">
              <w:rPr>
                <w:rFonts w:ascii="Arial" w:hAnsi="Arial" w:cs="Arial"/>
                <w:spacing w:val="-1"/>
              </w:rPr>
              <w:t>C</w:t>
            </w:r>
            <w:r w:rsidRPr="00D75E76">
              <w:rPr>
                <w:rFonts w:ascii="Arial" w:hAnsi="Arial" w:cs="Arial"/>
                <w:spacing w:val="1"/>
              </w:rPr>
              <w:t>o</w:t>
            </w:r>
            <w:r w:rsidRPr="00D75E76">
              <w:rPr>
                <w:rFonts w:ascii="Arial" w:hAnsi="Arial" w:cs="Arial"/>
                <w:spacing w:val="-2"/>
              </w:rPr>
              <w:t>mm</w:t>
            </w:r>
            <w:r w:rsidRPr="00D75E76">
              <w:rPr>
                <w:rFonts w:ascii="Arial" w:hAnsi="Arial" w:cs="Arial"/>
                <w:spacing w:val="1"/>
              </w:rPr>
              <w:t>un</w:t>
            </w:r>
            <w:r w:rsidRPr="00D75E76">
              <w:rPr>
                <w:rFonts w:ascii="Arial" w:hAnsi="Arial" w:cs="Arial"/>
                <w:spacing w:val="-1"/>
              </w:rPr>
              <w:t>i</w:t>
            </w:r>
            <w:r w:rsidRPr="00D75E76">
              <w:rPr>
                <w:rFonts w:ascii="Arial" w:hAnsi="Arial" w:cs="Arial"/>
              </w:rPr>
              <w:t>ca</w:t>
            </w:r>
            <w:r w:rsidRPr="00D75E76">
              <w:rPr>
                <w:rFonts w:ascii="Arial" w:hAnsi="Arial" w:cs="Arial"/>
                <w:spacing w:val="-1"/>
              </w:rPr>
              <w:t>ti</w:t>
            </w:r>
            <w:r w:rsidRPr="00D75E76">
              <w:rPr>
                <w:rFonts w:ascii="Arial" w:hAnsi="Arial" w:cs="Arial"/>
                <w:spacing w:val="1"/>
              </w:rPr>
              <w:t>on</w:t>
            </w:r>
            <w:r w:rsidRPr="00D75E76">
              <w:rPr>
                <w:rFonts w:ascii="Arial" w:hAnsi="Arial" w:cs="Arial"/>
              </w:rPr>
              <w:t>s</w:t>
            </w:r>
            <w:r w:rsidRPr="00D75E76">
              <w:rPr>
                <w:rFonts w:ascii="Arial" w:hAnsi="Arial" w:cs="Arial"/>
                <w:spacing w:val="2"/>
              </w:rPr>
              <w:t xml:space="preserve"> </w:t>
            </w:r>
            <w:r w:rsidRPr="00D75E76">
              <w:rPr>
                <w:rFonts w:ascii="Arial" w:hAnsi="Arial" w:cs="Arial"/>
              </w:rPr>
              <w:t>can</w:t>
            </w:r>
            <w:r w:rsidRPr="00D75E76">
              <w:rPr>
                <w:rFonts w:ascii="Arial" w:hAnsi="Arial" w:cs="Arial"/>
                <w:spacing w:val="1"/>
              </w:rPr>
              <w:t xml:space="preserve"> b</w:t>
            </w:r>
            <w:r w:rsidRPr="00D75E76">
              <w:rPr>
                <w:rFonts w:ascii="Arial" w:hAnsi="Arial" w:cs="Arial"/>
              </w:rPr>
              <w:t>e</w:t>
            </w:r>
            <w:r w:rsidRPr="00D75E76">
              <w:rPr>
                <w:rFonts w:ascii="Arial" w:hAnsi="Arial" w:cs="Arial"/>
                <w:spacing w:val="3"/>
              </w:rPr>
              <w:t xml:space="preserve"> </w:t>
            </w:r>
            <w:r w:rsidRPr="00D75E76">
              <w:rPr>
                <w:rFonts w:ascii="Arial" w:hAnsi="Arial" w:cs="Arial"/>
                <w:spacing w:val="-1"/>
              </w:rPr>
              <w:t>t</w:t>
            </w:r>
            <w:r w:rsidRPr="00D75E76">
              <w:rPr>
                <w:rFonts w:ascii="Arial" w:hAnsi="Arial" w:cs="Arial"/>
              </w:rPr>
              <w:t>o</w:t>
            </w:r>
            <w:r w:rsidRPr="00D75E76">
              <w:rPr>
                <w:rFonts w:ascii="Arial" w:hAnsi="Arial" w:cs="Arial"/>
                <w:w w:val="99"/>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d</w:t>
            </w:r>
            <w:r w:rsidRPr="00D75E76">
              <w:rPr>
                <w:rFonts w:ascii="Arial" w:hAnsi="Arial" w:cs="Arial"/>
                <w:spacing w:val="-1"/>
              </w:rPr>
              <w:t>i</w:t>
            </w:r>
            <w:r w:rsidRPr="00D75E76">
              <w:rPr>
                <w:rFonts w:ascii="Arial" w:hAnsi="Arial" w:cs="Arial"/>
                <w:spacing w:val="-2"/>
              </w:rPr>
              <w:t>v</w:t>
            </w:r>
            <w:r w:rsidRPr="00D75E76">
              <w:rPr>
                <w:rFonts w:ascii="Arial" w:hAnsi="Arial" w:cs="Arial"/>
                <w:spacing w:val="-1"/>
              </w:rPr>
              <w:t>i</w:t>
            </w:r>
            <w:r w:rsidRPr="00D75E76">
              <w:rPr>
                <w:rFonts w:ascii="Arial" w:hAnsi="Arial" w:cs="Arial"/>
                <w:spacing w:val="3"/>
              </w:rPr>
              <w:t>d</w:t>
            </w:r>
            <w:r w:rsidRPr="00D75E76">
              <w:rPr>
                <w:rFonts w:ascii="Arial" w:hAnsi="Arial" w:cs="Arial"/>
                <w:spacing w:val="-2"/>
              </w:rPr>
              <w:t>u</w:t>
            </w:r>
            <w:r w:rsidRPr="00D75E76">
              <w:rPr>
                <w:rFonts w:ascii="Arial" w:hAnsi="Arial" w:cs="Arial"/>
              </w:rPr>
              <w:t>a</w:t>
            </w:r>
            <w:r w:rsidRPr="00D75E76">
              <w:rPr>
                <w:rFonts w:ascii="Arial" w:hAnsi="Arial" w:cs="Arial"/>
                <w:spacing w:val="-1"/>
              </w:rPr>
              <w:t>ls</w:t>
            </w:r>
            <w:r w:rsidRPr="00D75E76">
              <w:rPr>
                <w:rFonts w:ascii="Arial" w:hAnsi="Arial" w:cs="Arial"/>
              </w:rPr>
              <w:t>,</w:t>
            </w:r>
            <w:r w:rsidRPr="00D75E76">
              <w:rPr>
                <w:rFonts w:ascii="Arial" w:hAnsi="Arial" w:cs="Arial"/>
                <w:spacing w:val="9"/>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7"/>
              </w:rPr>
              <w:t xml:space="preserve"> </w:t>
            </w:r>
            <w:r w:rsidRPr="00D75E76">
              <w:rPr>
                <w:rFonts w:ascii="Arial" w:hAnsi="Arial" w:cs="Arial"/>
                <w:spacing w:val="-2"/>
              </w:rPr>
              <w:t>g</w:t>
            </w:r>
            <w:r w:rsidRPr="00D75E76">
              <w:rPr>
                <w:rFonts w:ascii="Arial" w:hAnsi="Arial" w:cs="Arial"/>
              </w:rPr>
              <w:t>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p</w:t>
            </w:r>
            <w:r w:rsidRPr="00D75E76">
              <w:rPr>
                <w:rFonts w:ascii="Arial" w:hAnsi="Arial" w:cs="Arial"/>
                <w:spacing w:val="-1"/>
              </w:rPr>
              <w:t>s</w:t>
            </w:r>
            <w:r w:rsidRPr="00D75E76">
              <w:rPr>
                <w:rFonts w:ascii="Arial" w:hAnsi="Arial" w:cs="Arial"/>
              </w:rPr>
              <w:t>,</w:t>
            </w:r>
            <w:r w:rsidRPr="00D75E76">
              <w:rPr>
                <w:rFonts w:ascii="Arial" w:hAnsi="Arial" w:cs="Arial"/>
                <w:spacing w:val="7"/>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2"/>
              </w:rPr>
              <w:t>g</w:t>
            </w:r>
            <w:r w:rsidRPr="00D75E76">
              <w:rPr>
                <w:rFonts w:ascii="Arial" w:hAnsi="Arial" w:cs="Arial"/>
                <w:spacing w:val="2"/>
              </w:rPr>
              <w:t>a</w:t>
            </w:r>
            <w:r w:rsidRPr="00D75E76">
              <w:rPr>
                <w:rFonts w:ascii="Arial" w:hAnsi="Arial" w:cs="Arial"/>
                <w:spacing w:val="-2"/>
              </w:rPr>
              <w:t>n</w:t>
            </w:r>
            <w:r w:rsidRPr="00D75E76">
              <w:rPr>
                <w:rFonts w:ascii="Arial" w:hAnsi="Arial" w:cs="Arial"/>
                <w:spacing w:val="-1"/>
              </w:rPr>
              <w:t>is</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on</w:t>
            </w:r>
            <w:r w:rsidRPr="00D75E76">
              <w:rPr>
                <w:rFonts w:ascii="Arial" w:hAnsi="Arial" w:cs="Arial"/>
              </w:rPr>
              <w:t>-</w:t>
            </w:r>
            <w:r w:rsidRPr="00D75E76">
              <w:rPr>
                <w:rFonts w:ascii="Arial" w:hAnsi="Arial" w:cs="Arial"/>
                <w:spacing w:val="-3"/>
              </w:rPr>
              <w:t>w</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6"/>
              </w:rPr>
              <w:t xml:space="preserve"> </w:t>
            </w:r>
            <w:r w:rsidRPr="00D75E76">
              <w:rPr>
                <w:rFonts w:ascii="Arial" w:hAnsi="Arial" w:cs="Arial"/>
              </w:rPr>
              <w:t>c</w:t>
            </w:r>
            <w:r w:rsidRPr="00D75E76">
              <w:rPr>
                <w:rFonts w:ascii="Arial" w:hAnsi="Arial" w:cs="Arial"/>
                <w:spacing w:val="1"/>
              </w:rPr>
              <w:t>on</w:t>
            </w:r>
            <w:r w:rsidRPr="00D75E76">
              <w:rPr>
                <w:rFonts w:ascii="Arial" w:hAnsi="Arial" w:cs="Arial"/>
                <w:spacing w:val="-2"/>
              </w:rPr>
              <w:t>f</w:t>
            </w:r>
            <w:r w:rsidRPr="00D75E76">
              <w:rPr>
                <w:rFonts w:ascii="Arial" w:hAnsi="Arial" w:cs="Arial"/>
              </w:rPr>
              <w:t>ere</w:t>
            </w:r>
            <w:r w:rsidRPr="00D75E76">
              <w:rPr>
                <w:rFonts w:ascii="Arial" w:hAnsi="Arial" w:cs="Arial"/>
                <w:spacing w:val="-2"/>
              </w:rPr>
              <w:t>n</w:t>
            </w:r>
            <w:r w:rsidRPr="00D75E76">
              <w:rPr>
                <w:rFonts w:ascii="Arial" w:hAnsi="Arial" w:cs="Arial"/>
              </w:rPr>
              <w:t>c</w:t>
            </w:r>
            <w:r w:rsidRPr="00D75E76">
              <w:rPr>
                <w:rFonts w:ascii="Arial" w:hAnsi="Arial" w:cs="Arial"/>
                <w:spacing w:val="2"/>
              </w:rPr>
              <w:t>e</w:t>
            </w:r>
            <w:r w:rsidRPr="00D75E76">
              <w:rPr>
                <w:rFonts w:ascii="Arial" w:hAnsi="Arial" w:cs="Arial"/>
              </w:rPr>
              <w:t>s</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7"/>
              </w:rPr>
              <w:t xml:space="preserve"> </w:t>
            </w:r>
            <w:r w:rsidRPr="00D75E76">
              <w:rPr>
                <w:rFonts w:ascii="Arial" w:hAnsi="Arial" w:cs="Arial"/>
              </w:rPr>
              <w:t>at</w:t>
            </w:r>
            <w:r w:rsidRPr="00D75E76">
              <w:rPr>
                <w:rFonts w:ascii="Arial" w:hAnsi="Arial" w:cs="Arial"/>
                <w:spacing w:val="6"/>
              </w:rPr>
              <w:t xml:space="preserve"> </w:t>
            </w:r>
            <w:r w:rsidRPr="00D75E76">
              <w:rPr>
                <w:rFonts w:ascii="Arial" w:hAnsi="Arial" w:cs="Arial"/>
                <w:spacing w:val="1"/>
              </w:rPr>
              <w:t>p</w:t>
            </w:r>
            <w:r w:rsidRPr="00D75E76">
              <w:rPr>
                <w:rFonts w:ascii="Arial" w:hAnsi="Arial" w:cs="Arial"/>
                <w:spacing w:val="-2"/>
              </w:rPr>
              <w:t>u</w:t>
            </w:r>
            <w:r w:rsidRPr="00D75E76">
              <w:rPr>
                <w:rFonts w:ascii="Arial" w:hAnsi="Arial" w:cs="Arial"/>
                <w:spacing w:val="1"/>
              </w:rPr>
              <w:t>b</w:t>
            </w:r>
            <w:r w:rsidRPr="00D75E76">
              <w:rPr>
                <w:rFonts w:ascii="Arial" w:hAnsi="Arial" w:cs="Arial"/>
                <w:spacing w:val="-1"/>
              </w:rPr>
              <w:t>li</w:t>
            </w:r>
            <w:r w:rsidRPr="00D75E76">
              <w:rPr>
                <w:rFonts w:ascii="Arial" w:hAnsi="Arial" w:cs="Arial"/>
              </w:rPr>
              <w:t>c</w:t>
            </w:r>
            <w:r w:rsidRPr="00D75E76">
              <w:rPr>
                <w:rFonts w:ascii="Arial" w:hAnsi="Arial" w:cs="Arial"/>
                <w:spacing w:val="9"/>
              </w:rPr>
              <w:t xml:space="preserve"> </w:t>
            </w:r>
            <w:r w:rsidRPr="00D75E76">
              <w:rPr>
                <w:rFonts w:ascii="Arial" w:hAnsi="Arial" w:cs="Arial"/>
                <w:spacing w:val="-2"/>
              </w:rPr>
              <w:t>m</w:t>
            </w:r>
            <w:r w:rsidRPr="00D75E76">
              <w:rPr>
                <w:rFonts w:ascii="Arial" w:hAnsi="Arial" w:cs="Arial"/>
              </w:rPr>
              <w:t>ee</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g</w:t>
            </w:r>
            <w:r w:rsidRPr="00D75E76">
              <w:rPr>
                <w:rFonts w:ascii="Arial" w:hAnsi="Arial" w:cs="Arial"/>
                <w:spacing w:val="-1"/>
              </w:rPr>
              <w:t>s</w:t>
            </w:r>
            <w:r w:rsidRPr="00D75E76">
              <w:rPr>
                <w:rFonts w:ascii="Arial" w:hAnsi="Arial" w:cs="Arial"/>
              </w:rPr>
              <w:t>.</w:t>
            </w:r>
            <w:r w:rsidRPr="00D75E76">
              <w:rPr>
                <w:rFonts w:ascii="Arial" w:hAnsi="Arial" w:cs="Arial"/>
                <w:spacing w:val="16"/>
              </w:rPr>
              <w:t xml:space="preserve"> </w:t>
            </w:r>
            <w:r w:rsidRPr="00D75E76">
              <w:rPr>
                <w:rFonts w:ascii="Arial" w:hAnsi="Arial" w:cs="Arial"/>
                <w:spacing w:val="-1"/>
              </w:rPr>
              <w:t>C</w:t>
            </w:r>
            <w:r w:rsidRPr="00D75E76">
              <w:rPr>
                <w:rFonts w:ascii="Arial" w:hAnsi="Arial" w:cs="Arial"/>
                <w:spacing w:val="3"/>
              </w:rPr>
              <w:t>o</w:t>
            </w:r>
            <w:r w:rsidRPr="00D75E76">
              <w:rPr>
                <w:rFonts w:ascii="Arial" w:hAnsi="Arial" w:cs="Arial"/>
                <w:spacing w:val="-2"/>
              </w:rPr>
              <w:t>m</w:t>
            </w:r>
            <w:r w:rsidRPr="00D75E76">
              <w:rPr>
                <w:rFonts w:ascii="Arial" w:hAnsi="Arial" w:cs="Arial"/>
                <w:spacing w:val="1"/>
              </w:rPr>
              <w:t>m</w:t>
            </w:r>
            <w:r w:rsidRPr="00D75E76">
              <w:rPr>
                <w:rFonts w:ascii="Arial" w:hAnsi="Arial" w:cs="Arial"/>
                <w:spacing w:val="-2"/>
              </w:rPr>
              <w:t>un</w:t>
            </w:r>
            <w:r w:rsidRPr="00D75E76">
              <w:rPr>
                <w:rFonts w:ascii="Arial" w:hAnsi="Arial" w:cs="Arial"/>
                <w:spacing w:val="-1"/>
              </w:rPr>
              <w:t>i</w:t>
            </w:r>
            <w:r w:rsidRPr="00D75E76">
              <w:rPr>
                <w:rFonts w:ascii="Arial" w:hAnsi="Arial" w:cs="Arial"/>
              </w:rPr>
              <w:t>c</w:t>
            </w:r>
            <w:r w:rsidRPr="00D75E76">
              <w:rPr>
                <w:rFonts w:ascii="Arial" w:hAnsi="Arial" w:cs="Arial"/>
                <w:spacing w:val="2"/>
              </w:rPr>
              <w:t>a</w:t>
            </w:r>
            <w:r w:rsidRPr="00D75E76">
              <w:rPr>
                <w:rFonts w:ascii="Arial" w:hAnsi="Arial" w:cs="Arial"/>
                <w:spacing w:val="-1"/>
              </w:rPr>
              <w:t>ti</w:t>
            </w:r>
            <w:r w:rsidRPr="00D75E76">
              <w:rPr>
                <w:rFonts w:ascii="Arial" w:hAnsi="Arial" w:cs="Arial"/>
                <w:spacing w:val="1"/>
              </w:rPr>
              <w:t>on</w:t>
            </w:r>
            <w:r w:rsidRPr="00D75E76">
              <w:rPr>
                <w:rFonts w:ascii="Arial" w:hAnsi="Arial" w:cs="Arial"/>
              </w:rPr>
              <w:t>s</w:t>
            </w:r>
            <w:r w:rsidRPr="00D75E76">
              <w:rPr>
                <w:rFonts w:ascii="Arial" w:hAnsi="Arial" w:cs="Arial"/>
                <w:spacing w:val="5"/>
              </w:rPr>
              <w:t xml:space="preserve"> </w:t>
            </w:r>
            <w:r w:rsidRPr="00D75E76">
              <w:rPr>
                <w:rFonts w:ascii="Arial" w:hAnsi="Arial" w:cs="Arial"/>
              </w:rPr>
              <w:t>are</w:t>
            </w:r>
            <w:r w:rsidRPr="00D75E76">
              <w:rPr>
                <w:rFonts w:ascii="Arial" w:hAnsi="Arial" w:cs="Arial"/>
                <w:spacing w:val="9"/>
              </w:rPr>
              <w:t xml:space="preserve"> </w:t>
            </w:r>
            <w:r w:rsidRPr="00D75E76">
              <w:rPr>
                <w:rFonts w:ascii="Arial" w:hAnsi="Arial" w:cs="Arial"/>
                <w:spacing w:val="-3"/>
              </w:rPr>
              <w:t>w</w:t>
            </w:r>
            <w:r w:rsidRPr="00D75E76">
              <w:rPr>
                <w:rFonts w:ascii="Arial" w:hAnsi="Arial" w:cs="Arial"/>
              </w:rPr>
              <w:t>r</w:t>
            </w:r>
            <w:r w:rsidRPr="00D75E76">
              <w:rPr>
                <w:rFonts w:ascii="Arial" w:hAnsi="Arial" w:cs="Arial"/>
                <w:spacing w:val="-1"/>
              </w:rPr>
              <w:t>itt</w:t>
            </w:r>
            <w:r w:rsidRPr="00D75E76">
              <w:rPr>
                <w:rFonts w:ascii="Arial" w:hAnsi="Arial" w:cs="Arial"/>
                <w:spacing w:val="2"/>
              </w:rPr>
              <w:t>e</w:t>
            </w:r>
            <w:r w:rsidRPr="00D75E76">
              <w:rPr>
                <w:rFonts w:ascii="Arial" w:hAnsi="Arial" w:cs="Arial"/>
              </w:rPr>
              <w:t>n</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1"/>
              </w:rPr>
              <w:t>o</w:t>
            </w:r>
            <w:r w:rsidRPr="00D75E76">
              <w:rPr>
                <w:rFonts w:ascii="Arial" w:hAnsi="Arial" w:cs="Arial"/>
              </w:rPr>
              <w:t>ra</w:t>
            </w:r>
            <w:r w:rsidRPr="00D75E76">
              <w:rPr>
                <w:rFonts w:ascii="Arial" w:hAnsi="Arial" w:cs="Arial"/>
                <w:spacing w:val="-1"/>
              </w:rPr>
              <w:t>l</w:t>
            </w:r>
            <w:r w:rsidRPr="00D75E76">
              <w:rPr>
                <w:rFonts w:ascii="Arial" w:hAnsi="Arial" w:cs="Arial"/>
              </w:rPr>
              <w:t>,</w:t>
            </w:r>
            <w:r w:rsidRPr="00D75E76">
              <w:rPr>
                <w:rFonts w:ascii="Arial" w:hAnsi="Arial" w:cs="Arial"/>
                <w:spacing w:val="-4"/>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5"/>
              </w:rPr>
              <w:t>m</w:t>
            </w:r>
            <w:r w:rsidRPr="00D75E76">
              <w:rPr>
                <w:rFonts w:ascii="Arial" w:hAnsi="Arial" w:cs="Arial"/>
              </w:rPr>
              <w:t>al</w:t>
            </w:r>
            <w:r w:rsidRPr="00D75E76">
              <w:rPr>
                <w:rFonts w:ascii="Arial" w:hAnsi="Arial" w:cs="Arial"/>
                <w:spacing w:val="-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rPr>
              <w:t>a</w:t>
            </w:r>
            <w:r w:rsidRPr="00D75E76">
              <w:rPr>
                <w:rFonts w:ascii="Arial" w:hAnsi="Arial" w:cs="Arial"/>
                <w:spacing w:val="-1"/>
              </w:rPr>
              <w:t>l</w:t>
            </w:r>
            <w:r w:rsidRPr="00D75E76">
              <w:rPr>
                <w:rFonts w:ascii="Arial" w:hAnsi="Arial" w:cs="Arial"/>
              </w:rPr>
              <w:t>,</w:t>
            </w:r>
            <w:r w:rsidRPr="00D75E76">
              <w:rPr>
                <w:rFonts w:ascii="Arial" w:hAnsi="Arial" w:cs="Arial"/>
                <w:spacing w:val="-3"/>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are</w:t>
            </w:r>
            <w:r w:rsidRPr="00D75E76">
              <w:rPr>
                <w:rFonts w:ascii="Arial" w:hAnsi="Arial" w:cs="Arial"/>
                <w:spacing w:val="-4"/>
              </w:rPr>
              <w:t xml:space="preserve"> </w:t>
            </w:r>
            <w:r w:rsidRPr="00D75E76">
              <w:rPr>
                <w:rFonts w:ascii="Arial" w:hAnsi="Arial" w:cs="Arial"/>
                <w:spacing w:val="1"/>
              </w:rPr>
              <w:t>bo</w:t>
            </w:r>
            <w:r w:rsidRPr="00D75E76">
              <w:rPr>
                <w:rFonts w:ascii="Arial" w:hAnsi="Arial" w:cs="Arial"/>
                <w:spacing w:val="-1"/>
              </w:rPr>
              <w:t>t</w:t>
            </w:r>
            <w:r w:rsidRPr="00D75E76">
              <w:rPr>
                <w:rFonts w:ascii="Arial" w:hAnsi="Arial" w:cs="Arial"/>
              </w:rPr>
              <w:t>h</w:t>
            </w:r>
            <w:r w:rsidRPr="00D75E76">
              <w:rPr>
                <w:rFonts w:ascii="Arial" w:hAnsi="Arial" w:cs="Arial"/>
                <w:spacing w:val="-6"/>
              </w:rPr>
              <w:t xml:space="preserve"> </w:t>
            </w:r>
            <w:r w:rsidRPr="00D75E76">
              <w:rPr>
                <w:rFonts w:ascii="Arial" w:hAnsi="Arial" w:cs="Arial"/>
                <w:spacing w:val="-1"/>
              </w:rPr>
              <w:t>i</w:t>
            </w:r>
            <w:r w:rsidRPr="00D75E76">
              <w:rPr>
                <w:rFonts w:ascii="Arial" w:hAnsi="Arial" w:cs="Arial"/>
                <w:spacing w:val="-2"/>
              </w:rPr>
              <w:t>nf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rPr>
              <w:t>e</w:t>
            </w:r>
            <w:r w:rsidRPr="00D75E76">
              <w:rPr>
                <w:rFonts w:ascii="Arial" w:hAnsi="Arial" w:cs="Arial"/>
                <w:spacing w:val="-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u</w:t>
            </w:r>
            <w:r w:rsidRPr="00D75E76">
              <w:rPr>
                <w:rFonts w:ascii="Arial" w:hAnsi="Arial" w:cs="Arial"/>
                <w:spacing w:val="2"/>
              </w:rPr>
              <w:t>t</w:t>
            </w:r>
            <w:r w:rsidRPr="00D75E76">
              <w:rPr>
                <w:rFonts w:ascii="Arial" w:hAnsi="Arial" w:cs="Arial"/>
                <w:spacing w:val="1"/>
              </w:rPr>
              <w:t>ho</w:t>
            </w:r>
            <w:r w:rsidRPr="00D75E76">
              <w:rPr>
                <w:rFonts w:ascii="Arial" w:hAnsi="Arial" w:cs="Arial"/>
              </w:rPr>
              <w:t>r</w:t>
            </w:r>
            <w:r w:rsidRPr="00D75E76">
              <w:rPr>
                <w:rFonts w:ascii="Arial" w:hAnsi="Arial" w:cs="Arial"/>
                <w:spacing w:val="-1"/>
              </w:rPr>
              <w:t>it</w:t>
            </w:r>
            <w:r w:rsidRPr="00D75E76">
              <w:rPr>
                <w:rFonts w:ascii="Arial" w:hAnsi="Arial" w:cs="Arial"/>
              </w:rPr>
              <w:t>a</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4"/>
              </w:rPr>
              <w:t xml:space="preserve"> </w:t>
            </w:r>
            <w:r w:rsidRPr="00D75E76">
              <w:rPr>
                <w:rFonts w:ascii="Arial" w:hAnsi="Arial" w:cs="Arial"/>
                <w:spacing w:val="1"/>
              </w:rPr>
              <w:t>bo</w:t>
            </w:r>
            <w:r w:rsidRPr="00D75E76">
              <w:rPr>
                <w:rFonts w:ascii="Arial" w:hAnsi="Arial" w:cs="Arial"/>
                <w:spacing w:val="-1"/>
              </w:rPr>
              <w:t>t</w:t>
            </w:r>
            <w:r w:rsidRPr="00D75E76">
              <w:rPr>
                <w:rFonts w:ascii="Arial" w:hAnsi="Arial" w:cs="Arial"/>
              </w:rPr>
              <w:t>h</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spacing w:val="-2"/>
              </w:rPr>
              <w:t>f</w:t>
            </w:r>
            <w:r w:rsidRPr="00D75E76">
              <w:rPr>
                <w:rFonts w:ascii="Arial" w:hAnsi="Arial" w:cs="Arial"/>
              </w:rPr>
              <w:t>f</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1"/>
              </w:rPr>
              <w:t xml:space="preserve"> </w:t>
            </w:r>
            <w:r w:rsidRPr="00D75E76">
              <w:rPr>
                <w:rFonts w:ascii="Arial" w:hAnsi="Arial" w:cs="Arial"/>
                <w:spacing w:val="1"/>
              </w:rPr>
              <w:t>p</w:t>
            </w:r>
            <w:r w:rsidRPr="00D75E76">
              <w:rPr>
                <w:rFonts w:ascii="Arial" w:hAnsi="Arial" w:cs="Arial"/>
                <w:spacing w:val="-2"/>
              </w:rPr>
              <w:t>u</w:t>
            </w:r>
            <w:r w:rsidRPr="00D75E76">
              <w:rPr>
                <w:rFonts w:ascii="Arial" w:hAnsi="Arial" w:cs="Arial"/>
                <w:spacing w:val="1"/>
              </w:rPr>
              <w:t>b</w:t>
            </w:r>
            <w:r w:rsidRPr="00D75E76">
              <w:rPr>
                <w:rFonts w:ascii="Arial" w:hAnsi="Arial" w:cs="Arial"/>
                <w:spacing w:val="-1"/>
              </w:rPr>
              <w:t>li</w:t>
            </w:r>
            <w:r w:rsidRPr="00D75E76">
              <w:rPr>
                <w:rFonts w:ascii="Arial" w:hAnsi="Arial" w:cs="Arial"/>
              </w:rPr>
              <w:t>c.</w:t>
            </w:r>
          </w:p>
          <w:p w14:paraId="7241F2D7" w14:textId="77777777" w:rsidR="003E347A" w:rsidRPr="00D75E76" w:rsidRDefault="003E347A" w:rsidP="009273E5">
            <w:pPr>
              <w:kinsoku w:val="0"/>
              <w:overflowPunct w:val="0"/>
              <w:spacing w:before="14" w:line="240" w:lineRule="exact"/>
              <w:ind w:left="142"/>
              <w:rPr>
                <w:rFonts w:ascii="Arial" w:hAnsi="Arial" w:cs="Arial"/>
              </w:rPr>
            </w:pPr>
          </w:p>
          <w:p w14:paraId="670E218E" w14:textId="77777777" w:rsidR="003E347A" w:rsidRPr="00D75E76" w:rsidRDefault="003E347A" w:rsidP="009273E5">
            <w:pPr>
              <w:pStyle w:val="BodyText"/>
              <w:kinsoku w:val="0"/>
              <w:overflowPunct w:val="0"/>
              <w:spacing w:line="265" w:lineRule="auto"/>
              <w:ind w:left="142" w:right="114" w:firstLine="0"/>
              <w:rPr>
                <w:rFonts w:ascii="Arial" w:hAnsi="Arial" w:cs="Arial"/>
              </w:rPr>
            </w:pPr>
            <w:r w:rsidRPr="00D75E76">
              <w:rPr>
                <w:rFonts w:ascii="Arial" w:hAnsi="Arial" w:cs="Arial"/>
              </w:rPr>
              <w:t>D</w:t>
            </w:r>
            <w:r w:rsidRPr="00D75E76">
              <w:rPr>
                <w:rFonts w:ascii="Arial" w:hAnsi="Arial" w:cs="Arial"/>
                <w:spacing w:val="-1"/>
              </w:rPr>
              <w:t>i</w:t>
            </w:r>
            <w:r w:rsidRPr="00D75E76">
              <w:rPr>
                <w:rFonts w:ascii="Arial" w:hAnsi="Arial" w:cs="Arial"/>
              </w:rPr>
              <w:t>rec</w:t>
            </w:r>
            <w:r w:rsidRPr="00D75E76">
              <w:rPr>
                <w:rFonts w:ascii="Arial" w:hAnsi="Arial" w:cs="Arial"/>
                <w:spacing w:val="-1"/>
              </w:rPr>
              <w:t>ti</w:t>
            </w:r>
            <w:r w:rsidRPr="00D75E76">
              <w:rPr>
                <w:rFonts w:ascii="Arial" w:hAnsi="Arial" w:cs="Arial"/>
                <w:spacing w:val="1"/>
              </w:rPr>
              <w:t>n</w:t>
            </w:r>
            <w:r w:rsidRPr="00D75E76">
              <w:rPr>
                <w:rFonts w:ascii="Arial" w:hAnsi="Arial" w:cs="Arial"/>
                <w:spacing w:val="-2"/>
              </w:rPr>
              <w:t>g</w:t>
            </w:r>
            <w:r w:rsidRPr="00D75E76">
              <w:rPr>
                <w:rFonts w:ascii="Arial" w:hAnsi="Arial" w:cs="Arial"/>
              </w:rPr>
              <w:t>,</w:t>
            </w:r>
            <w:r w:rsidRPr="00D75E76">
              <w:rPr>
                <w:rFonts w:ascii="Arial" w:hAnsi="Arial" w:cs="Arial"/>
                <w:spacing w:val="27"/>
              </w:rPr>
              <w:t xml:space="preserve"> </w:t>
            </w:r>
            <w:r w:rsidRPr="00D75E76">
              <w:rPr>
                <w:rFonts w:ascii="Arial" w:hAnsi="Arial" w:cs="Arial"/>
                <w:spacing w:val="-2"/>
              </w:rPr>
              <w:t>f</w:t>
            </w:r>
            <w:r w:rsidRPr="00D75E76">
              <w:rPr>
                <w:rFonts w:ascii="Arial" w:hAnsi="Arial" w:cs="Arial"/>
              </w:rPr>
              <w:t>ac</w:t>
            </w:r>
            <w:r w:rsidRPr="00D75E76">
              <w:rPr>
                <w:rFonts w:ascii="Arial" w:hAnsi="Arial" w:cs="Arial"/>
                <w:spacing w:val="-1"/>
              </w:rPr>
              <w:t>ilit</w:t>
            </w:r>
            <w:r w:rsidRPr="00D75E76">
              <w:rPr>
                <w:rFonts w:ascii="Arial" w:hAnsi="Arial" w:cs="Arial"/>
              </w:rPr>
              <w:t>a</w:t>
            </w:r>
            <w:r w:rsidRPr="00D75E76">
              <w:rPr>
                <w:rFonts w:ascii="Arial" w:hAnsi="Arial" w:cs="Arial"/>
                <w:spacing w:val="-1"/>
              </w:rPr>
              <w:t>t</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2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7"/>
              </w:rPr>
              <w:t xml:space="preserve"> </w:t>
            </w:r>
            <w:r w:rsidRPr="00D75E76">
              <w:rPr>
                <w:rFonts w:ascii="Arial" w:hAnsi="Arial" w:cs="Arial"/>
                <w:spacing w:val="-5"/>
              </w:rPr>
              <w:t>m</w:t>
            </w:r>
            <w:r w:rsidRPr="00D75E76">
              <w:rPr>
                <w:rFonts w:ascii="Arial" w:hAnsi="Arial" w:cs="Arial"/>
                <w:spacing w:val="2"/>
              </w:rPr>
              <w:t>a</w:t>
            </w:r>
            <w:r w:rsidRPr="00D75E76">
              <w:rPr>
                <w:rFonts w:ascii="Arial" w:hAnsi="Arial" w:cs="Arial"/>
                <w:spacing w:val="-2"/>
              </w:rPr>
              <w:t>n</w:t>
            </w:r>
            <w:r w:rsidRPr="00D75E76">
              <w:rPr>
                <w:rFonts w:ascii="Arial" w:hAnsi="Arial" w:cs="Arial"/>
              </w:rPr>
              <w:t>a</w:t>
            </w:r>
            <w:r w:rsidRPr="00D75E76">
              <w:rPr>
                <w:rFonts w:ascii="Arial" w:hAnsi="Arial" w:cs="Arial"/>
                <w:spacing w:val="-2"/>
              </w:rPr>
              <w:t>g</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24"/>
              </w:rPr>
              <w:t xml:space="preserve"> </w:t>
            </w:r>
            <w:r w:rsidRPr="00D75E76">
              <w:rPr>
                <w:rFonts w:ascii="Arial" w:hAnsi="Arial" w:cs="Arial"/>
                <w:spacing w:val="2"/>
              </w:rPr>
              <w:t>c</w:t>
            </w:r>
            <w:r w:rsidRPr="00D75E76">
              <w:rPr>
                <w:rFonts w:ascii="Arial" w:hAnsi="Arial" w:cs="Arial"/>
                <w:spacing w:val="-2"/>
              </w:rPr>
              <w:t>h</w:t>
            </w:r>
            <w:r w:rsidRPr="00D75E76">
              <w:rPr>
                <w:rFonts w:ascii="Arial" w:hAnsi="Arial" w:cs="Arial"/>
              </w:rPr>
              <w:t>a</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24"/>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24"/>
              </w:rPr>
              <w:t xml:space="preserve"> </w:t>
            </w:r>
            <w:r w:rsidRPr="00D75E76">
              <w:rPr>
                <w:rFonts w:ascii="Arial" w:hAnsi="Arial" w:cs="Arial"/>
              </w:rPr>
              <w:t>a</w:t>
            </w:r>
            <w:r w:rsidRPr="00D75E76">
              <w:rPr>
                <w:rFonts w:ascii="Arial" w:hAnsi="Arial" w:cs="Arial"/>
                <w:spacing w:val="26"/>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e</w:t>
            </w:r>
            <w:r w:rsidRPr="00D75E76">
              <w:rPr>
                <w:rFonts w:ascii="Arial" w:hAnsi="Arial" w:cs="Arial"/>
              </w:rPr>
              <w:t>x</w:t>
            </w:r>
            <w:r w:rsidRPr="00D75E76">
              <w:rPr>
                <w:rFonts w:ascii="Arial" w:hAnsi="Arial" w:cs="Arial"/>
                <w:spacing w:val="26"/>
              </w:rPr>
              <w:t xml:space="preserve"> </w:t>
            </w:r>
            <w:r w:rsidRPr="00D75E76">
              <w:rPr>
                <w:rFonts w:ascii="Arial" w:hAnsi="Arial" w:cs="Arial"/>
              </w:rPr>
              <w:t>e</w:t>
            </w:r>
            <w:r w:rsidRPr="00D75E76">
              <w:rPr>
                <w:rFonts w:ascii="Arial" w:hAnsi="Arial" w:cs="Arial"/>
                <w:spacing w:val="-2"/>
              </w:rPr>
              <w:t>nv</w:t>
            </w:r>
            <w:r w:rsidRPr="00D75E76">
              <w:rPr>
                <w:rFonts w:ascii="Arial" w:hAnsi="Arial" w:cs="Arial"/>
                <w:spacing w:val="-1"/>
              </w:rPr>
              <w:t>i</w:t>
            </w:r>
            <w:r w:rsidRPr="00D75E76">
              <w:rPr>
                <w:rFonts w:ascii="Arial" w:hAnsi="Arial" w:cs="Arial"/>
              </w:rPr>
              <w:t>r</w:t>
            </w:r>
            <w:r w:rsidRPr="00D75E76">
              <w:rPr>
                <w:rFonts w:ascii="Arial" w:hAnsi="Arial" w:cs="Arial"/>
                <w:spacing w:val="3"/>
              </w:rPr>
              <w:t>o</w:t>
            </w:r>
            <w:r w:rsidRPr="00D75E76">
              <w:rPr>
                <w:rFonts w:ascii="Arial" w:hAnsi="Arial" w:cs="Arial"/>
                <w:spacing w:val="1"/>
              </w:rPr>
              <w:t>n</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24"/>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26"/>
              </w:rPr>
              <w:t xml:space="preserve"> </w:t>
            </w:r>
            <w:r w:rsidRPr="00D75E76">
              <w:rPr>
                <w:rFonts w:ascii="Arial" w:hAnsi="Arial" w:cs="Arial"/>
                <w:spacing w:val="-2"/>
              </w:rPr>
              <w:t>h</w:t>
            </w:r>
            <w:r w:rsidRPr="00D75E76">
              <w:rPr>
                <w:rFonts w:ascii="Arial" w:hAnsi="Arial" w:cs="Arial"/>
              </w:rPr>
              <w:t>ea</w:t>
            </w:r>
            <w:r w:rsidRPr="00D75E76">
              <w:rPr>
                <w:rFonts w:ascii="Arial" w:hAnsi="Arial" w:cs="Arial"/>
                <w:spacing w:val="-1"/>
              </w:rPr>
              <w:t>l</w:t>
            </w:r>
            <w:r w:rsidRPr="00D75E76">
              <w:rPr>
                <w:rFonts w:ascii="Arial" w:hAnsi="Arial" w:cs="Arial"/>
                <w:spacing w:val="2"/>
              </w:rPr>
              <w:t>t</w:t>
            </w:r>
            <w:r w:rsidRPr="00D75E76">
              <w:rPr>
                <w:rFonts w:ascii="Arial" w:hAnsi="Arial" w:cs="Arial"/>
              </w:rPr>
              <w:t>h</w:t>
            </w:r>
            <w:r w:rsidRPr="00D75E76">
              <w:rPr>
                <w:rFonts w:ascii="Arial" w:hAnsi="Arial" w:cs="Arial"/>
                <w:spacing w:val="23"/>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6"/>
              </w:rPr>
              <w:t xml:space="preserve"> </w:t>
            </w:r>
            <w:r w:rsidRPr="00D75E76">
              <w:rPr>
                <w:rFonts w:ascii="Arial" w:hAnsi="Arial" w:cs="Arial"/>
                <w:spacing w:val="-1"/>
              </w:rPr>
              <w:t>s</w:t>
            </w:r>
            <w:r w:rsidRPr="00D75E76">
              <w:rPr>
                <w:rFonts w:ascii="Arial" w:hAnsi="Arial" w:cs="Arial"/>
                <w:spacing w:val="3"/>
              </w:rPr>
              <w:t>o</w:t>
            </w:r>
            <w:r w:rsidRPr="00D75E76">
              <w:rPr>
                <w:rFonts w:ascii="Arial" w:hAnsi="Arial" w:cs="Arial"/>
              </w:rPr>
              <w:t>c</w:t>
            </w:r>
            <w:r w:rsidRPr="00D75E76">
              <w:rPr>
                <w:rFonts w:ascii="Arial" w:hAnsi="Arial" w:cs="Arial"/>
                <w:spacing w:val="-1"/>
              </w:rPr>
              <w:t>i</w:t>
            </w:r>
            <w:r w:rsidRPr="00D75E76">
              <w:rPr>
                <w:rFonts w:ascii="Arial" w:hAnsi="Arial" w:cs="Arial"/>
              </w:rPr>
              <w:t>al</w:t>
            </w:r>
            <w:r w:rsidRPr="00D75E76">
              <w:rPr>
                <w:rFonts w:ascii="Arial" w:hAnsi="Arial" w:cs="Arial"/>
                <w:spacing w:val="24"/>
              </w:rPr>
              <w:t xml:space="preserve"> </w:t>
            </w:r>
            <w:r w:rsidRPr="00D75E76">
              <w:rPr>
                <w:rFonts w:ascii="Arial" w:hAnsi="Arial" w:cs="Arial"/>
              </w:rPr>
              <w:t>care</w:t>
            </w:r>
            <w:r w:rsidRPr="00D75E76">
              <w:rPr>
                <w:rFonts w:ascii="Arial" w:hAnsi="Arial" w:cs="Arial"/>
                <w:spacing w:val="25"/>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23"/>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5"/>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w w:val="99"/>
              </w:rPr>
              <w:t xml:space="preserve"> </w:t>
            </w:r>
            <w:r w:rsidRPr="00D75E76">
              <w:rPr>
                <w:rFonts w:ascii="Arial" w:hAnsi="Arial" w:cs="Arial"/>
                <w:spacing w:val="1"/>
              </w:rPr>
              <w:t>po</w:t>
            </w:r>
            <w:r w:rsidRPr="00D75E76">
              <w:rPr>
                <w:rFonts w:ascii="Arial" w:hAnsi="Arial" w:cs="Arial"/>
                <w:spacing w:val="-1"/>
              </w:rPr>
              <w:t>li</w:t>
            </w:r>
            <w:r w:rsidRPr="00D75E76">
              <w:rPr>
                <w:rFonts w:ascii="Arial" w:hAnsi="Arial" w:cs="Arial"/>
              </w:rPr>
              <w:t>c</w:t>
            </w:r>
            <w:r w:rsidRPr="00D75E76">
              <w:rPr>
                <w:rFonts w:ascii="Arial" w:hAnsi="Arial" w:cs="Arial"/>
                <w:spacing w:val="-1"/>
              </w:rPr>
              <w:t>i</w:t>
            </w:r>
            <w:r w:rsidRPr="00D75E76">
              <w:rPr>
                <w:rFonts w:ascii="Arial" w:hAnsi="Arial" w:cs="Arial"/>
              </w:rPr>
              <w:t>es</w:t>
            </w:r>
            <w:r w:rsidRPr="00D75E76">
              <w:rPr>
                <w:rFonts w:ascii="Arial" w:hAnsi="Arial" w:cs="Arial"/>
                <w:spacing w:val="-7"/>
              </w:rPr>
              <w:t xml:space="preserve"> </w:t>
            </w:r>
            <w:r w:rsidRPr="00D75E76">
              <w:rPr>
                <w:rFonts w:ascii="Arial" w:hAnsi="Arial" w:cs="Arial"/>
              </w:rPr>
              <w:t>re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res</w:t>
            </w:r>
            <w:r w:rsidRPr="00D75E76">
              <w:rPr>
                <w:rFonts w:ascii="Arial" w:hAnsi="Arial" w:cs="Arial"/>
                <w:spacing w:val="-6"/>
              </w:rPr>
              <w:t xml:space="preserve"> </w:t>
            </w:r>
            <w:r w:rsidRPr="00D75E76">
              <w:rPr>
                <w:rFonts w:ascii="Arial" w:hAnsi="Arial" w:cs="Arial"/>
              </w:rPr>
              <w:t>a</w:t>
            </w:r>
            <w:r w:rsidRPr="00D75E76">
              <w:rPr>
                <w:rFonts w:ascii="Arial" w:hAnsi="Arial" w:cs="Arial"/>
                <w:spacing w:val="-5"/>
              </w:rPr>
              <w:t xml:space="preserve"> </w:t>
            </w:r>
            <w:r w:rsidRPr="00D75E76">
              <w:rPr>
                <w:rFonts w:ascii="Arial" w:hAnsi="Arial" w:cs="Arial"/>
                <w:spacing w:val="-2"/>
              </w:rPr>
              <w:t>h</w:t>
            </w:r>
            <w:r w:rsidRPr="00D75E76">
              <w:rPr>
                <w:rFonts w:ascii="Arial" w:hAnsi="Arial" w:cs="Arial"/>
                <w:spacing w:val="2"/>
              </w:rPr>
              <w:t>i</w:t>
            </w:r>
            <w:r w:rsidRPr="00D75E76">
              <w:rPr>
                <w:rFonts w:ascii="Arial" w:hAnsi="Arial" w:cs="Arial"/>
                <w:spacing w:val="-2"/>
              </w:rPr>
              <w:t>g</w:t>
            </w:r>
            <w:r w:rsidRPr="00D75E76">
              <w:rPr>
                <w:rFonts w:ascii="Arial" w:hAnsi="Arial" w:cs="Arial"/>
              </w:rPr>
              <w:t>h</w:t>
            </w:r>
            <w:r w:rsidRPr="00D75E76">
              <w:rPr>
                <w:rFonts w:ascii="Arial" w:hAnsi="Arial" w:cs="Arial"/>
                <w:spacing w:val="-7"/>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g</w:t>
            </w:r>
            <w:r w:rsidRPr="00D75E76">
              <w:rPr>
                <w:rFonts w:ascii="Arial" w:hAnsi="Arial" w:cs="Arial"/>
              </w:rPr>
              <w:t>ree</w:t>
            </w:r>
            <w:r w:rsidRPr="00D75E76">
              <w:rPr>
                <w:rFonts w:ascii="Arial" w:hAnsi="Arial" w:cs="Arial"/>
                <w:spacing w:val="-2"/>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spacing w:val="2"/>
              </w:rPr>
              <w:t>e</w:t>
            </w:r>
            <w:r w:rsidRPr="00D75E76">
              <w:rPr>
                <w:rFonts w:ascii="Arial" w:hAnsi="Arial" w:cs="Arial"/>
                <w:spacing w:val="-5"/>
              </w:rPr>
              <w:t>m</w:t>
            </w:r>
            <w:r w:rsidRPr="00D75E76">
              <w:rPr>
                <w:rFonts w:ascii="Arial" w:hAnsi="Arial" w:cs="Arial"/>
                <w:spacing w:val="1"/>
              </w:rPr>
              <w:t>o</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
              </w:rPr>
              <w:t xml:space="preserve"> </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al</w:t>
            </w:r>
            <w:r w:rsidRPr="00D75E76">
              <w:rPr>
                <w:rFonts w:ascii="Arial" w:hAnsi="Arial" w:cs="Arial"/>
                <w:spacing w:val="-6"/>
              </w:rPr>
              <w:t xml:space="preserve"> </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t</w:t>
            </w:r>
            <w:r w:rsidRPr="00D75E76">
              <w:rPr>
                <w:rFonts w:ascii="Arial" w:hAnsi="Arial" w:cs="Arial"/>
              </w:rPr>
              <w:t>e</w:t>
            </w:r>
            <w:r w:rsidRPr="00D75E76">
              <w:rPr>
                <w:rFonts w:ascii="Arial" w:hAnsi="Arial" w:cs="Arial"/>
                <w:spacing w:val="2"/>
              </w:rPr>
              <w:t>l</w:t>
            </w:r>
            <w:r w:rsidRPr="00D75E76">
              <w:rPr>
                <w:rFonts w:ascii="Arial" w:hAnsi="Arial" w:cs="Arial"/>
                <w:spacing w:val="-1"/>
              </w:rPr>
              <w:t>li</w:t>
            </w:r>
            <w:r w:rsidRPr="00D75E76">
              <w:rPr>
                <w:rFonts w:ascii="Arial" w:hAnsi="Arial" w:cs="Arial"/>
                <w:spacing w:val="-2"/>
              </w:rPr>
              <w:t>g</w:t>
            </w:r>
            <w:r w:rsidRPr="00D75E76">
              <w:rPr>
                <w:rFonts w:ascii="Arial" w:hAnsi="Arial" w:cs="Arial"/>
                <w:spacing w:val="2"/>
              </w:rPr>
              <w:t>e</w:t>
            </w:r>
            <w:r w:rsidRPr="00D75E76">
              <w:rPr>
                <w:rFonts w:ascii="Arial" w:hAnsi="Arial" w:cs="Arial"/>
                <w:spacing w:val="-2"/>
              </w:rPr>
              <w:t>n</w:t>
            </w:r>
            <w:r w:rsidRPr="00D75E76">
              <w:rPr>
                <w:rFonts w:ascii="Arial" w:hAnsi="Arial" w:cs="Arial"/>
              </w:rPr>
              <w:t>ce:</w:t>
            </w:r>
          </w:p>
          <w:p w14:paraId="242A43BE" w14:textId="77777777" w:rsidR="003E347A" w:rsidRPr="00D75E76" w:rsidRDefault="003E347A" w:rsidP="009273E5">
            <w:pPr>
              <w:kinsoku w:val="0"/>
              <w:overflowPunct w:val="0"/>
              <w:spacing w:before="13" w:line="240" w:lineRule="exact"/>
              <w:ind w:left="142"/>
              <w:rPr>
                <w:rFonts w:ascii="Arial" w:hAnsi="Arial" w:cs="Arial"/>
              </w:rPr>
            </w:pPr>
          </w:p>
          <w:p w14:paraId="04758CDF" w14:textId="77777777" w:rsidR="003E347A" w:rsidRPr="00D75E76" w:rsidRDefault="003E347A" w:rsidP="009273E5">
            <w:pPr>
              <w:pStyle w:val="BodyText"/>
              <w:numPr>
                <w:ilvl w:val="0"/>
                <w:numId w:val="23"/>
              </w:numPr>
              <w:tabs>
                <w:tab w:val="left" w:pos="-1276"/>
              </w:tabs>
              <w:kinsoku w:val="0"/>
              <w:overflowPunct w:val="0"/>
              <w:ind w:right="438"/>
              <w:rPr>
                <w:rFonts w:ascii="Arial" w:hAnsi="Arial" w:cs="Arial"/>
              </w:rPr>
            </w:pPr>
            <w:r w:rsidRPr="00D75E76">
              <w:rPr>
                <w:rFonts w:ascii="Arial" w:hAnsi="Arial" w:cs="Arial"/>
              </w:rPr>
              <w:t>Ma</w:t>
            </w:r>
            <w:r w:rsidRPr="00D75E76">
              <w:rPr>
                <w:rFonts w:ascii="Arial" w:hAnsi="Arial" w:cs="Arial"/>
                <w:spacing w:val="-2"/>
              </w:rPr>
              <w:t>n</w:t>
            </w:r>
            <w:r w:rsidRPr="00D75E76">
              <w:rPr>
                <w:rFonts w:ascii="Arial" w:hAnsi="Arial" w:cs="Arial"/>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e</w:t>
            </w:r>
            <w:r w:rsidRPr="00D75E76">
              <w:rPr>
                <w:rFonts w:ascii="Arial" w:hAnsi="Arial" w:cs="Arial"/>
              </w:rPr>
              <w:t>x</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1"/>
              </w:rPr>
              <w:t>n</w:t>
            </w:r>
            <w:r w:rsidRPr="00D75E76">
              <w:rPr>
                <w:rFonts w:ascii="Arial" w:hAnsi="Arial" w:cs="Arial"/>
                <w:spacing w:val="-1"/>
              </w:rPr>
              <w:t>sit</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w:t>
            </w:r>
            <w:r w:rsidRPr="00D75E76">
              <w:rPr>
                <w:rFonts w:ascii="Arial" w:hAnsi="Arial" w:cs="Arial"/>
              </w:rPr>
              <w:t>n</w:t>
            </w:r>
            <w:r w:rsidRPr="00D75E76">
              <w:rPr>
                <w:rFonts w:ascii="Arial" w:hAnsi="Arial" w:cs="Arial"/>
                <w:spacing w:val="-6"/>
              </w:rPr>
              <w:t xml:space="preserve"> </w:t>
            </w:r>
            <w:r w:rsidRPr="00D75E76">
              <w:rPr>
                <w:rFonts w:ascii="Arial" w:hAnsi="Arial" w:cs="Arial"/>
              </w:rPr>
              <w:t>re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res</w:t>
            </w:r>
            <w:r w:rsidRPr="00D75E76">
              <w:rPr>
                <w:rFonts w:ascii="Arial" w:hAnsi="Arial" w:cs="Arial"/>
                <w:spacing w:val="-3"/>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spacing w:val="1"/>
              </w:rPr>
              <w:t>b</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1"/>
              </w:rPr>
              <w:t>li</w:t>
            </w:r>
            <w:r w:rsidRPr="00D75E76">
              <w:rPr>
                <w:rFonts w:ascii="Arial" w:hAnsi="Arial" w:cs="Arial"/>
                <w:spacing w:val="-2"/>
              </w:rPr>
              <w:t>v</w:t>
            </w:r>
            <w:r w:rsidRPr="00D75E76">
              <w:rPr>
                <w:rFonts w:ascii="Arial" w:hAnsi="Arial" w:cs="Arial"/>
              </w:rPr>
              <w:t>ered</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rPr>
              <w:t>n</w:t>
            </w:r>
            <w:r w:rsidRPr="00D75E76">
              <w:rPr>
                <w:rFonts w:ascii="Arial" w:hAnsi="Arial" w:cs="Arial"/>
                <w:spacing w:val="-6"/>
              </w:rPr>
              <w:t xml:space="preserve"> </w:t>
            </w:r>
            <w:r w:rsidRPr="00D75E76">
              <w:rPr>
                <w:rFonts w:ascii="Arial" w:hAnsi="Arial" w:cs="Arial"/>
              </w:rPr>
              <w:t>a</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ac</w:t>
            </w:r>
            <w:r w:rsidRPr="00D75E76">
              <w:rPr>
                <w:rFonts w:ascii="Arial" w:hAnsi="Arial" w:cs="Arial"/>
                <w:spacing w:val="-1"/>
              </w:rPr>
              <w:t>t</w:t>
            </w:r>
            <w:r w:rsidRPr="00D75E76">
              <w:rPr>
                <w:rFonts w:ascii="Arial" w:hAnsi="Arial" w:cs="Arial"/>
                <w:spacing w:val="-2"/>
              </w:rPr>
              <w:t>fu</w:t>
            </w:r>
            <w:r w:rsidRPr="00D75E76">
              <w:rPr>
                <w:rFonts w:ascii="Arial" w:hAnsi="Arial" w:cs="Arial"/>
              </w:rPr>
              <w:t>l</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
              </w:rPr>
              <w:t xml:space="preserve"> </w:t>
            </w:r>
            <w:r w:rsidRPr="00D75E76">
              <w:rPr>
                <w:rFonts w:ascii="Arial" w:hAnsi="Arial" w:cs="Arial"/>
                <w:spacing w:val="1"/>
              </w:rPr>
              <w:t>d</w:t>
            </w:r>
            <w:r w:rsidRPr="00D75E76">
              <w:rPr>
                <w:rFonts w:ascii="Arial" w:hAnsi="Arial" w:cs="Arial"/>
                <w:spacing w:val="-1"/>
              </w:rPr>
              <w:t>i</w:t>
            </w:r>
            <w:r w:rsidRPr="00D75E76">
              <w:rPr>
                <w:rFonts w:ascii="Arial" w:hAnsi="Arial" w:cs="Arial"/>
                <w:spacing w:val="1"/>
              </w:rPr>
              <w:t>p</w:t>
            </w:r>
            <w:r w:rsidRPr="00D75E76">
              <w:rPr>
                <w:rFonts w:ascii="Arial" w:hAnsi="Arial" w:cs="Arial"/>
                <w:spacing w:val="-1"/>
              </w:rPr>
              <w:t>l</w:t>
            </w:r>
            <w:r w:rsidRPr="00D75E76">
              <w:rPr>
                <w:rFonts w:ascii="Arial" w:hAnsi="Arial" w:cs="Arial"/>
                <w:spacing w:val="1"/>
              </w:rPr>
              <w:t>o</w:t>
            </w:r>
            <w:r w:rsidRPr="00D75E76">
              <w:rPr>
                <w:rFonts w:ascii="Arial" w:hAnsi="Arial" w:cs="Arial"/>
                <w:spacing w:val="-5"/>
              </w:rPr>
              <w:t>m</w:t>
            </w:r>
            <w:r w:rsidRPr="00D75E76">
              <w:rPr>
                <w:rFonts w:ascii="Arial" w:hAnsi="Arial" w:cs="Arial"/>
              </w:rPr>
              <w:t>a</w:t>
            </w:r>
            <w:r w:rsidRPr="00D75E76">
              <w:rPr>
                <w:rFonts w:ascii="Arial" w:hAnsi="Arial" w:cs="Arial"/>
                <w:spacing w:val="-1"/>
              </w:rPr>
              <w:t>ti</w:t>
            </w:r>
            <w:r w:rsidRPr="00D75E76">
              <w:rPr>
                <w:rFonts w:ascii="Arial" w:hAnsi="Arial" w:cs="Arial"/>
              </w:rPr>
              <w:t>c</w:t>
            </w:r>
            <w:r w:rsidRPr="00D75E76">
              <w:rPr>
                <w:rFonts w:ascii="Arial" w:hAnsi="Arial" w:cs="Arial"/>
                <w:spacing w:val="-2"/>
              </w:rPr>
              <w:t xml:space="preserve"> </w:t>
            </w:r>
            <w:r w:rsidRPr="00D75E76">
              <w:rPr>
                <w:rFonts w:ascii="Arial" w:hAnsi="Arial" w:cs="Arial"/>
                <w:spacing w:val="-3"/>
              </w:rPr>
              <w:t>w</w:t>
            </w:r>
            <w:r w:rsidRPr="00D75E76">
              <w:rPr>
                <w:rFonts w:ascii="Arial" w:hAnsi="Arial" w:cs="Arial"/>
                <w:spacing w:val="2"/>
              </w:rPr>
              <w:t>a</w:t>
            </w:r>
            <w:r w:rsidRPr="00D75E76">
              <w:rPr>
                <w:rFonts w:ascii="Arial" w:hAnsi="Arial" w:cs="Arial"/>
                <w:spacing w:val="-2"/>
              </w:rPr>
              <w:t>y</w:t>
            </w:r>
            <w:r w:rsidRPr="00D75E76">
              <w:rPr>
                <w:rFonts w:ascii="Arial" w:hAnsi="Arial" w:cs="Arial"/>
              </w:rPr>
              <w:t>.</w:t>
            </w:r>
          </w:p>
          <w:p w14:paraId="2CA9E702" w14:textId="77777777" w:rsidR="003E347A" w:rsidRPr="00D75E76" w:rsidRDefault="003E347A" w:rsidP="009273E5">
            <w:pPr>
              <w:pStyle w:val="BodyText"/>
              <w:numPr>
                <w:ilvl w:val="0"/>
                <w:numId w:val="23"/>
              </w:numPr>
              <w:tabs>
                <w:tab w:val="left" w:pos="-1276"/>
              </w:tabs>
              <w:kinsoku w:val="0"/>
              <w:overflowPunct w:val="0"/>
              <w:ind w:right="584"/>
              <w:rPr>
                <w:rFonts w:ascii="Arial" w:hAnsi="Arial" w:cs="Arial"/>
              </w:rPr>
            </w:pPr>
            <w:r w:rsidRPr="00D75E76">
              <w:rPr>
                <w:rFonts w:ascii="Arial" w:hAnsi="Arial" w:cs="Arial"/>
              </w:rPr>
              <w:lastRenderedPageBreak/>
              <w:t>Is</w:t>
            </w:r>
            <w:r w:rsidRPr="00D75E76">
              <w:rPr>
                <w:rFonts w:ascii="Arial" w:hAnsi="Arial" w:cs="Arial"/>
                <w:spacing w:val="-5"/>
              </w:rPr>
              <w:t xml:space="preserve"> </w:t>
            </w:r>
            <w:r w:rsidRPr="00D75E76">
              <w:rPr>
                <w:rFonts w:ascii="Arial" w:hAnsi="Arial" w:cs="Arial"/>
                <w:spacing w:val="1"/>
              </w:rPr>
              <w:t>op</w:t>
            </w:r>
            <w:r w:rsidRPr="00D75E76">
              <w:rPr>
                <w:rFonts w:ascii="Arial" w:hAnsi="Arial" w:cs="Arial"/>
              </w:rPr>
              <w:t>en</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5"/>
              </w:rPr>
              <w:t xml:space="preserve"> </w:t>
            </w:r>
            <w:r w:rsidRPr="00D75E76">
              <w:rPr>
                <w:rFonts w:ascii="Arial" w:hAnsi="Arial" w:cs="Arial"/>
              </w:rPr>
              <w:t>rece</w:t>
            </w:r>
            <w:r w:rsidRPr="00D75E76">
              <w:rPr>
                <w:rFonts w:ascii="Arial" w:hAnsi="Arial" w:cs="Arial"/>
                <w:spacing w:val="-1"/>
              </w:rPr>
              <w:t>i</w:t>
            </w:r>
            <w:r w:rsidRPr="00D75E76">
              <w:rPr>
                <w:rFonts w:ascii="Arial" w:hAnsi="Arial" w:cs="Arial"/>
                <w:spacing w:val="1"/>
              </w:rPr>
              <w:t>p</w:t>
            </w:r>
            <w:r w:rsidRPr="00D75E76">
              <w:rPr>
                <w:rFonts w:ascii="Arial" w:hAnsi="Arial" w:cs="Arial"/>
              </w:rPr>
              <w:t>t</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5"/>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2"/>
              </w:rPr>
              <w:t>m</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
              </w:rPr>
              <w:t xml:space="preserve"> </w:t>
            </w:r>
            <w:r w:rsidRPr="00D75E76">
              <w:rPr>
                <w:rFonts w:ascii="Arial" w:hAnsi="Arial" w:cs="Arial"/>
                <w:spacing w:val="-2"/>
              </w:rPr>
              <w:t>h</w:t>
            </w:r>
            <w:r w:rsidRPr="00D75E76">
              <w:rPr>
                <w:rFonts w:ascii="Arial" w:hAnsi="Arial" w:cs="Arial"/>
                <w:spacing w:val="2"/>
              </w:rPr>
              <w:t>a</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4"/>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
              </w:rPr>
              <w:t xml:space="preserve"> </w:t>
            </w:r>
            <w:r w:rsidRPr="00D75E76">
              <w:rPr>
                <w:rFonts w:ascii="Arial" w:hAnsi="Arial" w:cs="Arial"/>
                <w:spacing w:val="1"/>
              </w:rPr>
              <w:t>s</w:t>
            </w:r>
            <w:r w:rsidRPr="00D75E76">
              <w:rPr>
                <w:rFonts w:ascii="Arial" w:hAnsi="Arial" w:cs="Arial"/>
                <w:spacing w:val="-2"/>
              </w:rPr>
              <w:t>h</w:t>
            </w:r>
            <w:r w:rsidRPr="00D75E76">
              <w:rPr>
                <w:rFonts w:ascii="Arial" w:hAnsi="Arial" w:cs="Arial"/>
              </w:rPr>
              <w:t>are</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rPr>
              <w:t>t</w:t>
            </w:r>
            <w:r w:rsidRPr="00D75E76">
              <w:rPr>
                <w:rFonts w:ascii="Arial" w:hAnsi="Arial" w:cs="Arial"/>
                <w:spacing w:val="-5"/>
              </w:rPr>
              <w:t xml:space="preserve"> a</w:t>
            </w:r>
            <w:r w:rsidRPr="00D75E76">
              <w:rPr>
                <w:rFonts w:ascii="Arial" w:hAnsi="Arial" w:cs="Arial"/>
                <w:spacing w:val="1"/>
              </w:rPr>
              <w:t>pp</w:t>
            </w:r>
            <w:r w:rsidRPr="00D75E76">
              <w:rPr>
                <w:rFonts w:ascii="Arial" w:hAnsi="Arial" w:cs="Arial"/>
              </w:rPr>
              <w:t>r</w:t>
            </w:r>
            <w:r w:rsidRPr="00D75E76">
              <w:rPr>
                <w:rFonts w:ascii="Arial" w:hAnsi="Arial" w:cs="Arial"/>
                <w:spacing w:val="1"/>
              </w:rPr>
              <w:t>op</w:t>
            </w:r>
            <w:r w:rsidRPr="00D75E76">
              <w:rPr>
                <w:rFonts w:ascii="Arial" w:hAnsi="Arial" w:cs="Arial"/>
              </w:rPr>
              <w:t>r</w:t>
            </w:r>
            <w:r w:rsidRPr="00D75E76">
              <w:rPr>
                <w:rFonts w:ascii="Arial" w:hAnsi="Arial" w:cs="Arial"/>
                <w:spacing w:val="-1"/>
              </w:rPr>
              <w:t>i</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1"/>
              </w:rPr>
              <w:t>l</w:t>
            </w:r>
            <w:r w:rsidRPr="00D75E76">
              <w:rPr>
                <w:rFonts w:ascii="Arial" w:hAnsi="Arial" w:cs="Arial"/>
                <w:spacing w:val="-5"/>
              </w:rPr>
              <w:t>y</w:t>
            </w:r>
            <w:r w:rsidRPr="00D75E76">
              <w:rPr>
                <w:rFonts w:ascii="Arial" w:hAnsi="Arial" w:cs="Arial"/>
              </w:rPr>
              <w:t>.</w:t>
            </w:r>
          </w:p>
          <w:p w14:paraId="0D1000B6" w14:textId="77777777" w:rsidR="003E347A" w:rsidRPr="00D75E76" w:rsidRDefault="003E347A" w:rsidP="009273E5">
            <w:pPr>
              <w:pStyle w:val="BodyText"/>
              <w:numPr>
                <w:ilvl w:val="0"/>
                <w:numId w:val="23"/>
              </w:numPr>
              <w:tabs>
                <w:tab w:val="left" w:pos="-1276"/>
              </w:tabs>
              <w:kinsoku w:val="0"/>
              <w:overflowPunct w:val="0"/>
              <w:spacing w:line="263" w:lineRule="auto"/>
              <w:ind w:right="117"/>
              <w:rPr>
                <w:rFonts w:ascii="Arial" w:hAnsi="Arial" w:cs="Arial"/>
              </w:rPr>
            </w:pPr>
            <w:r w:rsidRPr="00D75E76">
              <w:rPr>
                <w:rFonts w:ascii="Arial" w:hAnsi="Arial" w:cs="Arial"/>
              </w:rPr>
              <w:t>Dea</w:t>
            </w:r>
            <w:r w:rsidRPr="00D75E76">
              <w:rPr>
                <w:rFonts w:ascii="Arial" w:hAnsi="Arial" w:cs="Arial"/>
                <w:spacing w:val="-1"/>
              </w:rPr>
              <w:t>l</w:t>
            </w:r>
            <w:r w:rsidRPr="00D75E76">
              <w:rPr>
                <w:rFonts w:ascii="Arial" w:hAnsi="Arial" w:cs="Arial"/>
              </w:rPr>
              <w:t>s</w:t>
            </w:r>
            <w:r w:rsidRPr="00D75E76">
              <w:rPr>
                <w:rFonts w:ascii="Arial" w:hAnsi="Arial" w:cs="Arial"/>
                <w:spacing w:val="39"/>
              </w:rPr>
              <w:t xml:space="preserve"> </w:t>
            </w:r>
            <w:r w:rsidRPr="00D75E76">
              <w:rPr>
                <w:rFonts w:ascii="Arial" w:hAnsi="Arial" w:cs="Arial"/>
                <w:spacing w:val="-3"/>
              </w:rPr>
              <w:t>w</w:t>
            </w:r>
            <w:r w:rsidRPr="00D75E76">
              <w:rPr>
                <w:rFonts w:ascii="Arial" w:hAnsi="Arial" w:cs="Arial"/>
                <w:spacing w:val="2"/>
              </w:rPr>
              <w:t>i</w:t>
            </w:r>
            <w:r w:rsidRPr="00D75E76">
              <w:rPr>
                <w:rFonts w:ascii="Arial" w:hAnsi="Arial" w:cs="Arial"/>
                <w:spacing w:val="-1"/>
              </w:rPr>
              <w:t>t</w:t>
            </w:r>
            <w:r w:rsidRPr="00D75E76">
              <w:rPr>
                <w:rFonts w:ascii="Arial" w:hAnsi="Arial" w:cs="Arial"/>
              </w:rPr>
              <w:t>h</w:t>
            </w:r>
            <w:r w:rsidRPr="00D75E76">
              <w:rPr>
                <w:rFonts w:ascii="Arial" w:hAnsi="Arial" w:cs="Arial"/>
                <w:spacing w:val="40"/>
              </w:rPr>
              <w:t xml:space="preserve"> </w:t>
            </w:r>
            <w:r w:rsidRPr="00D75E76">
              <w:rPr>
                <w:rFonts w:ascii="Arial" w:hAnsi="Arial" w:cs="Arial"/>
                <w:spacing w:val="1"/>
              </w:rPr>
              <w:t>oppo</w:t>
            </w:r>
            <w:r w:rsidRPr="00D75E76">
              <w:rPr>
                <w:rFonts w:ascii="Arial" w:hAnsi="Arial" w:cs="Arial"/>
                <w:spacing w:val="-1"/>
              </w:rPr>
              <w:t>si</w:t>
            </w:r>
            <w:r w:rsidRPr="00D75E76">
              <w:rPr>
                <w:rFonts w:ascii="Arial" w:hAnsi="Arial" w:cs="Arial"/>
                <w:spacing w:val="1"/>
              </w:rPr>
              <w:t>n</w:t>
            </w:r>
            <w:r w:rsidRPr="00D75E76">
              <w:rPr>
                <w:rFonts w:ascii="Arial" w:hAnsi="Arial" w:cs="Arial"/>
              </w:rPr>
              <w:t>g</w:t>
            </w:r>
            <w:r w:rsidRPr="00D75E76">
              <w:rPr>
                <w:rFonts w:ascii="Arial" w:hAnsi="Arial" w:cs="Arial"/>
                <w:spacing w:val="39"/>
              </w:rPr>
              <w:t xml:space="preserve"> </w:t>
            </w:r>
            <w:r w:rsidRPr="00D75E76">
              <w:rPr>
                <w:rFonts w:ascii="Arial" w:hAnsi="Arial" w:cs="Arial"/>
                <w:spacing w:val="-2"/>
              </w:rPr>
              <w:t>v</w:t>
            </w:r>
            <w:r w:rsidRPr="00D75E76">
              <w:rPr>
                <w:rFonts w:ascii="Arial" w:hAnsi="Arial" w:cs="Arial"/>
                <w:spacing w:val="-1"/>
              </w:rPr>
              <w:t>i</w:t>
            </w:r>
            <w:r w:rsidRPr="00D75E76">
              <w:rPr>
                <w:rFonts w:ascii="Arial" w:hAnsi="Arial" w:cs="Arial"/>
                <w:spacing w:val="2"/>
              </w:rPr>
              <w:t>e</w:t>
            </w:r>
            <w:r w:rsidRPr="00D75E76">
              <w:rPr>
                <w:rFonts w:ascii="Arial" w:hAnsi="Arial" w:cs="Arial"/>
                <w:spacing w:val="-3"/>
              </w:rPr>
              <w:t>w</w:t>
            </w:r>
            <w:r w:rsidRPr="00D75E76">
              <w:rPr>
                <w:rFonts w:ascii="Arial" w:hAnsi="Arial" w:cs="Arial"/>
              </w:rPr>
              <w:t>s</w:t>
            </w:r>
            <w:r w:rsidRPr="00D75E76">
              <w:rPr>
                <w:rFonts w:ascii="Arial" w:hAnsi="Arial" w:cs="Arial"/>
                <w:spacing w:val="41"/>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39"/>
              </w:rPr>
              <w:t xml:space="preserve"> </w:t>
            </w:r>
            <w:r w:rsidRPr="00D75E76">
              <w:rPr>
                <w:rFonts w:ascii="Arial" w:hAnsi="Arial" w:cs="Arial"/>
                <w:spacing w:val="1"/>
              </w:rPr>
              <w:t>p</w:t>
            </w:r>
            <w:r w:rsidRPr="00D75E76">
              <w:rPr>
                <w:rFonts w:ascii="Arial" w:hAnsi="Arial" w:cs="Arial"/>
              </w:rPr>
              <w:t>er</w:t>
            </w:r>
            <w:r w:rsidRPr="00D75E76">
              <w:rPr>
                <w:rFonts w:ascii="Arial" w:hAnsi="Arial" w:cs="Arial"/>
                <w:spacing w:val="-1"/>
              </w:rPr>
              <w:t>s</w:t>
            </w:r>
            <w:r w:rsidRPr="00D75E76">
              <w:rPr>
                <w:rFonts w:ascii="Arial" w:hAnsi="Arial" w:cs="Arial"/>
                <w:spacing w:val="1"/>
              </w:rPr>
              <w:t>p</w:t>
            </w:r>
            <w:r w:rsidRPr="00D75E76">
              <w:rPr>
                <w:rFonts w:ascii="Arial" w:hAnsi="Arial" w:cs="Arial"/>
              </w:rPr>
              <w:t>ec</w:t>
            </w:r>
            <w:r w:rsidRPr="00D75E76">
              <w:rPr>
                <w:rFonts w:ascii="Arial" w:hAnsi="Arial" w:cs="Arial"/>
                <w:spacing w:val="-1"/>
              </w:rPr>
              <w:t>ti</w:t>
            </w:r>
            <w:r w:rsidRPr="00D75E76">
              <w:rPr>
                <w:rFonts w:ascii="Arial" w:hAnsi="Arial" w:cs="Arial"/>
                <w:spacing w:val="-2"/>
              </w:rPr>
              <w:t>v</w:t>
            </w:r>
            <w:r w:rsidRPr="00D75E76">
              <w:rPr>
                <w:rFonts w:ascii="Arial" w:hAnsi="Arial" w:cs="Arial"/>
                <w:spacing w:val="2"/>
              </w:rPr>
              <w:t>e</w:t>
            </w:r>
            <w:r w:rsidRPr="00D75E76">
              <w:rPr>
                <w:rFonts w:ascii="Arial" w:hAnsi="Arial" w:cs="Arial"/>
              </w:rPr>
              <w:t>s</w:t>
            </w:r>
            <w:r w:rsidRPr="00D75E76">
              <w:rPr>
                <w:rFonts w:ascii="Arial" w:hAnsi="Arial" w:cs="Arial"/>
                <w:spacing w:val="40"/>
              </w:rPr>
              <w:t xml:space="preserve"> </w:t>
            </w:r>
            <w:r w:rsidRPr="00D75E76">
              <w:rPr>
                <w:rFonts w:ascii="Arial" w:hAnsi="Arial" w:cs="Arial"/>
                <w:spacing w:val="-2"/>
              </w:rPr>
              <w:t>f</w:t>
            </w:r>
            <w:r w:rsidRPr="00D75E76">
              <w:rPr>
                <w:rFonts w:ascii="Arial" w:hAnsi="Arial" w:cs="Arial"/>
              </w:rPr>
              <w:t>r</w:t>
            </w:r>
            <w:r w:rsidRPr="00D75E76">
              <w:rPr>
                <w:rFonts w:ascii="Arial" w:hAnsi="Arial" w:cs="Arial"/>
                <w:spacing w:val="3"/>
              </w:rPr>
              <w:t>o</w:t>
            </w:r>
            <w:r w:rsidRPr="00D75E76">
              <w:rPr>
                <w:rFonts w:ascii="Arial" w:hAnsi="Arial" w:cs="Arial"/>
              </w:rPr>
              <w:t>m</w:t>
            </w:r>
            <w:r w:rsidRPr="00D75E76">
              <w:rPr>
                <w:rFonts w:ascii="Arial" w:hAnsi="Arial" w:cs="Arial"/>
                <w:spacing w:val="38"/>
              </w:rPr>
              <w:t xml:space="preserve"> </w:t>
            </w:r>
            <w:r w:rsidRPr="00D75E76">
              <w:rPr>
                <w:rFonts w:ascii="Arial" w:hAnsi="Arial" w:cs="Arial"/>
              </w:rPr>
              <w:t>c</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i</w:t>
            </w:r>
            <w:r w:rsidRPr="00D75E76">
              <w:rPr>
                <w:rFonts w:ascii="Arial" w:hAnsi="Arial" w:cs="Arial"/>
                <w:spacing w:val="2"/>
              </w:rPr>
              <w:t>c</w:t>
            </w:r>
            <w:r w:rsidRPr="00D75E76">
              <w:rPr>
                <w:rFonts w:ascii="Arial" w:hAnsi="Arial" w:cs="Arial"/>
              </w:rPr>
              <w:t>al</w:t>
            </w:r>
            <w:r w:rsidRPr="00D75E76">
              <w:rPr>
                <w:rFonts w:ascii="Arial" w:hAnsi="Arial" w:cs="Arial"/>
                <w:spacing w:val="38"/>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1"/>
              </w:rPr>
              <w:t xml:space="preserve"> </w:t>
            </w:r>
            <w:r w:rsidRPr="00D75E76">
              <w:rPr>
                <w:rFonts w:ascii="Arial" w:hAnsi="Arial" w:cs="Arial"/>
                <w:spacing w:val="-2"/>
              </w:rPr>
              <w:t>n</w:t>
            </w:r>
            <w:r w:rsidRPr="00D75E76">
              <w:rPr>
                <w:rFonts w:ascii="Arial" w:hAnsi="Arial" w:cs="Arial"/>
                <w:spacing w:val="1"/>
              </w:rPr>
              <w:t>on</w:t>
            </w:r>
            <w:r w:rsidRPr="00D75E76">
              <w:rPr>
                <w:rFonts w:ascii="Arial" w:hAnsi="Arial" w:cs="Arial"/>
                <w:spacing w:val="-2"/>
              </w:rPr>
              <w:t>-</w:t>
            </w:r>
            <w:r w:rsidRPr="00D75E76">
              <w:rPr>
                <w:rFonts w:ascii="Arial" w:hAnsi="Arial" w:cs="Arial"/>
              </w:rPr>
              <w:t>c</w:t>
            </w:r>
            <w:r w:rsidRPr="00D75E76">
              <w:rPr>
                <w:rFonts w:ascii="Arial" w:hAnsi="Arial" w:cs="Arial"/>
                <w:spacing w:val="2"/>
              </w:rPr>
              <w:t>l</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i</w:t>
            </w:r>
            <w:r w:rsidRPr="00D75E76">
              <w:rPr>
                <w:rFonts w:ascii="Arial" w:hAnsi="Arial" w:cs="Arial"/>
              </w:rPr>
              <w:t>cal</w:t>
            </w:r>
            <w:r w:rsidRPr="00D75E76">
              <w:rPr>
                <w:rFonts w:ascii="Arial" w:hAnsi="Arial" w:cs="Arial"/>
                <w:spacing w:val="40"/>
              </w:rPr>
              <w:t xml:space="preserve"> </w:t>
            </w:r>
            <w:r w:rsidRPr="00D75E76">
              <w:rPr>
                <w:rFonts w:ascii="Arial" w:hAnsi="Arial" w:cs="Arial"/>
                <w:spacing w:val="1"/>
              </w:rPr>
              <w:t>s</w:t>
            </w:r>
            <w:r w:rsidRPr="00D75E76">
              <w:rPr>
                <w:rFonts w:ascii="Arial" w:hAnsi="Arial" w:cs="Arial"/>
                <w:spacing w:val="-1"/>
              </w:rPr>
              <w:t>t</w:t>
            </w:r>
            <w:r w:rsidRPr="00D75E76">
              <w:rPr>
                <w:rFonts w:ascii="Arial" w:hAnsi="Arial" w:cs="Arial"/>
              </w:rPr>
              <w:t>aff</w:t>
            </w:r>
            <w:r w:rsidRPr="00D75E76">
              <w:rPr>
                <w:rFonts w:ascii="Arial" w:hAnsi="Arial" w:cs="Arial"/>
                <w:spacing w:val="39"/>
              </w:rPr>
              <w:t xml:space="preserve"> </w:t>
            </w:r>
            <w:r w:rsidRPr="00D75E76">
              <w:rPr>
                <w:rFonts w:ascii="Arial" w:hAnsi="Arial" w:cs="Arial"/>
                <w:spacing w:val="-1"/>
              </w:rPr>
              <w:t>i</w:t>
            </w:r>
            <w:r w:rsidRPr="00D75E76">
              <w:rPr>
                <w:rFonts w:ascii="Arial" w:hAnsi="Arial" w:cs="Arial"/>
              </w:rPr>
              <w:t>n</w:t>
            </w:r>
            <w:r w:rsidRPr="00D75E76">
              <w:rPr>
                <w:rFonts w:ascii="Arial" w:hAnsi="Arial" w:cs="Arial"/>
                <w:spacing w:val="42"/>
              </w:rPr>
              <w:t xml:space="preserve"> </w:t>
            </w:r>
            <w:r w:rsidRPr="00D75E76">
              <w:rPr>
                <w:rFonts w:ascii="Arial" w:hAnsi="Arial" w:cs="Arial"/>
              </w:rPr>
              <w:t>a</w:t>
            </w:r>
            <w:r w:rsidRPr="00D75E76">
              <w:rPr>
                <w:rFonts w:ascii="Arial" w:hAnsi="Arial" w:cs="Arial"/>
                <w:spacing w:val="38"/>
              </w:rPr>
              <w:t xml:space="preserve"> </w:t>
            </w:r>
            <w:r w:rsidRPr="00D75E76">
              <w:rPr>
                <w:rFonts w:ascii="Arial" w:hAnsi="Arial" w:cs="Arial"/>
              </w:rPr>
              <w:t>ca</w:t>
            </w:r>
            <w:r w:rsidRPr="00D75E76">
              <w:rPr>
                <w:rFonts w:ascii="Arial" w:hAnsi="Arial" w:cs="Arial"/>
                <w:spacing w:val="2"/>
              </w:rPr>
              <w:t>l</w:t>
            </w:r>
            <w:r w:rsidRPr="00D75E76">
              <w:rPr>
                <w:rFonts w:ascii="Arial" w:hAnsi="Arial" w:cs="Arial"/>
              </w:rPr>
              <w:t>m</w:t>
            </w:r>
            <w:r w:rsidRPr="00D75E76">
              <w:rPr>
                <w:rFonts w:ascii="Arial" w:hAnsi="Arial" w:cs="Arial"/>
                <w:spacing w:val="38"/>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9"/>
              </w:rPr>
              <w:t xml:space="preserve"> </w:t>
            </w:r>
            <w:r w:rsidRPr="00D75E76">
              <w:rPr>
                <w:rFonts w:ascii="Arial" w:hAnsi="Arial" w:cs="Arial"/>
              </w:rPr>
              <w:t>rea</w:t>
            </w:r>
            <w:r w:rsidRPr="00D75E76">
              <w:rPr>
                <w:rFonts w:ascii="Arial" w:hAnsi="Arial" w:cs="Arial"/>
                <w:spacing w:val="-1"/>
              </w:rPr>
              <w:t>s</w:t>
            </w:r>
            <w:r w:rsidRPr="00D75E76">
              <w:rPr>
                <w:rFonts w:ascii="Arial" w:hAnsi="Arial" w:cs="Arial"/>
                <w:spacing w:val="1"/>
              </w:rPr>
              <w:t>o</w:t>
            </w:r>
            <w:r w:rsidRPr="00D75E76">
              <w:rPr>
                <w:rFonts w:ascii="Arial" w:hAnsi="Arial" w:cs="Arial"/>
                <w:spacing w:val="-2"/>
              </w:rPr>
              <w:t>n</w:t>
            </w:r>
            <w:r w:rsidRPr="00D75E76">
              <w:rPr>
                <w:rFonts w:ascii="Arial" w:hAnsi="Arial" w:cs="Arial"/>
              </w:rPr>
              <w:t>ed</w:t>
            </w:r>
            <w:r w:rsidRPr="00D75E76">
              <w:rPr>
                <w:rFonts w:ascii="Arial" w:hAnsi="Arial" w:cs="Arial"/>
                <w:w w:val="99"/>
              </w:rPr>
              <w:t xml:space="preserve"> </w:t>
            </w:r>
            <w:r w:rsidRPr="00D75E76">
              <w:rPr>
                <w:rFonts w:ascii="Arial" w:hAnsi="Arial" w:cs="Arial"/>
                <w:spacing w:val="-2"/>
              </w:rPr>
              <w:t>m</w:t>
            </w:r>
            <w:r w:rsidRPr="00D75E76">
              <w:rPr>
                <w:rFonts w:ascii="Arial" w:hAnsi="Arial" w:cs="Arial"/>
              </w:rPr>
              <w:t>a</w:t>
            </w:r>
            <w:r w:rsidRPr="00D75E76">
              <w:rPr>
                <w:rFonts w:ascii="Arial" w:hAnsi="Arial" w:cs="Arial"/>
                <w:spacing w:val="1"/>
              </w:rPr>
              <w:t>n</w:t>
            </w:r>
            <w:r w:rsidRPr="00D75E76">
              <w:rPr>
                <w:rFonts w:ascii="Arial" w:hAnsi="Arial" w:cs="Arial"/>
                <w:spacing w:val="-2"/>
              </w:rPr>
              <w:t>n</w:t>
            </w:r>
            <w:r w:rsidRPr="00D75E76">
              <w:rPr>
                <w:rFonts w:ascii="Arial" w:hAnsi="Arial" w:cs="Arial"/>
              </w:rPr>
              <w:t>er.</w:t>
            </w:r>
          </w:p>
          <w:p w14:paraId="39F7F672" w14:textId="77777777" w:rsidR="003E347A" w:rsidRPr="00D75E76" w:rsidRDefault="003E347A" w:rsidP="009273E5">
            <w:pPr>
              <w:pStyle w:val="BodyText"/>
              <w:numPr>
                <w:ilvl w:val="0"/>
                <w:numId w:val="23"/>
              </w:numPr>
              <w:tabs>
                <w:tab w:val="left" w:pos="-1276"/>
              </w:tabs>
              <w:kinsoku w:val="0"/>
              <w:overflowPunct w:val="0"/>
              <w:spacing w:line="263" w:lineRule="auto"/>
              <w:ind w:right="115"/>
              <w:rPr>
                <w:rFonts w:ascii="Arial" w:hAnsi="Arial" w:cs="Arial"/>
              </w:rPr>
            </w:pPr>
            <w:r w:rsidRPr="00D75E76">
              <w:rPr>
                <w:rFonts w:ascii="Arial" w:hAnsi="Arial" w:cs="Arial"/>
              </w:rPr>
              <w:t>Ma</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t</w:t>
            </w:r>
            <w:r w:rsidRPr="00D75E76">
              <w:rPr>
                <w:rFonts w:ascii="Arial" w:hAnsi="Arial" w:cs="Arial"/>
              </w:rPr>
              <w:t>a</w:t>
            </w:r>
            <w:r w:rsidRPr="00D75E76">
              <w:rPr>
                <w:rFonts w:ascii="Arial" w:hAnsi="Arial" w:cs="Arial"/>
                <w:spacing w:val="2"/>
              </w:rPr>
              <w:t>i</w:t>
            </w:r>
            <w:r w:rsidRPr="00D75E76">
              <w:rPr>
                <w:rFonts w:ascii="Arial" w:hAnsi="Arial" w:cs="Arial"/>
                <w:spacing w:val="-2"/>
              </w:rPr>
              <w:t>n</w:t>
            </w:r>
            <w:r w:rsidRPr="00D75E76">
              <w:rPr>
                <w:rFonts w:ascii="Arial" w:hAnsi="Arial" w:cs="Arial"/>
              </w:rPr>
              <w:t>s</w:t>
            </w:r>
            <w:r w:rsidRPr="00D75E76">
              <w:rPr>
                <w:rFonts w:ascii="Arial" w:hAnsi="Arial" w:cs="Arial"/>
                <w:spacing w:val="39"/>
              </w:rPr>
              <w:t xml:space="preserve"> </w:t>
            </w:r>
            <w:r w:rsidRPr="00D75E76">
              <w:rPr>
                <w:rFonts w:ascii="Arial" w:hAnsi="Arial" w:cs="Arial"/>
              </w:rPr>
              <w:t>a</w:t>
            </w:r>
            <w:r w:rsidRPr="00D75E76">
              <w:rPr>
                <w:rFonts w:ascii="Arial" w:hAnsi="Arial" w:cs="Arial"/>
                <w:spacing w:val="38"/>
              </w:rPr>
              <w:t xml:space="preserve"> </w:t>
            </w:r>
            <w:r w:rsidRPr="00D75E76">
              <w:rPr>
                <w:rFonts w:ascii="Arial" w:hAnsi="Arial" w:cs="Arial"/>
              </w:rPr>
              <w:t>c</w:t>
            </w:r>
            <w:r w:rsidRPr="00D75E76">
              <w:rPr>
                <w:rFonts w:ascii="Arial" w:hAnsi="Arial" w:cs="Arial"/>
                <w:spacing w:val="1"/>
              </w:rPr>
              <w:t>on</w:t>
            </w:r>
            <w:r w:rsidRPr="00D75E76">
              <w:rPr>
                <w:rFonts w:ascii="Arial" w:hAnsi="Arial" w:cs="Arial"/>
                <w:spacing w:val="-1"/>
              </w:rPr>
              <w:t>st</w:t>
            </w:r>
            <w:r w:rsidRPr="00D75E76">
              <w:rPr>
                <w:rFonts w:ascii="Arial" w:hAnsi="Arial" w:cs="Arial"/>
              </w:rPr>
              <w:t>r</w:t>
            </w:r>
            <w:r w:rsidRPr="00D75E76">
              <w:rPr>
                <w:rFonts w:ascii="Arial" w:hAnsi="Arial" w:cs="Arial"/>
                <w:spacing w:val="-2"/>
              </w:rPr>
              <w:t>u</w:t>
            </w:r>
            <w:r w:rsidRPr="00D75E76">
              <w:rPr>
                <w:rFonts w:ascii="Arial" w:hAnsi="Arial" w:cs="Arial"/>
              </w:rPr>
              <w:t>c</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rPr>
              <w:t>e</w:t>
            </w:r>
            <w:r w:rsidRPr="00D75E76">
              <w:rPr>
                <w:rFonts w:ascii="Arial" w:hAnsi="Arial" w:cs="Arial"/>
                <w:spacing w:val="40"/>
              </w:rPr>
              <w:t xml:space="preserve"> </w:t>
            </w:r>
            <w:r w:rsidRPr="00D75E76">
              <w:rPr>
                <w:rFonts w:ascii="Arial" w:hAnsi="Arial" w:cs="Arial"/>
                <w:spacing w:val="1"/>
              </w:rPr>
              <w:t>d</w:t>
            </w:r>
            <w:r w:rsidRPr="00D75E76">
              <w:rPr>
                <w:rFonts w:ascii="Arial" w:hAnsi="Arial" w:cs="Arial"/>
                <w:spacing w:val="-1"/>
              </w:rPr>
              <w:t>i</w:t>
            </w:r>
            <w:r w:rsidRPr="00D75E76">
              <w:rPr>
                <w:rFonts w:ascii="Arial" w:hAnsi="Arial" w:cs="Arial"/>
              </w:rPr>
              <w:t>a</w:t>
            </w:r>
            <w:r w:rsidRPr="00D75E76">
              <w:rPr>
                <w:rFonts w:ascii="Arial" w:hAnsi="Arial" w:cs="Arial"/>
                <w:spacing w:val="2"/>
              </w:rPr>
              <w:t>l</w:t>
            </w:r>
            <w:r w:rsidRPr="00D75E76">
              <w:rPr>
                <w:rFonts w:ascii="Arial" w:hAnsi="Arial" w:cs="Arial"/>
                <w:spacing w:val="1"/>
              </w:rPr>
              <w:t>o</w:t>
            </w:r>
            <w:r w:rsidRPr="00D75E76">
              <w:rPr>
                <w:rFonts w:ascii="Arial" w:hAnsi="Arial" w:cs="Arial"/>
                <w:spacing w:val="-2"/>
              </w:rPr>
              <w:t>gu</w:t>
            </w:r>
            <w:r w:rsidRPr="00D75E76">
              <w:rPr>
                <w:rFonts w:ascii="Arial" w:hAnsi="Arial" w:cs="Arial"/>
              </w:rPr>
              <w:t>e</w:t>
            </w:r>
            <w:r w:rsidRPr="00D75E76">
              <w:rPr>
                <w:rFonts w:ascii="Arial" w:hAnsi="Arial" w:cs="Arial"/>
                <w:spacing w:val="43"/>
              </w:rPr>
              <w:t xml:space="preserve"> </w:t>
            </w:r>
            <w:r w:rsidRPr="00D75E76">
              <w:rPr>
                <w:rFonts w:ascii="Arial" w:hAnsi="Arial" w:cs="Arial"/>
                <w:spacing w:val="-3"/>
              </w:rPr>
              <w:t>w</w:t>
            </w:r>
            <w:r w:rsidRPr="00D75E76">
              <w:rPr>
                <w:rFonts w:ascii="Arial" w:hAnsi="Arial" w:cs="Arial"/>
                <w:spacing w:val="-1"/>
              </w:rPr>
              <w:t>it</w:t>
            </w:r>
            <w:r w:rsidRPr="00D75E76">
              <w:rPr>
                <w:rFonts w:ascii="Arial" w:hAnsi="Arial" w:cs="Arial"/>
              </w:rPr>
              <w:t>h</w:t>
            </w:r>
            <w:r w:rsidRPr="00D75E76">
              <w:rPr>
                <w:rFonts w:ascii="Arial" w:hAnsi="Arial" w:cs="Arial"/>
                <w:spacing w:val="38"/>
              </w:rPr>
              <w:t xml:space="preserve"> </w:t>
            </w:r>
            <w:r w:rsidRPr="00D75E76">
              <w:rPr>
                <w:rFonts w:ascii="Arial" w:hAnsi="Arial" w:cs="Arial"/>
              </w:rPr>
              <w:t>a</w:t>
            </w:r>
            <w:r w:rsidRPr="00D75E76">
              <w:rPr>
                <w:rFonts w:ascii="Arial" w:hAnsi="Arial" w:cs="Arial"/>
                <w:spacing w:val="-1"/>
              </w:rPr>
              <w:t>l</w:t>
            </w:r>
            <w:r w:rsidRPr="00D75E76">
              <w:rPr>
                <w:rFonts w:ascii="Arial" w:hAnsi="Arial" w:cs="Arial"/>
              </w:rPr>
              <w:t>l</w:t>
            </w:r>
            <w:r w:rsidRPr="00D75E76">
              <w:rPr>
                <w:rFonts w:ascii="Arial" w:hAnsi="Arial" w:cs="Arial"/>
                <w:spacing w:val="38"/>
              </w:rPr>
              <w:t xml:space="preserve"> </w:t>
            </w:r>
            <w:r w:rsidRPr="00D75E76">
              <w:rPr>
                <w:rFonts w:ascii="Arial" w:hAnsi="Arial" w:cs="Arial"/>
                <w:spacing w:val="2"/>
              </w:rPr>
              <w:t>c</w:t>
            </w:r>
            <w:r w:rsidRPr="00D75E76">
              <w:rPr>
                <w:rFonts w:ascii="Arial" w:hAnsi="Arial" w:cs="Arial"/>
                <w:spacing w:val="-1"/>
              </w:rPr>
              <w:t>li</w:t>
            </w:r>
            <w:r w:rsidRPr="00D75E76">
              <w:rPr>
                <w:rFonts w:ascii="Arial" w:hAnsi="Arial" w:cs="Arial"/>
                <w:spacing w:val="1"/>
              </w:rPr>
              <w:t>n</w:t>
            </w:r>
            <w:r w:rsidRPr="00D75E76">
              <w:rPr>
                <w:rFonts w:ascii="Arial" w:hAnsi="Arial" w:cs="Arial"/>
                <w:spacing w:val="-1"/>
              </w:rPr>
              <w:t>i</w:t>
            </w:r>
            <w:r w:rsidRPr="00D75E76">
              <w:rPr>
                <w:rFonts w:ascii="Arial" w:hAnsi="Arial" w:cs="Arial"/>
              </w:rPr>
              <w:t>cal</w:t>
            </w:r>
            <w:r w:rsidRPr="00D75E76">
              <w:rPr>
                <w:rFonts w:ascii="Arial" w:hAnsi="Arial" w:cs="Arial"/>
                <w:spacing w:val="38"/>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8"/>
              </w:rPr>
              <w:t xml:space="preserve"> </w:t>
            </w:r>
            <w:r w:rsidRPr="00D75E76">
              <w:rPr>
                <w:rFonts w:ascii="Arial" w:hAnsi="Arial" w:cs="Arial"/>
                <w:spacing w:val="1"/>
              </w:rPr>
              <w:t>no</w:t>
            </w:r>
            <w:r w:rsidRPr="00D75E76">
              <w:rPr>
                <w:rFonts w:ascii="Arial" w:hAnsi="Arial" w:cs="Arial"/>
                <w:spacing w:val="-2"/>
              </w:rPr>
              <w:t>n-</w:t>
            </w:r>
            <w:r w:rsidRPr="00D75E76">
              <w:rPr>
                <w:rFonts w:ascii="Arial" w:hAnsi="Arial" w:cs="Arial"/>
              </w:rPr>
              <w:t>c</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i</w:t>
            </w:r>
            <w:r w:rsidRPr="00D75E76">
              <w:rPr>
                <w:rFonts w:ascii="Arial" w:hAnsi="Arial" w:cs="Arial"/>
              </w:rPr>
              <w:t>cal</w:t>
            </w:r>
            <w:r w:rsidRPr="00D75E76">
              <w:rPr>
                <w:rFonts w:ascii="Arial" w:hAnsi="Arial" w:cs="Arial"/>
                <w:spacing w:val="40"/>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39"/>
              </w:rPr>
              <w:t xml:space="preserve"> </w:t>
            </w:r>
            <w:r w:rsidRPr="00D75E76">
              <w:rPr>
                <w:rFonts w:ascii="Arial" w:hAnsi="Arial" w:cs="Arial"/>
                <w:spacing w:val="-2"/>
              </w:rPr>
              <w:t>m</w:t>
            </w:r>
            <w:r w:rsidRPr="00D75E76">
              <w:rPr>
                <w:rFonts w:ascii="Arial" w:hAnsi="Arial" w:cs="Arial"/>
                <w:spacing w:val="2"/>
              </w:rPr>
              <w:t>e</w:t>
            </w:r>
            <w:r w:rsidRPr="00D75E76">
              <w:rPr>
                <w:rFonts w:ascii="Arial" w:hAnsi="Arial" w:cs="Arial"/>
                <w:spacing w:val="-5"/>
              </w:rPr>
              <w:t>m</w:t>
            </w:r>
            <w:r w:rsidRPr="00D75E76">
              <w:rPr>
                <w:rFonts w:ascii="Arial" w:hAnsi="Arial" w:cs="Arial"/>
                <w:spacing w:val="1"/>
              </w:rPr>
              <w:t>b</w:t>
            </w:r>
            <w:r w:rsidRPr="00D75E76">
              <w:rPr>
                <w:rFonts w:ascii="Arial" w:hAnsi="Arial" w:cs="Arial"/>
              </w:rPr>
              <w:t>e</w:t>
            </w:r>
            <w:r w:rsidRPr="00D75E76">
              <w:rPr>
                <w:rFonts w:ascii="Arial" w:hAnsi="Arial" w:cs="Arial"/>
                <w:spacing w:val="3"/>
              </w:rPr>
              <w:t>r</w:t>
            </w:r>
            <w:r w:rsidRPr="00D75E76">
              <w:rPr>
                <w:rFonts w:ascii="Arial" w:hAnsi="Arial" w:cs="Arial"/>
              </w:rPr>
              <w:t>s</w:t>
            </w:r>
            <w:r w:rsidRPr="00D75E76">
              <w:rPr>
                <w:rFonts w:ascii="Arial" w:hAnsi="Arial" w:cs="Arial"/>
                <w:spacing w:val="36"/>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39"/>
              </w:rPr>
              <w:t xml:space="preserve"> </w:t>
            </w:r>
            <w:r w:rsidRPr="00D75E76">
              <w:rPr>
                <w:rFonts w:ascii="Arial" w:hAnsi="Arial" w:cs="Arial"/>
                <w:spacing w:val="-2"/>
              </w:rPr>
              <w:t>g</w:t>
            </w:r>
            <w:r w:rsidRPr="00D75E76">
              <w:rPr>
                <w:rFonts w:ascii="Arial" w:hAnsi="Arial" w:cs="Arial"/>
              </w:rPr>
              <w:t>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p</w:t>
            </w:r>
            <w:r w:rsidRPr="00D75E76">
              <w:rPr>
                <w:rFonts w:ascii="Arial" w:hAnsi="Arial" w:cs="Arial"/>
              </w:rPr>
              <w:t>s</w:t>
            </w:r>
            <w:r w:rsidRPr="00D75E76">
              <w:rPr>
                <w:rFonts w:ascii="Arial" w:hAnsi="Arial" w:cs="Arial"/>
                <w:spacing w:val="37"/>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9"/>
              </w:rPr>
              <w:t xml:space="preserve"> </w:t>
            </w:r>
            <w:r w:rsidRPr="00D75E76">
              <w:rPr>
                <w:rFonts w:ascii="Arial" w:hAnsi="Arial" w:cs="Arial"/>
                <w:spacing w:val="1"/>
              </w:rPr>
              <w:t>po</w:t>
            </w:r>
            <w:r w:rsidRPr="00D75E76">
              <w:rPr>
                <w:rFonts w:ascii="Arial" w:hAnsi="Arial" w:cs="Arial"/>
                <w:spacing w:val="-1"/>
              </w:rPr>
              <w:t>s</w:t>
            </w:r>
            <w:r w:rsidRPr="00D75E76">
              <w:rPr>
                <w:rFonts w:ascii="Arial" w:hAnsi="Arial" w:cs="Arial"/>
              </w:rPr>
              <w:t>es</w:t>
            </w:r>
            <w:r w:rsidRPr="00D75E76">
              <w:rPr>
                <w:rFonts w:ascii="Arial" w:hAnsi="Arial" w:cs="Arial"/>
                <w:w w:val="99"/>
              </w:rPr>
              <w:t xml:space="preserve"> </w:t>
            </w:r>
            <w:r w:rsidRPr="00D75E76">
              <w:rPr>
                <w:rFonts w:ascii="Arial" w:hAnsi="Arial" w:cs="Arial"/>
                <w:spacing w:val="1"/>
              </w:rPr>
              <w:t>q</w:t>
            </w:r>
            <w:r w:rsidRPr="00D75E76">
              <w:rPr>
                <w:rFonts w:ascii="Arial" w:hAnsi="Arial" w:cs="Arial"/>
                <w:spacing w:val="-2"/>
              </w:rPr>
              <w:t>u</w:t>
            </w:r>
            <w:r w:rsidRPr="00D75E76">
              <w:rPr>
                <w:rFonts w:ascii="Arial" w:hAnsi="Arial" w:cs="Arial"/>
              </w:rPr>
              <w:t>e</w:t>
            </w:r>
            <w:r w:rsidRPr="00D75E76">
              <w:rPr>
                <w:rFonts w:ascii="Arial" w:hAnsi="Arial" w:cs="Arial"/>
                <w:spacing w:val="-1"/>
              </w:rPr>
              <w:t>sti</w:t>
            </w:r>
            <w:r w:rsidRPr="00D75E76">
              <w:rPr>
                <w:rFonts w:ascii="Arial" w:hAnsi="Arial" w:cs="Arial"/>
                <w:spacing w:val="1"/>
              </w:rPr>
              <w:t>on</w:t>
            </w:r>
            <w:r w:rsidRPr="00D75E76">
              <w:rPr>
                <w:rFonts w:ascii="Arial" w:hAnsi="Arial" w:cs="Arial"/>
              </w:rPr>
              <w:t>s</w:t>
            </w:r>
            <w:r w:rsidRPr="00D75E76">
              <w:rPr>
                <w:rFonts w:ascii="Arial" w:hAnsi="Arial" w:cs="Arial"/>
                <w:spacing w:val="-12"/>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n</w:t>
            </w:r>
            <w:r w:rsidRPr="00D75E76">
              <w:rPr>
                <w:rFonts w:ascii="Arial" w:hAnsi="Arial" w:cs="Arial"/>
                <w:spacing w:val="1"/>
              </w:rPr>
              <w:t>s</w:t>
            </w:r>
            <w:r w:rsidRPr="00D75E76">
              <w:rPr>
                <w:rFonts w:ascii="Arial" w:hAnsi="Arial" w:cs="Arial"/>
                <w:spacing w:val="-1"/>
              </w:rPr>
              <w:t>t</w:t>
            </w:r>
            <w:r w:rsidRPr="00D75E76">
              <w:rPr>
                <w:rFonts w:ascii="Arial" w:hAnsi="Arial" w:cs="Arial"/>
              </w:rPr>
              <w:t>r</w:t>
            </w:r>
            <w:r w:rsidRPr="00D75E76">
              <w:rPr>
                <w:rFonts w:ascii="Arial" w:hAnsi="Arial" w:cs="Arial"/>
                <w:spacing w:val="-2"/>
              </w:rPr>
              <w:t>u</w:t>
            </w:r>
            <w:r w:rsidRPr="00D75E76">
              <w:rPr>
                <w:rFonts w:ascii="Arial" w:hAnsi="Arial" w:cs="Arial"/>
              </w:rPr>
              <w:t>c</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2"/>
              </w:rPr>
              <w:t>l</w:t>
            </w:r>
            <w:r w:rsidRPr="00D75E76">
              <w:rPr>
                <w:rFonts w:ascii="Arial" w:hAnsi="Arial" w:cs="Arial"/>
                <w:spacing w:val="-2"/>
              </w:rPr>
              <w:t>y</w:t>
            </w:r>
            <w:r w:rsidRPr="00D75E76">
              <w:rPr>
                <w:rFonts w:ascii="Arial" w:hAnsi="Arial" w:cs="Arial"/>
              </w:rPr>
              <w:t>,</w:t>
            </w:r>
            <w:r w:rsidRPr="00D75E76">
              <w:rPr>
                <w:rFonts w:ascii="Arial" w:hAnsi="Arial" w:cs="Arial"/>
                <w:spacing w:val="-10"/>
              </w:rPr>
              <w:t xml:space="preserve"> </w:t>
            </w:r>
            <w:r w:rsidRPr="00D75E76">
              <w:rPr>
                <w:rFonts w:ascii="Arial" w:hAnsi="Arial" w:cs="Arial"/>
              </w:rPr>
              <w:t>crea</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2"/>
              </w:rPr>
              <w:t>l</w:t>
            </w:r>
            <w:r w:rsidRPr="00D75E76">
              <w:rPr>
                <w:rFonts w:ascii="Arial" w:hAnsi="Arial" w:cs="Arial"/>
              </w:rPr>
              <w:t>y</w:t>
            </w:r>
            <w:r w:rsidRPr="00D75E76">
              <w:rPr>
                <w:rFonts w:ascii="Arial" w:hAnsi="Arial" w:cs="Arial"/>
                <w:spacing w:val="-1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9"/>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f</w:t>
            </w:r>
            <w:r w:rsidRPr="00D75E76">
              <w:rPr>
                <w:rFonts w:ascii="Arial" w:hAnsi="Arial" w:cs="Arial"/>
              </w:rPr>
              <w:t>e</w:t>
            </w:r>
            <w:r w:rsidRPr="00D75E76">
              <w:rPr>
                <w:rFonts w:ascii="Arial" w:hAnsi="Arial" w:cs="Arial"/>
                <w:spacing w:val="-1"/>
              </w:rPr>
              <w:t>ssi</w:t>
            </w:r>
            <w:r w:rsidRPr="00D75E76">
              <w:rPr>
                <w:rFonts w:ascii="Arial" w:hAnsi="Arial" w:cs="Arial"/>
                <w:spacing w:val="3"/>
              </w:rPr>
              <w:t>o</w:t>
            </w:r>
            <w:r w:rsidRPr="00D75E76">
              <w:rPr>
                <w:rFonts w:ascii="Arial" w:hAnsi="Arial" w:cs="Arial"/>
                <w:spacing w:val="-2"/>
              </w:rPr>
              <w:t>n</w:t>
            </w:r>
            <w:r w:rsidRPr="00D75E76">
              <w:rPr>
                <w:rFonts w:ascii="Arial" w:hAnsi="Arial" w:cs="Arial"/>
              </w:rPr>
              <w:t>a</w:t>
            </w:r>
            <w:r w:rsidRPr="00D75E76">
              <w:rPr>
                <w:rFonts w:ascii="Arial" w:hAnsi="Arial" w:cs="Arial"/>
                <w:spacing w:val="-1"/>
              </w:rPr>
              <w:t>l</w:t>
            </w:r>
            <w:r w:rsidRPr="00D75E76">
              <w:rPr>
                <w:rFonts w:ascii="Arial" w:hAnsi="Arial" w:cs="Arial"/>
                <w:spacing w:val="2"/>
              </w:rPr>
              <w:t>l</w:t>
            </w:r>
            <w:r w:rsidRPr="00D75E76">
              <w:rPr>
                <w:rFonts w:ascii="Arial" w:hAnsi="Arial" w:cs="Arial"/>
                <w:spacing w:val="-2"/>
              </w:rPr>
              <w:t>y</w:t>
            </w:r>
            <w:r w:rsidRPr="00D75E76">
              <w:rPr>
                <w:rFonts w:ascii="Arial" w:hAnsi="Arial" w:cs="Arial"/>
              </w:rPr>
              <w:t>.</w:t>
            </w:r>
          </w:p>
          <w:p w14:paraId="78B65352" w14:textId="77777777" w:rsidR="003E347A" w:rsidRPr="00D75E76" w:rsidRDefault="003E347A" w:rsidP="00D75E76">
            <w:pPr>
              <w:pStyle w:val="Heading1"/>
              <w:tabs>
                <w:tab w:val="left" w:pos="833"/>
              </w:tabs>
              <w:kinsoku w:val="0"/>
              <w:overflowPunct w:val="0"/>
              <w:spacing w:before="79"/>
              <w:ind w:left="0" w:firstLine="0"/>
              <w:rPr>
                <w:rFonts w:ascii="Arial" w:hAnsi="Arial" w:cs="Arial"/>
              </w:rPr>
            </w:pPr>
          </w:p>
        </w:tc>
      </w:tr>
      <w:tr w:rsidR="003E347A" w:rsidRPr="00D75E76" w14:paraId="0933E56A" w14:textId="77777777" w:rsidTr="003D54A8">
        <w:tc>
          <w:tcPr>
            <w:tcW w:w="9950" w:type="dxa"/>
          </w:tcPr>
          <w:p w14:paraId="00C6B322" w14:textId="77777777" w:rsidR="003E347A" w:rsidRPr="00D75E76" w:rsidRDefault="003E347A" w:rsidP="009273E5">
            <w:pPr>
              <w:pStyle w:val="Heading1"/>
              <w:tabs>
                <w:tab w:val="left" w:pos="833"/>
              </w:tabs>
              <w:kinsoku w:val="0"/>
              <w:overflowPunct w:val="0"/>
              <w:spacing w:before="79"/>
              <w:ind w:left="567" w:hanging="425"/>
              <w:rPr>
                <w:rFonts w:ascii="Arial" w:hAnsi="Arial" w:cs="Arial"/>
                <w:b w:val="0"/>
                <w:bCs w:val="0"/>
              </w:rPr>
            </w:pPr>
            <w:r w:rsidRPr="00D75E76">
              <w:rPr>
                <w:rFonts w:ascii="Arial" w:hAnsi="Arial" w:cs="Arial"/>
              </w:rPr>
              <w:lastRenderedPageBreak/>
              <w:t>7.</w:t>
            </w:r>
            <w:r w:rsidRPr="00D75E76">
              <w:rPr>
                <w:rFonts w:ascii="Arial" w:hAnsi="Arial" w:cs="Arial"/>
              </w:rPr>
              <w:tab/>
              <w:t>KN</w:t>
            </w:r>
            <w:r w:rsidRPr="00D75E76">
              <w:rPr>
                <w:rFonts w:ascii="Arial" w:hAnsi="Arial" w:cs="Arial"/>
                <w:spacing w:val="1"/>
              </w:rPr>
              <w:t>OW</w:t>
            </w:r>
            <w:r w:rsidRPr="00D75E76">
              <w:rPr>
                <w:rFonts w:ascii="Arial" w:hAnsi="Arial" w:cs="Arial"/>
              </w:rPr>
              <w:t>L</w:t>
            </w:r>
            <w:r w:rsidRPr="00D75E76">
              <w:rPr>
                <w:rFonts w:ascii="Arial" w:hAnsi="Arial" w:cs="Arial"/>
                <w:spacing w:val="-1"/>
              </w:rPr>
              <w:t>E</w:t>
            </w:r>
            <w:r w:rsidRPr="00D75E76">
              <w:rPr>
                <w:rFonts w:ascii="Arial" w:hAnsi="Arial" w:cs="Arial"/>
              </w:rPr>
              <w:t>D</w:t>
            </w:r>
            <w:r w:rsidRPr="00D75E76">
              <w:rPr>
                <w:rFonts w:ascii="Arial" w:hAnsi="Arial" w:cs="Arial"/>
                <w:spacing w:val="1"/>
              </w:rPr>
              <w:t>G</w:t>
            </w:r>
            <w:r w:rsidRPr="00D75E76">
              <w:rPr>
                <w:rFonts w:ascii="Arial" w:hAnsi="Arial" w:cs="Arial"/>
                <w:spacing w:val="-1"/>
              </w:rPr>
              <w:t>E</w:t>
            </w:r>
            <w:r w:rsidRPr="00D75E76">
              <w:rPr>
                <w:rFonts w:ascii="Arial" w:hAnsi="Arial" w:cs="Arial"/>
              </w:rPr>
              <w:t>,</w:t>
            </w:r>
            <w:r w:rsidRPr="00D75E76">
              <w:rPr>
                <w:rFonts w:ascii="Arial" w:hAnsi="Arial" w:cs="Arial"/>
                <w:spacing w:val="-9"/>
              </w:rPr>
              <w:t xml:space="preserve"> </w:t>
            </w:r>
            <w:r w:rsidRPr="00D75E76">
              <w:rPr>
                <w:rFonts w:ascii="Arial" w:hAnsi="Arial" w:cs="Arial"/>
                <w:spacing w:val="3"/>
              </w:rPr>
              <w:t>T</w:t>
            </w:r>
            <w:r w:rsidRPr="00D75E76">
              <w:rPr>
                <w:rFonts w:ascii="Arial" w:hAnsi="Arial" w:cs="Arial"/>
                <w:spacing w:val="4"/>
              </w:rPr>
              <w:t>R</w:t>
            </w:r>
            <w:r w:rsidRPr="00D75E76">
              <w:rPr>
                <w:rFonts w:ascii="Arial" w:hAnsi="Arial" w:cs="Arial"/>
                <w:spacing w:val="-6"/>
              </w:rPr>
              <w:t>A</w:t>
            </w:r>
            <w:r w:rsidRPr="00D75E76">
              <w:rPr>
                <w:rFonts w:ascii="Arial" w:hAnsi="Arial" w:cs="Arial"/>
                <w:spacing w:val="-1"/>
              </w:rPr>
              <w:t>I</w:t>
            </w:r>
            <w:r w:rsidRPr="00D75E76">
              <w:rPr>
                <w:rFonts w:ascii="Arial" w:hAnsi="Arial" w:cs="Arial"/>
              </w:rPr>
              <w:t>N</w:t>
            </w:r>
            <w:r w:rsidRPr="00D75E76">
              <w:rPr>
                <w:rFonts w:ascii="Arial" w:hAnsi="Arial" w:cs="Arial"/>
                <w:spacing w:val="-1"/>
              </w:rPr>
              <w:t>I</w:t>
            </w:r>
            <w:r w:rsidRPr="00D75E76">
              <w:rPr>
                <w:rFonts w:ascii="Arial" w:hAnsi="Arial" w:cs="Arial"/>
              </w:rPr>
              <w:t>NG</w:t>
            </w:r>
            <w:r w:rsidRPr="00D75E76">
              <w:rPr>
                <w:rFonts w:ascii="Arial" w:hAnsi="Arial" w:cs="Arial"/>
                <w:spacing w:val="-6"/>
              </w:rPr>
              <w:t xml:space="preserve"> A</w:t>
            </w:r>
            <w:r w:rsidRPr="00D75E76">
              <w:rPr>
                <w:rFonts w:ascii="Arial" w:hAnsi="Arial" w:cs="Arial"/>
                <w:spacing w:val="2"/>
              </w:rPr>
              <w:t>N</w:t>
            </w:r>
            <w:r w:rsidRPr="00D75E76">
              <w:rPr>
                <w:rFonts w:ascii="Arial" w:hAnsi="Arial" w:cs="Arial"/>
              </w:rPr>
              <w:t>D</w:t>
            </w:r>
            <w:r w:rsidRPr="00D75E76">
              <w:rPr>
                <w:rFonts w:ascii="Arial" w:hAnsi="Arial" w:cs="Arial"/>
                <w:spacing w:val="-6"/>
              </w:rPr>
              <w:t xml:space="preserve"> </w:t>
            </w:r>
            <w:r w:rsidRPr="00D75E76">
              <w:rPr>
                <w:rFonts w:ascii="Arial" w:hAnsi="Arial" w:cs="Arial"/>
                <w:spacing w:val="1"/>
              </w:rPr>
              <w:t>E</w:t>
            </w:r>
            <w:r w:rsidRPr="00D75E76">
              <w:rPr>
                <w:rFonts w:ascii="Arial" w:hAnsi="Arial" w:cs="Arial"/>
                <w:spacing w:val="-1"/>
              </w:rPr>
              <w:t>X</w:t>
            </w:r>
            <w:r w:rsidRPr="00D75E76">
              <w:rPr>
                <w:rFonts w:ascii="Arial" w:hAnsi="Arial" w:cs="Arial"/>
                <w:spacing w:val="1"/>
              </w:rPr>
              <w:t>P</w:t>
            </w:r>
            <w:r w:rsidRPr="00D75E76">
              <w:rPr>
                <w:rFonts w:ascii="Arial" w:hAnsi="Arial" w:cs="Arial"/>
                <w:spacing w:val="-1"/>
              </w:rPr>
              <w:t>E</w:t>
            </w:r>
            <w:r w:rsidRPr="00D75E76">
              <w:rPr>
                <w:rFonts w:ascii="Arial" w:hAnsi="Arial" w:cs="Arial"/>
              </w:rPr>
              <w:t>R</w:t>
            </w:r>
            <w:r w:rsidRPr="00D75E76">
              <w:rPr>
                <w:rFonts w:ascii="Arial" w:hAnsi="Arial" w:cs="Arial"/>
                <w:spacing w:val="2"/>
              </w:rPr>
              <w:t>I</w:t>
            </w:r>
            <w:r w:rsidRPr="00D75E76">
              <w:rPr>
                <w:rFonts w:ascii="Arial" w:hAnsi="Arial" w:cs="Arial"/>
                <w:spacing w:val="-1"/>
              </w:rPr>
              <w:t>E</w:t>
            </w:r>
            <w:r w:rsidRPr="00D75E76">
              <w:rPr>
                <w:rFonts w:ascii="Arial" w:hAnsi="Arial" w:cs="Arial"/>
              </w:rPr>
              <w:t>N</w:t>
            </w:r>
            <w:r w:rsidRPr="00D75E76">
              <w:rPr>
                <w:rFonts w:ascii="Arial" w:hAnsi="Arial" w:cs="Arial"/>
                <w:spacing w:val="2"/>
              </w:rPr>
              <w:t>C</w:t>
            </w:r>
            <w:r w:rsidRPr="00D75E76">
              <w:rPr>
                <w:rFonts w:ascii="Arial" w:hAnsi="Arial" w:cs="Arial"/>
              </w:rPr>
              <w:t>E</w:t>
            </w:r>
            <w:r w:rsidRPr="00D75E76">
              <w:rPr>
                <w:rFonts w:ascii="Arial" w:hAnsi="Arial" w:cs="Arial"/>
                <w:spacing w:val="-9"/>
              </w:rPr>
              <w:t xml:space="preserve"> </w:t>
            </w:r>
            <w:r w:rsidRPr="00D75E76">
              <w:rPr>
                <w:rFonts w:ascii="Arial" w:hAnsi="Arial" w:cs="Arial"/>
                <w:spacing w:val="2"/>
              </w:rPr>
              <w:t>R</w:t>
            </w:r>
            <w:r w:rsidRPr="00D75E76">
              <w:rPr>
                <w:rFonts w:ascii="Arial" w:hAnsi="Arial" w:cs="Arial"/>
                <w:spacing w:val="-1"/>
              </w:rPr>
              <w:t>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w:t>
            </w:r>
            <w:r w:rsidRPr="00D75E76">
              <w:rPr>
                <w:rFonts w:ascii="Arial" w:hAnsi="Arial" w:cs="Arial"/>
                <w:spacing w:val="-1"/>
              </w:rPr>
              <w:t>E</w:t>
            </w:r>
            <w:r w:rsidRPr="00D75E76">
              <w:rPr>
                <w:rFonts w:ascii="Arial" w:hAnsi="Arial" w:cs="Arial"/>
              </w:rPr>
              <w:t>D</w:t>
            </w:r>
            <w:r w:rsidRPr="00D75E76">
              <w:rPr>
                <w:rFonts w:ascii="Arial" w:hAnsi="Arial" w:cs="Arial"/>
                <w:spacing w:val="-9"/>
              </w:rPr>
              <w:t xml:space="preserve"> </w:t>
            </w:r>
            <w:r w:rsidRPr="00D75E76">
              <w:rPr>
                <w:rFonts w:ascii="Arial" w:hAnsi="Arial" w:cs="Arial"/>
                <w:spacing w:val="3"/>
              </w:rPr>
              <w:t>T</w:t>
            </w:r>
            <w:r w:rsidRPr="00D75E76">
              <w:rPr>
                <w:rFonts w:ascii="Arial" w:hAnsi="Arial" w:cs="Arial"/>
              </w:rPr>
              <w:t>O</w:t>
            </w:r>
            <w:r w:rsidRPr="00D75E76">
              <w:rPr>
                <w:rFonts w:ascii="Arial" w:hAnsi="Arial" w:cs="Arial"/>
                <w:spacing w:val="-8"/>
              </w:rPr>
              <w:t xml:space="preserve"> </w:t>
            </w:r>
            <w:r w:rsidRPr="00D75E76">
              <w:rPr>
                <w:rFonts w:ascii="Arial" w:hAnsi="Arial" w:cs="Arial"/>
              </w:rPr>
              <w:t>DO</w:t>
            </w:r>
            <w:r w:rsidRPr="00D75E76">
              <w:rPr>
                <w:rFonts w:ascii="Arial" w:hAnsi="Arial" w:cs="Arial"/>
                <w:spacing w:val="-8"/>
              </w:rPr>
              <w:t xml:space="preserve"> </w:t>
            </w:r>
            <w:r w:rsidRPr="00D75E76">
              <w:rPr>
                <w:rFonts w:ascii="Arial" w:hAnsi="Arial" w:cs="Arial"/>
                <w:spacing w:val="3"/>
              </w:rPr>
              <w:t>T</w:t>
            </w:r>
            <w:r w:rsidRPr="00D75E76">
              <w:rPr>
                <w:rFonts w:ascii="Arial" w:hAnsi="Arial" w:cs="Arial"/>
              </w:rPr>
              <w:t>HE</w:t>
            </w:r>
            <w:r w:rsidRPr="00D75E76">
              <w:rPr>
                <w:rFonts w:ascii="Arial" w:hAnsi="Arial" w:cs="Arial"/>
                <w:spacing w:val="-10"/>
              </w:rPr>
              <w:t xml:space="preserve"> </w:t>
            </w:r>
            <w:r w:rsidRPr="00D75E76">
              <w:rPr>
                <w:rFonts w:ascii="Arial" w:hAnsi="Arial" w:cs="Arial"/>
                <w:spacing w:val="-1"/>
              </w:rPr>
              <w:t>J</w:t>
            </w:r>
            <w:r w:rsidRPr="00D75E76">
              <w:rPr>
                <w:rFonts w:ascii="Arial" w:hAnsi="Arial" w:cs="Arial"/>
                <w:spacing w:val="1"/>
              </w:rPr>
              <w:t>O</w:t>
            </w:r>
            <w:r w:rsidRPr="00D75E76">
              <w:rPr>
                <w:rFonts w:ascii="Arial" w:hAnsi="Arial" w:cs="Arial"/>
              </w:rPr>
              <w:t>B</w:t>
            </w:r>
          </w:p>
          <w:p w14:paraId="61D2C62A" w14:textId="77777777" w:rsidR="003E347A" w:rsidRPr="00D75E76" w:rsidRDefault="003E347A" w:rsidP="00D75E76">
            <w:pPr>
              <w:kinsoku w:val="0"/>
              <w:overflowPunct w:val="0"/>
              <w:spacing w:before="6" w:line="110" w:lineRule="exact"/>
              <w:rPr>
                <w:rFonts w:ascii="Arial" w:hAnsi="Arial" w:cs="Arial"/>
                <w:sz w:val="11"/>
                <w:szCs w:val="11"/>
              </w:rPr>
            </w:pPr>
          </w:p>
          <w:p w14:paraId="6E09168B" w14:textId="77777777" w:rsidR="003E347A" w:rsidRDefault="003E347A" w:rsidP="009273E5">
            <w:pPr>
              <w:pStyle w:val="BodyText"/>
              <w:kinsoku w:val="0"/>
              <w:overflowPunct w:val="0"/>
              <w:ind w:right="110" w:firstLine="0"/>
              <w:rPr>
                <w:rFonts w:ascii="Arial" w:hAnsi="Arial" w:cs="Arial"/>
              </w:rPr>
            </w:pPr>
            <w:r w:rsidRPr="00D75E76">
              <w:rPr>
                <w:rFonts w:ascii="Arial" w:hAnsi="Arial" w:cs="Arial"/>
              </w:rPr>
              <w:t>E</w:t>
            </w:r>
            <w:r w:rsidRPr="00D75E76">
              <w:rPr>
                <w:rFonts w:ascii="Arial" w:hAnsi="Arial" w:cs="Arial"/>
                <w:spacing w:val="1"/>
              </w:rPr>
              <w:t>d</w:t>
            </w:r>
            <w:r w:rsidRPr="00D75E76">
              <w:rPr>
                <w:rFonts w:ascii="Arial" w:hAnsi="Arial" w:cs="Arial"/>
                <w:spacing w:val="-2"/>
              </w:rPr>
              <w:t>u</w:t>
            </w:r>
            <w:r w:rsidRPr="00D75E76">
              <w:rPr>
                <w:rFonts w:ascii="Arial" w:hAnsi="Arial" w:cs="Arial"/>
              </w:rPr>
              <w:t>ca</w:t>
            </w:r>
            <w:r w:rsidRPr="00D75E76">
              <w:rPr>
                <w:rFonts w:ascii="Arial" w:hAnsi="Arial" w:cs="Arial"/>
                <w:spacing w:val="-1"/>
              </w:rPr>
              <w:t>t</w:t>
            </w:r>
            <w:r w:rsidRPr="00D75E76">
              <w:rPr>
                <w:rFonts w:ascii="Arial" w:hAnsi="Arial" w:cs="Arial"/>
              </w:rPr>
              <w:t>ed</w:t>
            </w:r>
            <w:r w:rsidRPr="00D75E76">
              <w:rPr>
                <w:rFonts w:ascii="Arial" w:hAnsi="Arial" w:cs="Arial"/>
                <w:spacing w:val="1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6"/>
              </w:rPr>
              <w:t xml:space="preserve"> </w:t>
            </w:r>
            <w:r w:rsidRPr="00D75E76">
              <w:rPr>
                <w:rFonts w:ascii="Arial" w:hAnsi="Arial" w:cs="Arial"/>
              </w:rPr>
              <w:t>De</w:t>
            </w:r>
            <w:r w:rsidRPr="00D75E76">
              <w:rPr>
                <w:rFonts w:ascii="Arial" w:hAnsi="Arial" w:cs="Arial"/>
                <w:spacing w:val="-2"/>
              </w:rPr>
              <w:t>g</w:t>
            </w:r>
            <w:r w:rsidRPr="00D75E76">
              <w:rPr>
                <w:rFonts w:ascii="Arial" w:hAnsi="Arial" w:cs="Arial"/>
              </w:rPr>
              <w:t>ree</w:t>
            </w:r>
            <w:r w:rsidRPr="00D75E76">
              <w:rPr>
                <w:rFonts w:ascii="Arial" w:hAnsi="Arial" w:cs="Arial"/>
                <w:spacing w:val="18"/>
              </w:rPr>
              <w:t xml:space="preserve"> </w:t>
            </w:r>
            <w:r w:rsidRPr="00D75E76">
              <w:rPr>
                <w:rFonts w:ascii="Arial" w:hAnsi="Arial" w:cs="Arial"/>
                <w:spacing w:val="-1"/>
              </w:rPr>
              <w:t>l</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rPr>
              <w:t>,</w:t>
            </w:r>
            <w:r w:rsidRPr="00D75E76">
              <w:rPr>
                <w:rFonts w:ascii="Arial" w:hAnsi="Arial" w:cs="Arial"/>
                <w:spacing w:val="18"/>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15"/>
              </w:rPr>
              <w:t xml:space="preserve"> </w:t>
            </w:r>
            <w:r w:rsidRPr="00D75E76">
              <w:rPr>
                <w:rFonts w:ascii="Arial" w:hAnsi="Arial" w:cs="Arial"/>
              </w:rPr>
              <w:t>e</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spacing w:val="-2"/>
              </w:rPr>
              <w:t>v</w:t>
            </w:r>
            <w:r w:rsidRPr="00D75E76">
              <w:rPr>
                <w:rFonts w:ascii="Arial" w:hAnsi="Arial" w:cs="Arial"/>
              </w:rPr>
              <w:t>a</w:t>
            </w:r>
            <w:r w:rsidRPr="00D75E76">
              <w:rPr>
                <w:rFonts w:ascii="Arial" w:hAnsi="Arial" w:cs="Arial"/>
                <w:spacing w:val="-1"/>
              </w:rPr>
              <w:t>l</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20"/>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rPr>
              <w:t>h</w:t>
            </w:r>
            <w:r w:rsidRPr="00D75E76">
              <w:rPr>
                <w:rFonts w:ascii="Arial" w:hAnsi="Arial" w:cs="Arial"/>
                <w:spacing w:val="14"/>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15"/>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1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8"/>
              </w:rPr>
              <w:t xml:space="preserve"> </w:t>
            </w:r>
            <w:r w:rsidRPr="00D75E76">
              <w:rPr>
                <w:rFonts w:ascii="Arial" w:hAnsi="Arial" w:cs="Arial"/>
                <w:spacing w:val="-1"/>
              </w:rPr>
              <w:t>l</w:t>
            </w:r>
            <w:r w:rsidRPr="00D75E76">
              <w:rPr>
                <w:rFonts w:ascii="Arial" w:hAnsi="Arial" w:cs="Arial"/>
              </w:rPr>
              <w:t>earn</w:t>
            </w:r>
            <w:r w:rsidRPr="00D75E76">
              <w:rPr>
                <w:rFonts w:ascii="Arial" w:hAnsi="Arial" w:cs="Arial"/>
                <w:spacing w:val="1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6"/>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rPr>
              <w:t>p</w:t>
            </w:r>
            <w:r w:rsidRPr="00D75E76">
              <w:rPr>
                <w:rFonts w:ascii="Arial" w:hAnsi="Arial" w:cs="Arial"/>
                <w:spacing w:val="16"/>
              </w:rPr>
              <w:t xml:space="preserve"> </w:t>
            </w:r>
            <w:r w:rsidRPr="00D75E76">
              <w:rPr>
                <w:rFonts w:ascii="Arial" w:hAnsi="Arial" w:cs="Arial"/>
              </w:rPr>
              <w:t>at</w:t>
            </w:r>
            <w:r w:rsidRPr="00D75E76">
              <w:rPr>
                <w:rFonts w:ascii="Arial" w:hAnsi="Arial" w:cs="Arial"/>
                <w:spacing w:val="15"/>
              </w:rPr>
              <w:t xml:space="preserve"> </w:t>
            </w:r>
            <w:proofErr w:type="gramStart"/>
            <w:r w:rsidRPr="00D75E76">
              <w:rPr>
                <w:rFonts w:ascii="Arial" w:hAnsi="Arial" w:cs="Arial"/>
              </w:rPr>
              <w:t>M</w:t>
            </w:r>
            <w:r w:rsidRPr="00D75E76">
              <w:rPr>
                <w:rFonts w:ascii="Arial" w:hAnsi="Arial" w:cs="Arial"/>
                <w:spacing w:val="2"/>
              </w:rPr>
              <w:t>a</w:t>
            </w:r>
            <w:r w:rsidRPr="00D75E76">
              <w:rPr>
                <w:rFonts w:ascii="Arial" w:hAnsi="Arial" w:cs="Arial"/>
                <w:spacing w:val="-1"/>
              </w:rPr>
              <w:t>st</w:t>
            </w:r>
            <w:r w:rsidRPr="00D75E76">
              <w:rPr>
                <w:rFonts w:ascii="Arial" w:hAnsi="Arial" w:cs="Arial"/>
              </w:rPr>
              <w:t>ers</w:t>
            </w:r>
            <w:proofErr w:type="gramEnd"/>
            <w:r w:rsidRPr="00D75E76">
              <w:rPr>
                <w:rFonts w:ascii="Arial" w:hAnsi="Arial" w:cs="Arial"/>
                <w:spacing w:val="16"/>
              </w:rPr>
              <w:t xml:space="preserve"> </w:t>
            </w:r>
            <w:r w:rsidRPr="00D75E76">
              <w:rPr>
                <w:rFonts w:ascii="Arial" w:hAnsi="Arial" w:cs="Arial"/>
                <w:spacing w:val="-1"/>
              </w:rPr>
              <w:t>l</w:t>
            </w:r>
            <w:r w:rsidRPr="00D75E76">
              <w:rPr>
                <w:rFonts w:ascii="Arial" w:hAnsi="Arial" w:cs="Arial"/>
              </w:rPr>
              <w:t>e</w:t>
            </w:r>
            <w:r w:rsidRPr="00D75E76">
              <w:rPr>
                <w:rFonts w:ascii="Arial" w:hAnsi="Arial" w:cs="Arial"/>
                <w:spacing w:val="-2"/>
              </w:rPr>
              <w:t>v</w:t>
            </w:r>
            <w:r w:rsidRPr="00D75E76">
              <w:rPr>
                <w:rFonts w:ascii="Arial" w:hAnsi="Arial" w:cs="Arial"/>
              </w:rPr>
              <w:t>el</w:t>
            </w:r>
            <w:r w:rsidRPr="00D75E76">
              <w:rPr>
                <w:rFonts w:ascii="Arial" w:hAnsi="Arial" w:cs="Arial"/>
                <w:spacing w:val="15"/>
              </w:rPr>
              <w:t xml:space="preserve"> </w:t>
            </w:r>
            <w:r w:rsidRPr="00D75E76">
              <w:rPr>
                <w:rFonts w:ascii="Arial" w:hAnsi="Arial" w:cs="Arial"/>
                <w:spacing w:val="2"/>
              </w:rPr>
              <w:t>e</w:t>
            </w:r>
            <w:r w:rsidRPr="00D75E76">
              <w:rPr>
                <w:rFonts w:ascii="Arial" w:hAnsi="Arial" w:cs="Arial"/>
                <w:spacing w:val="-2"/>
              </w:rPr>
              <w:t>v</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2"/>
              </w:rPr>
              <w:t>n</w:t>
            </w:r>
            <w:r w:rsidRPr="00D75E76">
              <w:rPr>
                <w:rFonts w:ascii="Arial" w:hAnsi="Arial" w:cs="Arial"/>
              </w:rPr>
              <w:t>ced</w:t>
            </w:r>
            <w:r w:rsidRPr="00D75E76">
              <w:rPr>
                <w:rFonts w:ascii="Arial" w:hAnsi="Arial" w:cs="Arial"/>
                <w:spacing w:val="19"/>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r</w:t>
            </w:r>
            <w:r w:rsidRPr="00D75E76">
              <w:rPr>
                <w:rFonts w:ascii="Arial" w:hAnsi="Arial" w:cs="Arial"/>
                <w:spacing w:val="1"/>
              </w:rPr>
              <w:t>oug</w:t>
            </w:r>
            <w:r w:rsidRPr="00D75E76">
              <w:rPr>
                <w:rFonts w:ascii="Arial" w:hAnsi="Arial" w:cs="Arial"/>
              </w:rPr>
              <w:t>h</w:t>
            </w:r>
            <w:r w:rsidRPr="00D75E76">
              <w:rPr>
                <w:rFonts w:ascii="Arial" w:hAnsi="Arial" w:cs="Arial"/>
                <w:spacing w:val="14"/>
              </w:rPr>
              <w:t xml:space="preserve"> </w:t>
            </w:r>
            <w:r w:rsidRPr="00D75E76">
              <w:rPr>
                <w:rFonts w:ascii="Arial" w:hAnsi="Arial" w:cs="Arial"/>
              </w:rPr>
              <w:t>a</w:t>
            </w:r>
            <w:r w:rsidRPr="00D75E76">
              <w:rPr>
                <w:rFonts w:ascii="Arial" w:hAnsi="Arial" w:cs="Arial"/>
                <w:w w:val="99"/>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rPr>
              <w:t>al</w:t>
            </w:r>
            <w:r w:rsidRPr="00D75E76">
              <w:rPr>
                <w:rFonts w:ascii="Arial" w:hAnsi="Arial" w:cs="Arial"/>
                <w:spacing w:val="-5"/>
              </w:rPr>
              <w:t xml:space="preserve"> </w:t>
            </w:r>
            <w:r w:rsidRPr="00D75E76">
              <w:rPr>
                <w:rFonts w:ascii="Arial" w:hAnsi="Arial" w:cs="Arial"/>
                <w:spacing w:val="1"/>
              </w:rPr>
              <w:t>q</w:t>
            </w:r>
            <w:r w:rsidRPr="00D75E76">
              <w:rPr>
                <w:rFonts w:ascii="Arial" w:hAnsi="Arial" w:cs="Arial"/>
                <w:spacing w:val="-2"/>
              </w:rPr>
              <w:t>u</w:t>
            </w:r>
            <w:r w:rsidRPr="00D75E76">
              <w:rPr>
                <w:rFonts w:ascii="Arial" w:hAnsi="Arial" w:cs="Arial"/>
              </w:rPr>
              <w:t>a</w:t>
            </w:r>
            <w:r w:rsidRPr="00D75E76">
              <w:rPr>
                <w:rFonts w:ascii="Arial" w:hAnsi="Arial" w:cs="Arial"/>
                <w:spacing w:val="2"/>
              </w:rPr>
              <w:t>l</w:t>
            </w:r>
            <w:r w:rsidRPr="00D75E76">
              <w:rPr>
                <w:rFonts w:ascii="Arial" w:hAnsi="Arial" w:cs="Arial"/>
                <w:spacing w:val="-1"/>
              </w:rPr>
              <w:t>i</w:t>
            </w:r>
            <w:r w:rsidRPr="00D75E76">
              <w:rPr>
                <w:rFonts w:ascii="Arial" w:hAnsi="Arial" w:cs="Arial"/>
              </w:rPr>
              <w:t>f</w:t>
            </w:r>
            <w:r w:rsidRPr="00D75E76">
              <w:rPr>
                <w:rFonts w:ascii="Arial" w:hAnsi="Arial" w:cs="Arial"/>
                <w:spacing w:val="-1"/>
              </w:rPr>
              <w:t>i</w:t>
            </w:r>
            <w:r w:rsidRPr="00D75E76">
              <w:rPr>
                <w:rFonts w:ascii="Arial" w:hAnsi="Arial" w:cs="Arial"/>
              </w:rPr>
              <w:t>ca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3"/>
              </w:rPr>
              <w:t xml:space="preserve"> </w:t>
            </w:r>
            <w:r w:rsidRPr="00D75E76">
              <w:rPr>
                <w:rFonts w:ascii="Arial" w:hAnsi="Arial" w:cs="Arial"/>
              </w:rPr>
              <w:t>a</w:t>
            </w:r>
            <w:r w:rsidRPr="00D75E76">
              <w:rPr>
                <w:rFonts w:ascii="Arial" w:hAnsi="Arial" w:cs="Arial"/>
                <w:spacing w:val="-5"/>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b</w:t>
            </w:r>
            <w:r w:rsidRPr="00D75E76">
              <w:rPr>
                <w:rFonts w:ascii="Arial" w:hAnsi="Arial" w:cs="Arial"/>
                <w:spacing w:val="-1"/>
              </w:rPr>
              <w:t>i</w:t>
            </w:r>
            <w:r w:rsidRPr="00D75E76">
              <w:rPr>
                <w:rFonts w:ascii="Arial" w:hAnsi="Arial" w:cs="Arial"/>
                <w:spacing w:val="-2"/>
              </w:rPr>
              <w:t>n</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6"/>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spacing w:val="-1"/>
              </w:rPr>
              <w:t>t</w:t>
            </w:r>
            <w:r w:rsidRPr="00D75E76">
              <w:rPr>
                <w:rFonts w:ascii="Arial" w:hAnsi="Arial" w:cs="Arial"/>
                <w:spacing w:val="-2"/>
              </w:rPr>
              <w:t>h</w:t>
            </w:r>
            <w:r w:rsidRPr="00D75E76">
              <w:rPr>
                <w:rFonts w:ascii="Arial" w:hAnsi="Arial" w:cs="Arial"/>
              </w:rPr>
              <w:t>er</w:t>
            </w:r>
            <w:r w:rsidRPr="00D75E76">
              <w:rPr>
                <w:rFonts w:ascii="Arial" w:hAnsi="Arial" w:cs="Arial"/>
                <w:spacing w:val="-4"/>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m</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4"/>
              </w:rPr>
              <w:t xml:space="preserve"> </w:t>
            </w:r>
            <w:r w:rsidRPr="00D75E76">
              <w:rPr>
                <w:rFonts w:ascii="Arial" w:hAnsi="Arial" w:cs="Arial"/>
                <w:spacing w:val="-1"/>
              </w:rPr>
              <w:t>st</w:t>
            </w:r>
            <w:r w:rsidRPr="00D75E76">
              <w:rPr>
                <w:rFonts w:ascii="Arial" w:hAnsi="Arial" w:cs="Arial"/>
                <w:spacing w:val="-2"/>
              </w:rPr>
              <w:t>u</w:t>
            </w:r>
            <w:r w:rsidRPr="00D75E76">
              <w:rPr>
                <w:rFonts w:ascii="Arial" w:hAnsi="Arial" w:cs="Arial"/>
                <w:spacing w:val="3"/>
              </w:rPr>
              <w:t>d</w:t>
            </w:r>
            <w:r w:rsidRPr="00D75E76">
              <w:rPr>
                <w:rFonts w:ascii="Arial" w:hAnsi="Arial" w:cs="Arial"/>
              </w:rPr>
              <w:t>y</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4"/>
              </w:rPr>
              <w:t xml:space="preserve"> </w:t>
            </w:r>
            <w:r w:rsidRPr="00D75E76">
              <w:rPr>
                <w:rFonts w:ascii="Arial" w:hAnsi="Arial" w:cs="Arial"/>
                <w:spacing w:val="-1"/>
              </w:rPr>
              <w:t>l</w:t>
            </w:r>
            <w:r w:rsidRPr="00D75E76">
              <w:rPr>
                <w:rFonts w:ascii="Arial" w:hAnsi="Arial" w:cs="Arial"/>
              </w:rPr>
              <w:t>ear</w:t>
            </w:r>
            <w:r w:rsidRPr="00D75E76">
              <w:rPr>
                <w:rFonts w:ascii="Arial" w:hAnsi="Arial" w:cs="Arial"/>
                <w:spacing w:val="-2"/>
              </w:rPr>
              <w:t>n</w:t>
            </w:r>
            <w:r w:rsidRPr="00D75E76">
              <w:rPr>
                <w:rFonts w:ascii="Arial" w:hAnsi="Arial" w:cs="Arial"/>
                <w:spacing w:val="-1"/>
              </w:rPr>
              <w:t>i</w:t>
            </w:r>
            <w:r w:rsidRPr="00D75E76">
              <w:rPr>
                <w:rFonts w:ascii="Arial" w:hAnsi="Arial" w:cs="Arial"/>
                <w:spacing w:val="-2"/>
              </w:rPr>
              <w:t>ng</w:t>
            </w:r>
            <w:r w:rsidRPr="00D75E76">
              <w:rPr>
                <w:rFonts w:ascii="Arial" w:hAnsi="Arial" w:cs="Arial"/>
              </w:rPr>
              <w:t>.</w:t>
            </w:r>
          </w:p>
          <w:p w14:paraId="6DB2BD44" w14:textId="77777777" w:rsidR="003E347A" w:rsidRPr="00D75E76" w:rsidRDefault="009273E5" w:rsidP="009273E5">
            <w:pPr>
              <w:pStyle w:val="BodyText"/>
              <w:kinsoku w:val="0"/>
              <w:overflowPunct w:val="0"/>
              <w:ind w:right="106" w:firstLine="0"/>
              <w:rPr>
                <w:rFonts w:ascii="Arial" w:hAnsi="Arial" w:cs="Arial"/>
              </w:rPr>
            </w:pPr>
            <w:r>
              <w:rPr>
                <w:rFonts w:ascii="Arial" w:hAnsi="Arial" w:cs="Arial"/>
                <w:spacing w:val="1"/>
              </w:rPr>
              <w:t>A</w:t>
            </w:r>
            <w:r w:rsidR="003E347A" w:rsidRPr="00D75E76">
              <w:rPr>
                <w:rFonts w:ascii="Arial" w:hAnsi="Arial" w:cs="Arial"/>
                <w:spacing w:val="1"/>
              </w:rPr>
              <w:t>dd</w:t>
            </w:r>
            <w:r w:rsidR="003E347A" w:rsidRPr="00D75E76">
              <w:rPr>
                <w:rFonts w:ascii="Arial" w:hAnsi="Arial" w:cs="Arial"/>
                <w:spacing w:val="-1"/>
              </w:rPr>
              <w:t>iti</w:t>
            </w:r>
            <w:r w:rsidR="003E347A" w:rsidRPr="00D75E76">
              <w:rPr>
                <w:rFonts w:ascii="Arial" w:hAnsi="Arial" w:cs="Arial"/>
                <w:spacing w:val="1"/>
              </w:rPr>
              <w:t>o</w:t>
            </w:r>
            <w:r w:rsidR="003E347A" w:rsidRPr="00D75E76">
              <w:rPr>
                <w:rFonts w:ascii="Arial" w:hAnsi="Arial" w:cs="Arial"/>
                <w:spacing w:val="-2"/>
              </w:rPr>
              <w:t>n</w:t>
            </w:r>
            <w:r w:rsidR="003E347A" w:rsidRPr="00D75E76">
              <w:rPr>
                <w:rFonts w:ascii="Arial" w:hAnsi="Arial" w:cs="Arial"/>
              </w:rPr>
              <w:t>al</w:t>
            </w:r>
            <w:r w:rsidR="003E347A" w:rsidRPr="00D75E76">
              <w:rPr>
                <w:rFonts w:ascii="Arial" w:hAnsi="Arial" w:cs="Arial"/>
                <w:spacing w:val="30"/>
              </w:rPr>
              <w:t xml:space="preserve"> </w:t>
            </w:r>
            <w:r w:rsidR="003E347A" w:rsidRPr="00D75E76">
              <w:rPr>
                <w:rFonts w:ascii="Arial" w:hAnsi="Arial" w:cs="Arial"/>
                <w:spacing w:val="-1"/>
              </w:rPr>
              <w:t>s</w:t>
            </w:r>
            <w:r w:rsidR="003E347A" w:rsidRPr="00D75E76">
              <w:rPr>
                <w:rFonts w:ascii="Arial" w:hAnsi="Arial" w:cs="Arial"/>
                <w:spacing w:val="1"/>
              </w:rPr>
              <w:t>p</w:t>
            </w:r>
            <w:r w:rsidR="003E347A" w:rsidRPr="00D75E76">
              <w:rPr>
                <w:rFonts w:ascii="Arial" w:hAnsi="Arial" w:cs="Arial"/>
              </w:rPr>
              <w:t>ec</w:t>
            </w:r>
            <w:r w:rsidR="003E347A" w:rsidRPr="00D75E76">
              <w:rPr>
                <w:rFonts w:ascii="Arial" w:hAnsi="Arial" w:cs="Arial"/>
                <w:spacing w:val="-1"/>
              </w:rPr>
              <w:t>i</w:t>
            </w:r>
            <w:r w:rsidR="003E347A" w:rsidRPr="00D75E76">
              <w:rPr>
                <w:rFonts w:ascii="Arial" w:hAnsi="Arial" w:cs="Arial"/>
              </w:rPr>
              <w:t>a</w:t>
            </w:r>
            <w:r w:rsidR="003E347A" w:rsidRPr="00D75E76">
              <w:rPr>
                <w:rFonts w:ascii="Arial" w:hAnsi="Arial" w:cs="Arial"/>
                <w:spacing w:val="-1"/>
              </w:rPr>
              <w:t>l</w:t>
            </w:r>
            <w:r w:rsidR="003E347A" w:rsidRPr="00D75E76">
              <w:rPr>
                <w:rFonts w:ascii="Arial" w:hAnsi="Arial" w:cs="Arial"/>
                <w:spacing w:val="2"/>
              </w:rPr>
              <w:t>i</w:t>
            </w:r>
            <w:r w:rsidR="003E347A" w:rsidRPr="00D75E76">
              <w:rPr>
                <w:rFonts w:ascii="Arial" w:hAnsi="Arial" w:cs="Arial"/>
                <w:spacing w:val="-1"/>
              </w:rPr>
              <w:t>s</w:t>
            </w:r>
            <w:r w:rsidR="003E347A" w:rsidRPr="00D75E76">
              <w:rPr>
                <w:rFonts w:ascii="Arial" w:hAnsi="Arial" w:cs="Arial"/>
              </w:rPr>
              <w:t>t</w:t>
            </w:r>
            <w:r w:rsidR="003E347A" w:rsidRPr="00D75E76">
              <w:rPr>
                <w:rFonts w:ascii="Arial" w:hAnsi="Arial" w:cs="Arial"/>
                <w:spacing w:val="30"/>
              </w:rPr>
              <w:t xml:space="preserve"> </w:t>
            </w:r>
            <w:r w:rsidR="003E347A" w:rsidRPr="00D75E76">
              <w:rPr>
                <w:rFonts w:ascii="Arial" w:hAnsi="Arial" w:cs="Arial"/>
                <w:spacing w:val="1"/>
              </w:rPr>
              <w:t>k</w:t>
            </w:r>
            <w:r w:rsidR="003E347A" w:rsidRPr="00D75E76">
              <w:rPr>
                <w:rFonts w:ascii="Arial" w:hAnsi="Arial" w:cs="Arial"/>
                <w:spacing w:val="-2"/>
              </w:rPr>
              <w:t>n</w:t>
            </w:r>
            <w:r w:rsidR="003E347A" w:rsidRPr="00D75E76">
              <w:rPr>
                <w:rFonts w:ascii="Arial" w:hAnsi="Arial" w:cs="Arial"/>
                <w:spacing w:val="3"/>
              </w:rPr>
              <w:t>o</w:t>
            </w:r>
            <w:r w:rsidR="003E347A" w:rsidRPr="00D75E76">
              <w:rPr>
                <w:rFonts w:ascii="Arial" w:hAnsi="Arial" w:cs="Arial"/>
                <w:spacing w:val="-3"/>
              </w:rPr>
              <w:t>w</w:t>
            </w:r>
            <w:r w:rsidR="003E347A" w:rsidRPr="00D75E76">
              <w:rPr>
                <w:rFonts w:ascii="Arial" w:hAnsi="Arial" w:cs="Arial"/>
                <w:spacing w:val="-1"/>
              </w:rPr>
              <w:t>l</w:t>
            </w:r>
            <w:r w:rsidR="003E347A" w:rsidRPr="00D75E76">
              <w:rPr>
                <w:rFonts w:ascii="Arial" w:hAnsi="Arial" w:cs="Arial"/>
                <w:spacing w:val="2"/>
              </w:rPr>
              <w:t>e</w:t>
            </w:r>
            <w:r w:rsidR="003E347A" w:rsidRPr="00D75E76">
              <w:rPr>
                <w:rFonts w:ascii="Arial" w:hAnsi="Arial" w:cs="Arial"/>
                <w:spacing w:val="1"/>
              </w:rPr>
              <w:t>d</w:t>
            </w:r>
            <w:r w:rsidR="003E347A" w:rsidRPr="00D75E76">
              <w:rPr>
                <w:rFonts w:ascii="Arial" w:hAnsi="Arial" w:cs="Arial"/>
                <w:spacing w:val="-2"/>
              </w:rPr>
              <w:t>g</w:t>
            </w:r>
            <w:r w:rsidR="003E347A" w:rsidRPr="00D75E76">
              <w:rPr>
                <w:rFonts w:ascii="Arial" w:hAnsi="Arial" w:cs="Arial"/>
              </w:rPr>
              <w:t>e</w:t>
            </w:r>
            <w:r w:rsidR="003E347A" w:rsidRPr="00D75E76">
              <w:rPr>
                <w:rFonts w:ascii="Arial" w:hAnsi="Arial" w:cs="Arial"/>
                <w:spacing w:val="28"/>
              </w:rPr>
              <w:t xml:space="preserve"> </w:t>
            </w:r>
            <w:r w:rsidR="003E347A" w:rsidRPr="00D75E76">
              <w:rPr>
                <w:rFonts w:ascii="Arial" w:hAnsi="Arial" w:cs="Arial"/>
              </w:rPr>
              <w:t>a</w:t>
            </w:r>
            <w:r w:rsidR="003E347A" w:rsidRPr="00D75E76">
              <w:rPr>
                <w:rFonts w:ascii="Arial" w:hAnsi="Arial" w:cs="Arial"/>
                <w:spacing w:val="-2"/>
              </w:rPr>
              <w:t>n</w:t>
            </w:r>
            <w:r w:rsidR="003E347A" w:rsidRPr="00D75E76">
              <w:rPr>
                <w:rFonts w:ascii="Arial" w:hAnsi="Arial" w:cs="Arial"/>
              </w:rPr>
              <w:t>d</w:t>
            </w:r>
            <w:r w:rsidR="003E347A" w:rsidRPr="00D75E76">
              <w:rPr>
                <w:rFonts w:ascii="Arial" w:hAnsi="Arial" w:cs="Arial"/>
                <w:spacing w:val="31"/>
              </w:rPr>
              <w:t xml:space="preserve"> </w:t>
            </w:r>
            <w:r w:rsidR="003E347A" w:rsidRPr="00D75E76">
              <w:rPr>
                <w:rFonts w:ascii="Arial" w:hAnsi="Arial" w:cs="Arial"/>
                <w:spacing w:val="-1"/>
              </w:rPr>
              <w:t>l</w:t>
            </w:r>
            <w:r w:rsidR="003E347A" w:rsidRPr="00D75E76">
              <w:rPr>
                <w:rFonts w:ascii="Arial" w:hAnsi="Arial" w:cs="Arial"/>
              </w:rPr>
              <w:t>ear</w:t>
            </w:r>
            <w:r w:rsidR="003E347A" w:rsidRPr="00D75E76">
              <w:rPr>
                <w:rFonts w:ascii="Arial" w:hAnsi="Arial" w:cs="Arial"/>
                <w:spacing w:val="-2"/>
              </w:rPr>
              <w:t>n</w:t>
            </w:r>
            <w:r w:rsidR="003E347A" w:rsidRPr="00D75E76">
              <w:rPr>
                <w:rFonts w:ascii="Arial" w:hAnsi="Arial" w:cs="Arial"/>
                <w:spacing w:val="2"/>
              </w:rPr>
              <w:t>i</w:t>
            </w:r>
            <w:r w:rsidR="003E347A" w:rsidRPr="00D75E76">
              <w:rPr>
                <w:rFonts w:ascii="Arial" w:hAnsi="Arial" w:cs="Arial"/>
                <w:spacing w:val="1"/>
              </w:rPr>
              <w:t>n</w:t>
            </w:r>
            <w:r w:rsidR="003E347A" w:rsidRPr="00D75E76">
              <w:rPr>
                <w:rFonts w:ascii="Arial" w:hAnsi="Arial" w:cs="Arial"/>
              </w:rPr>
              <w:t>g</w:t>
            </w:r>
            <w:r w:rsidR="003E347A" w:rsidRPr="00D75E76">
              <w:rPr>
                <w:rFonts w:ascii="Arial" w:hAnsi="Arial" w:cs="Arial"/>
                <w:spacing w:val="29"/>
              </w:rPr>
              <w:t xml:space="preserve"> </w:t>
            </w:r>
            <w:r w:rsidR="003E347A" w:rsidRPr="00D75E76">
              <w:rPr>
                <w:rFonts w:ascii="Arial" w:hAnsi="Arial" w:cs="Arial"/>
                <w:spacing w:val="-3"/>
              </w:rPr>
              <w:t>w</w:t>
            </w:r>
            <w:r w:rsidR="003E347A" w:rsidRPr="00D75E76">
              <w:rPr>
                <w:rFonts w:ascii="Arial" w:hAnsi="Arial" w:cs="Arial"/>
                <w:spacing w:val="2"/>
              </w:rPr>
              <w:t>i</w:t>
            </w:r>
            <w:r w:rsidR="003E347A" w:rsidRPr="00D75E76">
              <w:rPr>
                <w:rFonts w:ascii="Arial" w:hAnsi="Arial" w:cs="Arial"/>
                <w:spacing w:val="-1"/>
              </w:rPr>
              <w:t>l</w:t>
            </w:r>
            <w:r w:rsidR="003E347A" w:rsidRPr="00D75E76">
              <w:rPr>
                <w:rFonts w:ascii="Arial" w:hAnsi="Arial" w:cs="Arial"/>
              </w:rPr>
              <w:t>l</w:t>
            </w:r>
            <w:r w:rsidR="003E347A" w:rsidRPr="00D75E76">
              <w:rPr>
                <w:rFonts w:ascii="Arial" w:hAnsi="Arial" w:cs="Arial"/>
                <w:spacing w:val="27"/>
              </w:rPr>
              <w:t xml:space="preserve"> </w:t>
            </w:r>
            <w:r w:rsidR="003E347A" w:rsidRPr="00D75E76">
              <w:rPr>
                <w:rFonts w:ascii="Arial" w:hAnsi="Arial" w:cs="Arial"/>
                <w:spacing w:val="1"/>
              </w:rPr>
              <w:t>b</w:t>
            </w:r>
            <w:r w:rsidR="003E347A" w:rsidRPr="00D75E76">
              <w:rPr>
                <w:rFonts w:ascii="Arial" w:hAnsi="Arial" w:cs="Arial"/>
              </w:rPr>
              <w:t>e</w:t>
            </w:r>
            <w:r w:rsidR="003E347A" w:rsidRPr="00D75E76">
              <w:rPr>
                <w:rFonts w:ascii="Arial" w:hAnsi="Arial" w:cs="Arial"/>
                <w:spacing w:val="29"/>
              </w:rPr>
              <w:t xml:space="preserve"> </w:t>
            </w:r>
            <w:r w:rsidR="003E347A" w:rsidRPr="00D75E76">
              <w:rPr>
                <w:rFonts w:ascii="Arial" w:hAnsi="Arial" w:cs="Arial"/>
                <w:spacing w:val="1"/>
              </w:rPr>
              <w:t>ob</w:t>
            </w:r>
            <w:r w:rsidR="003E347A" w:rsidRPr="00D75E76">
              <w:rPr>
                <w:rFonts w:ascii="Arial" w:hAnsi="Arial" w:cs="Arial"/>
                <w:spacing w:val="2"/>
              </w:rPr>
              <w:t>t</w:t>
            </w:r>
            <w:r w:rsidR="003E347A" w:rsidRPr="00D75E76">
              <w:rPr>
                <w:rFonts w:ascii="Arial" w:hAnsi="Arial" w:cs="Arial"/>
              </w:rPr>
              <w:t>a</w:t>
            </w:r>
            <w:r w:rsidR="003E347A" w:rsidRPr="00D75E76">
              <w:rPr>
                <w:rFonts w:ascii="Arial" w:hAnsi="Arial" w:cs="Arial"/>
                <w:spacing w:val="-1"/>
              </w:rPr>
              <w:t>i</w:t>
            </w:r>
            <w:r w:rsidR="003E347A" w:rsidRPr="00D75E76">
              <w:rPr>
                <w:rFonts w:ascii="Arial" w:hAnsi="Arial" w:cs="Arial"/>
                <w:spacing w:val="-2"/>
              </w:rPr>
              <w:t>n</w:t>
            </w:r>
            <w:r w:rsidR="003E347A" w:rsidRPr="00D75E76">
              <w:rPr>
                <w:rFonts w:ascii="Arial" w:hAnsi="Arial" w:cs="Arial"/>
              </w:rPr>
              <w:t>ed</w:t>
            </w:r>
            <w:r w:rsidR="003E347A" w:rsidRPr="00D75E76">
              <w:rPr>
                <w:rFonts w:ascii="Arial" w:hAnsi="Arial" w:cs="Arial"/>
                <w:spacing w:val="29"/>
              </w:rPr>
              <w:t xml:space="preserve"> </w:t>
            </w:r>
            <w:r w:rsidR="003E347A" w:rsidRPr="00D75E76">
              <w:rPr>
                <w:rFonts w:ascii="Arial" w:hAnsi="Arial" w:cs="Arial"/>
                <w:spacing w:val="2"/>
              </w:rPr>
              <w:t>a</w:t>
            </w:r>
            <w:r w:rsidR="003E347A" w:rsidRPr="00D75E76">
              <w:rPr>
                <w:rFonts w:ascii="Arial" w:hAnsi="Arial" w:cs="Arial"/>
                <w:spacing w:val="-2"/>
              </w:rPr>
              <w:t>n</w:t>
            </w:r>
            <w:r w:rsidR="003E347A" w:rsidRPr="00D75E76">
              <w:rPr>
                <w:rFonts w:ascii="Arial" w:hAnsi="Arial" w:cs="Arial"/>
              </w:rPr>
              <w:t>d</w:t>
            </w:r>
            <w:r w:rsidR="003E347A" w:rsidRPr="00D75E76">
              <w:rPr>
                <w:rFonts w:ascii="Arial" w:hAnsi="Arial" w:cs="Arial"/>
                <w:spacing w:val="29"/>
              </w:rPr>
              <w:t xml:space="preserve"> </w:t>
            </w:r>
            <w:r w:rsidR="003E347A" w:rsidRPr="00D75E76">
              <w:rPr>
                <w:rFonts w:ascii="Arial" w:hAnsi="Arial" w:cs="Arial"/>
                <w:spacing w:val="1"/>
              </w:rPr>
              <w:t>d</w:t>
            </w:r>
            <w:r w:rsidR="003E347A" w:rsidRPr="00D75E76">
              <w:rPr>
                <w:rFonts w:ascii="Arial" w:hAnsi="Arial" w:cs="Arial"/>
                <w:spacing w:val="2"/>
              </w:rPr>
              <w:t>e</w:t>
            </w:r>
            <w:r w:rsidR="003E347A" w:rsidRPr="00D75E76">
              <w:rPr>
                <w:rFonts w:ascii="Arial" w:hAnsi="Arial" w:cs="Arial"/>
                <w:spacing w:val="-5"/>
              </w:rPr>
              <w:t>m</w:t>
            </w:r>
            <w:r w:rsidR="003E347A" w:rsidRPr="00D75E76">
              <w:rPr>
                <w:rFonts w:ascii="Arial" w:hAnsi="Arial" w:cs="Arial"/>
                <w:spacing w:val="3"/>
              </w:rPr>
              <w:t>o</w:t>
            </w:r>
            <w:r w:rsidR="003E347A" w:rsidRPr="00D75E76">
              <w:rPr>
                <w:rFonts w:ascii="Arial" w:hAnsi="Arial" w:cs="Arial"/>
                <w:spacing w:val="-2"/>
              </w:rPr>
              <w:t>n</w:t>
            </w:r>
            <w:r w:rsidR="003E347A" w:rsidRPr="00D75E76">
              <w:rPr>
                <w:rFonts w:ascii="Arial" w:hAnsi="Arial" w:cs="Arial"/>
                <w:spacing w:val="-1"/>
              </w:rPr>
              <w:t>st</w:t>
            </w:r>
            <w:r w:rsidR="003E347A" w:rsidRPr="00D75E76">
              <w:rPr>
                <w:rFonts w:ascii="Arial" w:hAnsi="Arial" w:cs="Arial"/>
              </w:rPr>
              <w:t>ra</w:t>
            </w:r>
            <w:r w:rsidR="003E347A" w:rsidRPr="00D75E76">
              <w:rPr>
                <w:rFonts w:ascii="Arial" w:hAnsi="Arial" w:cs="Arial"/>
                <w:spacing w:val="-1"/>
              </w:rPr>
              <w:t>t</w:t>
            </w:r>
            <w:r w:rsidR="003E347A" w:rsidRPr="00D75E76">
              <w:rPr>
                <w:rFonts w:ascii="Arial" w:hAnsi="Arial" w:cs="Arial"/>
              </w:rPr>
              <w:t>ed</w:t>
            </w:r>
            <w:r w:rsidR="003E347A" w:rsidRPr="00D75E76">
              <w:rPr>
                <w:rFonts w:ascii="Arial" w:hAnsi="Arial" w:cs="Arial"/>
                <w:spacing w:val="29"/>
              </w:rPr>
              <w:t xml:space="preserve"> </w:t>
            </w:r>
            <w:r w:rsidR="003E347A" w:rsidRPr="00D75E76">
              <w:rPr>
                <w:rFonts w:ascii="Arial" w:hAnsi="Arial" w:cs="Arial"/>
                <w:spacing w:val="2"/>
              </w:rPr>
              <w:t>t</w:t>
            </w:r>
            <w:r w:rsidR="003E347A" w:rsidRPr="00D75E76">
              <w:rPr>
                <w:rFonts w:ascii="Arial" w:hAnsi="Arial" w:cs="Arial"/>
                <w:spacing w:val="-2"/>
              </w:rPr>
              <w:t>h</w:t>
            </w:r>
            <w:r w:rsidR="003E347A" w:rsidRPr="00D75E76">
              <w:rPr>
                <w:rFonts w:ascii="Arial" w:hAnsi="Arial" w:cs="Arial"/>
              </w:rPr>
              <w:t>r</w:t>
            </w:r>
            <w:r w:rsidR="003E347A" w:rsidRPr="00D75E76">
              <w:rPr>
                <w:rFonts w:ascii="Arial" w:hAnsi="Arial" w:cs="Arial"/>
                <w:spacing w:val="1"/>
              </w:rPr>
              <w:t>o</w:t>
            </w:r>
            <w:r w:rsidR="003E347A" w:rsidRPr="00D75E76">
              <w:rPr>
                <w:rFonts w:ascii="Arial" w:hAnsi="Arial" w:cs="Arial"/>
                <w:spacing w:val="-2"/>
              </w:rPr>
              <w:t>u</w:t>
            </w:r>
            <w:r w:rsidR="003E347A" w:rsidRPr="00D75E76">
              <w:rPr>
                <w:rFonts w:ascii="Arial" w:hAnsi="Arial" w:cs="Arial"/>
                <w:spacing w:val="1"/>
              </w:rPr>
              <w:t>g</w:t>
            </w:r>
            <w:r w:rsidR="003E347A" w:rsidRPr="00D75E76">
              <w:rPr>
                <w:rFonts w:ascii="Arial" w:hAnsi="Arial" w:cs="Arial"/>
              </w:rPr>
              <w:t>h</w:t>
            </w:r>
            <w:r w:rsidR="003E347A" w:rsidRPr="00D75E76">
              <w:rPr>
                <w:rFonts w:ascii="Arial" w:hAnsi="Arial" w:cs="Arial"/>
                <w:spacing w:val="26"/>
              </w:rPr>
              <w:t xml:space="preserve"> </w:t>
            </w:r>
            <w:r w:rsidR="003E347A" w:rsidRPr="00D75E76">
              <w:rPr>
                <w:rFonts w:ascii="Arial" w:hAnsi="Arial" w:cs="Arial"/>
                <w:spacing w:val="2"/>
              </w:rPr>
              <w:t>e</w:t>
            </w:r>
            <w:r w:rsidR="003E347A" w:rsidRPr="00D75E76">
              <w:rPr>
                <w:rFonts w:ascii="Arial" w:hAnsi="Arial" w:cs="Arial"/>
                <w:spacing w:val="-2"/>
              </w:rPr>
              <w:t>x</w:t>
            </w:r>
            <w:r w:rsidR="003E347A" w:rsidRPr="00D75E76">
              <w:rPr>
                <w:rFonts w:ascii="Arial" w:hAnsi="Arial" w:cs="Arial"/>
                <w:spacing w:val="1"/>
              </w:rPr>
              <w:t>p</w:t>
            </w:r>
            <w:r w:rsidR="003E347A" w:rsidRPr="00D75E76">
              <w:rPr>
                <w:rFonts w:ascii="Arial" w:hAnsi="Arial" w:cs="Arial"/>
              </w:rPr>
              <w:t>er</w:t>
            </w:r>
            <w:r w:rsidR="003E347A" w:rsidRPr="00D75E76">
              <w:rPr>
                <w:rFonts w:ascii="Arial" w:hAnsi="Arial" w:cs="Arial"/>
                <w:spacing w:val="-1"/>
              </w:rPr>
              <w:t>i</w:t>
            </w:r>
            <w:r w:rsidR="003E347A" w:rsidRPr="00D75E76">
              <w:rPr>
                <w:rFonts w:ascii="Arial" w:hAnsi="Arial" w:cs="Arial"/>
              </w:rPr>
              <w:t>e</w:t>
            </w:r>
            <w:r w:rsidR="003E347A" w:rsidRPr="00D75E76">
              <w:rPr>
                <w:rFonts w:ascii="Arial" w:hAnsi="Arial" w:cs="Arial"/>
                <w:spacing w:val="1"/>
              </w:rPr>
              <w:t>n</w:t>
            </w:r>
            <w:r w:rsidR="003E347A" w:rsidRPr="00D75E76">
              <w:rPr>
                <w:rFonts w:ascii="Arial" w:hAnsi="Arial" w:cs="Arial"/>
                <w:spacing w:val="-1"/>
              </w:rPr>
              <w:t>ti</w:t>
            </w:r>
            <w:r w:rsidR="003E347A" w:rsidRPr="00D75E76">
              <w:rPr>
                <w:rFonts w:ascii="Arial" w:hAnsi="Arial" w:cs="Arial"/>
              </w:rPr>
              <w:t>al</w:t>
            </w:r>
            <w:r w:rsidR="003E347A" w:rsidRPr="00D75E76">
              <w:rPr>
                <w:rFonts w:ascii="Arial" w:hAnsi="Arial" w:cs="Arial"/>
                <w:spacing w:val="28"/>
              </w:rPr>
              <w:t xml:space="preserve"> </w:t>
            </w:r>
            <w:r w:rsidR="003E347A" w:rsidRPr="00D75E76">
              <w:rPr>
                <w:rFonts w:ascii="Arial" w:hAnsi="Arial" w:cs="Arial"/>
                <w:spacing w:val="-1"/>
              </w:rPr>
              <w:t>l</w:t>
            </w:r>
            <w:r w:rsidR="003E347A" w:rsidRPr="00D75E76">
              <w:rPr>
                <w:rFonts w:ascii="Arial" w:hAnsi="Arial" w:cs="Arial"/>
              </w:rPr>
              <w:t>ea</w:t>
            </w:r>
            <w:r w:rsidR="003E347A" w:rsidRPr="00D75E76">
              <w:rPr>
                <w:rFonts w:ascii="Arial" w:hAnsi="Arial" w:cs="Arial"/>
                <w:spacing w:val="3"/>
              </w:rPr>
              <w:t>r</w:t>
            </w:r>
            <w:r w:rsidR="003E347A" w:rsidRPr="00D75E76">
              <w:rPr>
                <w:rFonts w:ascii="Arial" w:hAnsi="Arial" w:cs="Arial"/>
                <w:spacing w:val="-2"/>
              </w:rPr>
              <w:t>n</w:t>
            </w:r>
            <w:r w:rsidR="003E347A" w:rsidRPr="00D75E76">
              <w:rPr>
                <w:rFonts w:ascii="Arial" w:hAnsi="Arial" w:cs="Arial"/>
                <w:spacing w:val="2"/>
              </w:rPr>
              <w:t>i</w:t>
            </w:r>
            <w:r w:rsidR="003E347A" w:rsidRPr="00D75E76">
              <w:rPr>
                <w:rFonts w:ascii="Arial" w:hAnsi="Arial" w:cs="Arial"/>
                <w:spacing w:val="-2"/>
              </w:rPr>
              <w:t>n</w:t>
            </w:r>
            <w:r w:rsidR="003E347A" w:rsidRPr="00D75E76">
              <w:rPr>
                <w:rFonts w:ascii="Arial" w:hAnsi="Arial" w:cs="Arial"/>
              </w:rPr>
              <w:t>g</w:t>
            </w:r>
            <w:r w:rsidR="003E347A" w:rsidRPr="00D75E76">
              <w:rPr>
                <w:rFonts w:ascii="Arial" w:hAnsi="Arial" w:cs="Arial"/>
                <w:spacing w:val="29"/>
              </w:rPr>
              <w:t xml:space="preserve"> </w:t>
            </w:r>
            <w:r w:rsidR="003E347A" w:rsidRPr="00D75E76">
              <w:rPr>
                <w:rFonts w:ascii="Arial" w:hAnsi="Arial" w:cs="Arial"/>
                <w:spacing w:val="2"/>
              </w:rPr>
              <w:t>i</w:t>
            </w:r>
            <w:r w:rsidR="003E347A" w:rsidRPr="00D75E76">
              <w:rPr>
                <w:rFonts w:ascii="Arial" w:hAnsi="Arial" w:cs="Arial"/>
              </w:rPr>
              <w:t>n</w:t>
            </w:r>
            <w:r w:rsidR="003E347A" w:rsidRPr="00D75E76">
              <w:rPr>
                <w:rFonts w:ascii="Arial" w:hAnsi="Arial" w:cs="Arial"/>
                <w:w w:val="99"/>
              </w:rPr>
              <w:t xml:space="preserve"> </w:t>
            </w:r>
            <w:r w:rsidR="003E347A" w:rsidRPr="00D75E76">
              <w:rPr>
                <w:rFonts w:ascii="Arial" w:hAnsi="Arial" w:cs="Arial"/>
              </w:rPr>
              <w:t>a</w:t>
            </w:r>
            <w:r w:rsidR="003E347A" w:rsidRPr="00D75E76">
              <w:rPr>
                <w:rFonts w:ascii="Arial" w:hAnsi="Arial" w:cs="Arial"/>
                <w:spacing w:val="1"/>
              </w:rPr>
              <w:t>dd</w:t>
            </w:r>
            <w:r w:rsidR="003E347A" w:rsidRPr="00D75E76">
              <w:rPr>
                <w:rFonts w:ascii="Arial" w:hAnsi="Arial" w:cs="Arial"/>
                <w:spacing w:val="-1"/>
              </w:rPr>
              <w:t>iti</w:t>
            </w:r>
            <w:r w:rsidR="003E347A" w:rsidRPr="00D75E76">
              <w:rPr>
                <w:rFonts w:ascii="Arial" w:hAnsi="Arial" w:cs="Arial"/>
                <w:spacing w:val="1"/>
              </w:rPr>
              <w:t>o</w:t>
            </w:r>
            <w:r w:rsidR="003E347A" w:rsidRPr="00D75E76">
              <w:rPr>
                <w:rFonts w:ascii="Arial" w:hAnsi="Arial" w:cs="Arial"/>
              </w:rPr>
              <w:t>n</w:t>
            </w:r>
            <w:r w:rsidR="003E347A" w:rsidRPr="00D75E76">
              <w:rPr>
                <w:rFonts w:ascii="Arial" w:hAnsi="Arial" w:cs="Arial"/>
                <w:spacing w:val="3"/>
              </w:rPr>
              <w:t xml:space="preserve"> </w:t>
            </w:r>
            <w:r w:rsidR="003E347A" w:rsidRPr="00D75E76">
              <w:rPr>
                <w:rFonts w:ascii="Arial" w:hAnsi="Arial" w:cs="Arial"/>
                <w:spacing w:val="-1"/>
              </w:rPr>
              <w:t>t</w:t>
            </w:r>
            <w:r w:rsidR="003E347A" w:rsidRPr="00D75E76">
              <w:rPr>
                <w:rFonts w:ascii="Arial" w:hAnsi="Arial" w:cs="Arial"/>
              </w:rPr>
              <w:t>o</w:t>
            </w:r>
            <w:r w:rsidR="003E347A" w:rsidRPr="00D75E76">
              <w:rPr>
                <w:rFonts w:ascii="Arial" w:hAnsi="Arial" w:cs="Arial"/>
                <w:spacing w:val="7"/>
              </w:rPr>
              <w:t xml:space="preserve"> </w:t>
            </w:r>
            <w:r w:rsidR="003E347A" w:rsidRPr="00D75E76">
              <w:rPr>
                <w:rFonts w:ascii="Arial" w:hAnsi="Arial" w:cs="Arial"/>
                <w:spacing w:val="-1"/>
              </w:rPr>
              <w:t>t</w:t>
            </w:r>
            <w:r w:rsidR="003E347A" w:rsidRPr="00D75E76">
              <w:rPr>
                <w:rFonts w:ascii="Arial" w:hAnsi="Arial" w:cs="Arial"/>
                <w:spacing w:val="-2"/>
              </w:rPr>
              <w:t>h</w:t>
            </w:r>
            <w:r w:rsidR="003E347A" w:rsidRPr="00D75E76">
              <w:rPr>
                <w:rFonts w:ascii="Arial" w:hAnsi="Arial" w:cs="Arial"/>
              </w:rPr>
              <w:t>e</w:t>
            </w:r>
            <w:r w:rsidR="003E347A" w:rsidRPr="00D75E76">
              <w:rPr>
                <w:rFonts w:ascii="Arial" w:hAnsi="Arial" w:cs="Arial"/>
                <w:spacing w:val="6"/>
              </w:rPr>
              <w:t xml:space="preserve"> </w:t>
            </w:r>
            <w:r w:rsidR="003E347A" w:rsidRPr="00D75E76">
              <w:rPr>
                <w:rFonts w:ascii="Arial" w:hAnsi="Arial" w:cs="Arial"/>
                <w:spacing w:val="-2"/>
              </w:rPr>
              <w:t>kn</w:t>
            </w:r>
            <w:r w:rsidR="003E347A" w:rsidRPr="00D75E76">
              <w:rPr>
                <w:rFonts w:ascii="Arial" w:hAnsi="Arial" w:cs="Arial"/>
                <w:spacing w:val="3"/>
              </w:rPr>
              <w:t>o</w:t>
            </w:r>
            <w:r w:rsidR="003E347A" w:rsidRPr="00D75E76">
              <w:rPr>
                <w:rFonts w:ascii="Arial" w:hAnsi="Arial" w:cs="Arial"/>
                <w:spacing w:val="-3"/>
              </w:rPr>
              <w:t>w</w:t>
            </w:r>
            <w:r w:rsidR="003E347A" w:rsidRPr="00D75E76">
              <w:rPr>
                <w:rFonts w:ascii="Arial" w:hAnsi="Arial" w:cs="Arial"/>
                <w:spacing w:val="-1"/>
              </w:rPr>
              <w:t>l</w:t>
            </w:r>
            <w:r w:rsidR="003E347A" w:rsidRPr="00D75E76">
              <w:rPr>
                <w:rFonts w:ascii="Arial" w:hAnsi="Arial" w:cs="Arial"/>
              </w:rPr>
              <w:t>e</w:t>
            </w:r>
            <w:r w:rsidR="003E347A" w:rsidRPr="00D75E76">
              <w:rPr>
                <w:rFonts w:ascii="Arial" w:hAnsi="Arial" w:cs="Arial"/>
                <w:spacing w:val="1"/>
              </w:rPr>
              <w:t>d</w:t>
            </w:r>
            <w:r w:rsidR="003E347A" w:rsidRPr="00D75E76">
              <w:rPr>
                <w:rFonts w:ascii="Arial" w:hAnsi="Arial" w:cs="Arial"/>
                <w:spacing w:val="-2"/>
              </w:rPr>
              <w:t>g</w:t>
            </w:r>
            <w:r w:rsidR="003E347A" w:rsidRPr="00D75E76">
              <w:rPr>
                <w:rFonts w:ascii="Arial" w:hAnsi="Arial" w:cs="Arial"/>
              </w:rPr>
              <w:t>e</w:t>
            </w:r>
            <w:r w:rsidR="003E347A" w:rsidRPr="00D75E76">
              <w:rPr>
                <w:rFonts w:ascii="Arial" w:hAnsi="Arial" w:cs="Arial"/>
                <w:spacing w:val="5"/>
              </w:rPr>
              <w:t xml:space="preserve"> </w:t>
            </w:r>
            <w:r w:rsidR="003E347A" w:rsidRPr="00D75E76">
              <w:rPr>
                <w:rFonts w:ascii="Arial" w:hAnsi="Arial" w:cs="Arial"/>
              </w:rPr>
              <w:t>a</w:t>
            </w:r>
            <w:r w:rsidR="003E347A" w:rsidRPr="00D75E76">
              <w:rPr>
                <w:rFonts w:ascii="Arial" w:hAnsi="Arial" w:cs="Arial"/>
                <w:spacing w:val="1"/>
              </w:rPr>
              <w:t>n</w:t>
            </w:r>
            <w:r w:rsidR="003E347A" w:rsidRPr="00D75E76">
              <w:rPr>
                <w:rFonts w:ascii="Arial" w:hAnsi="Arial" w:cs="Arial"/>
              </w:rPr>
              <w:t>d</w:t>
            </w:r>
            <w:r w:rsidR="003E347A" w:rsidRPr="00D75E76">
              <w:rPr>
                <w:rFonts w:ascii="Arial" w:hAnsi="Arial" w:cs="Arial"/>
                <w:spacing w:val="7"/>
              </w:rPr>
              <w:t xml:space="preserve"> </w:t>
            </w:r>
            <w:r w:rsidR="003E347A" w:rsidRPr="00D75E76">
              <w:rPr>
                <w:rFonts w:ascii="Arial" w:hAnsi="Arial" w:cs="Arial"/>
              </w:rPr>
              <w:t>e</w:t>
            </w:r>
            <w:r w:rsidR="003E347A" w:rsidRPr="00D75E76">
              <w:rPr>
                <w:rFonts w:ascii="Arial" w:hAnsi="Arial" w:cs="Arial"/>
                <w:spacing w:val="-2"/>
              </w:rPr>
              <w:t>x</w:t>
            </w:r>
            <w:r w:rsidR="003E347A" w:rsidRPr="00D75E76">
              <w:rPr>
                <w:rFonts w:ascii="Arial" w:hAnsi="Arial" w:cs="Arial"/>
                <w:spacing w:val="1"/>
              </w:rPr>
              <w:t>p</w:t>
            </w:r>
            <w:r w:rsidR="003E347A" w:rsidRPr="00D75E76">
              <w:rPr>
                <w:rFonts w:ascii="Arial" w:hAnsi="Arial" w:cs="Arial"/>
              </w:rPr>
              <w:t>er</w:t>
            </w:r>
            <w:r w:rsidR="003E347A" w:rsidRPr="00D75E76">
              <w:rPr>
                <w:rFonts w:ascii="Arial" w:hAnsi="Arial" w:cs="Arial"/>
                <w:spacing w:val="-1"/>
              </w:rPr>
              <w:t>i</w:t>
            </w:r>
            <w:r w:rsidR="003E347A" w:rsidRPr="00D75E76">
              <w:rPr>
                <w:rFonts w:ascii="Arial" w:hAnsi="Arial" w:cs="Arial"/>
              </w:rPr>
              <w:t>e</w:t>
            </w:r>
            <w:r w:rsidR="003E347A" w:rsidRPr="00D75E76">
              <w:rPr>
                <w:rFonts w:ascii="Arial" w:hAnsi="Arial" w:cs="Arial"/>
                <w:spacing w:val="-2"/>
              </w:rPr>
              <w:t>n</w:t>
            </w:r>
            <w:r w:rsidR="003E347A" w:rsidRPr="00D75E76">
              <w:rPr>
                <w:rFonts w:ascii="Arial" w:hAnsi="Arial" w:cs="Arial"/>
              </w:rPr>
              <w:t>ce</w:t>
            </w:r>
            <w:r w:rsidR="003E347A" w:rsidRPr="00D75E76">
              <w:rPr>
                <w:rFonts w:ascii="Arial" w:hAnsi="Arial" w:cs="Arial"/>
                <w:spacing w:val="6"/>
              </w:rPr>
              <w:t xml:space="preserve"> </w:t>
            </w:r>
            <w:r w:rsidR="003E347A" w:rsidRPr="00D75E76">
              <w:rPr>
                <w:rFonts w:ascii="Arial" w:hAnsi="Arial" w:cs="Arial"/>
                <w:spacing w:val="-2"/>
              </w:rPr>
              <w:t>g</w:t>
            </w:r>
            <w:r w:rsidR="003E347A" w:rsidRPr="00D75E76">
              <w:rPr>
                <w:rFonts w:ascii="Arial" w:hAnsi="Arial" w:cs="Arial"/>
              </w:rPr>
              <w:t>a</w:t>
            </w:r>
            <w:r w:rsidR="003E347A" w:rsidRPr="00D75E76">
              <w:rPr>
                <w:rFonts w:ascii="Arial" w:hAnsi="Arial" w:cs="Arial"/>
                <w:spacing w:val="-1"/>
              </w:rPr>
              <w:t>i</w:t>
            </w:r>
            <w:r w:rsidR="003E347A" w:rsidRPr="00D75E76">
              <w:rPr>
                <w:rFonts w:ascii="Arial" w:hAnsi="Arial" w:cs="Arial"/>
                <w:spacing w:val="-2"/>
              </w:rPr>
              <w:t>n</w:t>
            </w:r>
            <w:r w:rsidR="003E347A" w:rsidRPr="00D75E76">
              <w:rPr>
                <w:rFonts w:ascii="Arial" w:hAnsi="Arial" w:cs="Arial"/>
              </w:rPr>
              <w:t>ed</w:t>
            </w:r>
            <w:r w:rsidR="003E347A" w:rsidRPr="00D75E76">
              <w:rPr>
                <w:rFonts w:ascii="Arial" w:hAnsi="Arial" w:cs="Arial"/>
                <w:spacing w:val="6"/>
              </w:rPr>
              <w:t xml:space="preserve"> </w:t>
            </w:r>
            <w:r w:rsidR="003E347A" w:rsidRPr="00D75E76">
              <w:rPr>
                <w:rFonts w:ascii="Arial" w:hAnsi="Arial" w:cs="Arial"/>
                <w:spacing w:val="-1"/>
              </w:rPr>
              <w:t>t</w:t>
            </w:r>
            <w:r w:rsidR="003E347A" w:rsidRPr="00D75E76">
              <w:rPr>
                <w:rFonts w:ascii="Arial" w:hAnsi="Arial" w:cs="Arial"/>
                <w:spacing w:val="-2"/>
              </w:rPr>
              <w:t>h</w:t>
            </w:r>
            <w:r w:rsidR="003E347A" w:rsidRPr="00D75E76">
              <w:rPr>
                <w:rFonts w:ascii="Arial" w:hAnsi="Arial" w:cs="Arial"/>
              </w:rPr>
              <w:t>r</w:t>
            </w:r>
            <w:r w:rsidR="003E347A" w:rsidRPr="00D75E76">
              <w:rPr>
                <w:rFonts w:ascii="Arial" w:hAnsi="Arial" w:cs="Arial"/>
                <w:spacing w:val="1"/>
              </w:rPr>
              <w:t>oug</w:t>
            </w:r>
            <w:r w:rsidR="003E347A" w:rsidRPr="00D75E76">
              <w:rPr>
                <w:rFonts w:ascii="Arial" w:hAnsi="Arial" w:cs="Arial"/>
              </w:rPr>
              <w:t>h</w:t>
            </w:r>
            <w:r w:rsidR="003E347A" w:rsidRPr="00D75E76">
              <w:rPr>
                <w:rFonts w:ascii="Arial" w:hAnsi="Arial" w:cs="Arial"/>
                <w:spacing w:val="4"/>
              </w:rPr>
              <w:t xml:space="preserve"> </w:t>
            </w:r>
            <w:r w:rsidR="003E347A" w:rsidRPr="00D75E76">
              <w:rPr>
                <w:rFonts w:ascii="Arial" w:hAnsi="Arial" w:cs="Arial"/>
                <w:spacing w:val="1"/>
              </w:rPr>
              <w:t>d</w:t>
            </w:r>
            <w:r w:rsidR="003E347A" w:rsidRPr="00D75E76">
              <w:rPr>
                <w:rFonts w:ascii="Arial" w:hAnsi="Arial" w:cs="Arial"/>
              </w:rPr>
              <w:t>e</w:t>
            </w:r>
            <w:r w:rsidR="003E347A" w:rsidRPr="00D75E76">
              <w:rPr>
                <w:rFonts w:ascii="Arial" w:hAnsi="Arial" w:cs="Arial"/>
                <w:spacing w:val="-1"/>
              </w:rPr>
              <w:t>li</w:t>
            </w:r>
            <w:r w:rsidR="003E347A" w:rsidRPr="00D75E76">
              <w:rPr>
                <w:rFonts w:ascii="Arial" w:hAnsi="Arial" w:cs="Arial"/>
                <w:spacing w:val="-2"/>
              </w:rPr>
              <w:t>v</w:t>
            </w:r>
            <w:r w:rsidR="003E347A" w:rsidRPr="00D75E76">
              <w:rPr>
                <w:rFonts w:ascii="Arial" w:hAnsi="Arial" w:cs="Arial"/>
              </w:rPr>
              <w:t>e</w:t>
            </w:r>
            <w:r w:rsidR="003E347A" w:rsidRPr="00D75E76">
              <w:rPr>
                <w:rFonts w:ascii="Arial" w:hAnsi="Arial" w:cs="Arial"/>
                <w:spacing w:val="3"/>
              </w:rPr>
              <w:t>r</w:t>
            </w:r>
            <w:r w:rsidR="003E347A" w:rsidRPr="00D75E76">
              <w:rPr>
                <w:rFonts w:ascii="Arial" w:hAnsi="Arial" w:cs="Arial"/>
              </w:rPr>
              <w:t>y</w:t>
            </w:r>
            <w:r w:rsidR="003E347A" w:rsidRPr="00D75E76">
              <w:rPr>
                <w:rFonts w:ascii="Arial" w:hAnsi="Arial" w:cs="Arial"/>
                <w:spacing w:val="2"/>
              </w:rPr>
              <w:t xml:space="preserve"> </w:t>
            </w:r>
            <w:r w:rsidR="003E347A" w:rsidRPr="00D75E76">
              <w:rPr>
                <w:rFonts w:ascii="Arial" w:hAnsi="Arial" w:cs="Arial"/>
                <w:spacing w:val="1"/>
              </w:rPr>
              <w:t>o</w:t>
            </w:r>
            <w:r w:rsidR="003E347A" w:rsidRPr="00D75E76">
              <w:rPr>
                <w:rFonts w:ascii="Arial" w:hAnsi="Arial" w:cs="Arial"/>
              </w:rPr>
              <w:t>f</w:t>
            </w:r>
            <w:r w:rsidR="003E347A" w:rsidRPr="00D75E76">
              <w:rPr>
                <w:rFonts w:ascii="Arial" w:hAnsi="Arial" w:cs="Arial"/>
                <w:spacing w:val="4"/>
              </w:rPr>
              <w:t xml:space="preserve"> </w:t>
            </w:r>
            <w:r w:rsidR="003E347A" w:rsidRPr="00D75E76">
              <w:rPr>
                <w:rFonts w:ascii="Arial" w:hAnsi="Arial" w:cs="Arial"/>
                <w:spacing w:val="-1"/>
              </w:rPr>
              <w:t>t</w:t>
            </w:r>
            <w:r w:rsidR="003E347A" w:rsidRPr="00D75E76">
              <w:rPr>
                <w:rFonts w:ascii="Arial" w:hAnsi="Arial" w:cs="Arial"/>
                <w:spacing w:val="-2"/>
              </w:rPr>
              <w:t>h</w:t>
            </w:r>
            <w:r w:rsidR="003E347A" w:rsidRPr="00D75E76">
              <w:rPr>
                <w:rFonts w:ascii="Arial" w:hAnsi="Arial" w:cs="Arial"/>
              </w:rPr>
              <w:t>e</w:t>
            </w:r>
            <w:r w:rsidR="003E347A" w:rsidRPr="00D75E76">
              <w:rPr>
                <w:rFonts w:ascii="Arial" w:hAnsi="Arial" w:cs="Arial"/>
                <w:spacing w:val="6"/>
              </w:rPr>
              <w:t xml:space="preserve"> </w:t>
            </w:r>
            <w:r w:rsidR="003E347A" w:rsidRPr="00D75E76">
              <w:rPr>
                <w:rFonts w:ascii="Arial" w:hAnsi="Arial" w:cs="Arial"/>
              </w:rPr>
              <w:t>r</w:t>
            </w:r>
            <w:r w:rsidR="003E347A" w:rsidRPr="00D75E76">
              <w:rPr>
                <w:rFonts w:ascii="Arial" w:hAnsi="Arial" w:cs="Arial"/>
                <w:spacing w:val="1"/>
              </w:rPr>
              <w:t>o</w:t>
            </w:r>
            <w:r w:rsidR="003E347A" w:rsidRPr="00D75E76">
              <w:rPr>
                <w:rFonts w:ascii="Arial" w:hAnsi="Arial" w:cs="Arial"/>
                <w:spacing w:val="-1"/>
              </w:rPr>
              <w:t>l</w:t>
            </w:r>
            <w:r w:rsidR="003E347A" w:rsidRPr="00D75E76">
              <w:rPr>
                <w:rFonts w:ascii="Arial" w:hAnsi="Arial" w:cs="Arial"/>
              </w:rPr>
              <w:t>e</w:t>
            </w:r>
            <w:r w:rsidR="003E347A" w:rsidRPr="00D75E76">
              <w:rPr>
                <w:rFonts w:ascii="Arial" w:hAnsi="Arial" w:cs="Arial"/>
                <w:spacing w:val="6"/>
              </w:rPr>
              <w:t xml:space="preserve"> </w:t>
            </w:r>
            <w:r w:rsidR="003E347A" w:rsidRPr="00D75E76">
              <w:rPr>
                <w:rFonts w:ascii="Arial" w:hAnsi="Arial" w:cs="Arial"/>
                <w:spacing w:val="-1"/>
              </w:rPr>
              <w:t>i</w:t>
            </w:r>
            <w:r w:rsidR="003E347A" w:rsidRPr="00D75E76">
              <w:rPr>
                <w:rFonts w:ascii="Arial" w:hAnsi="Arial" w:cs="Arial"/>
              </w:rPr>
              <w:t>n</w:t>
            </w:r>
            <w:r w:rsidR="003E347A" w:rsidRPr="00D75E76">
              <w:rPr>
                <w:rFonts w:ascii="Arial" w:hAnsi="Arial" w:cs="Arial"/>
                <w:spacing w:val="3"/>
              </w:rPr>
              <w:t xml:space="preserve"> </w:t>
            </w:r>
            <w:r w:rsidR="003E347A" w:rsidRPr="00D75E76">
              <w:rPr>
                <w:rFonts w:ascii="Arial" w:hAnsi="Arial" w:cs="Arial"/>
              </w:rPr>
              <w:t>a</w:t>
            </w:r>
            <w:r w:rsidR="003E347A" w:rsidRPr="00D75E76">
              <w:rPr>
                <w:rFonts w:ascii="Arial" w:hAnsi="Arial" w:cs="Arial"/>
                <w:spacing w:val="1"/>
              </w:rPr>
              <w:t>dd</w:t>
            </w:r>
            <w:r w:rsidR="003E347A" w:rsidRPr="00D75E76">
              <w:rPr>
                <w:rFonts w:ascii="Arial" w:hAnsi="Arial" w:cs="Arial"/>
                <w:spacing w:val="-1"/>
              </w:rPr>
              <w:t>iti</w:t>
            </w:r>
            <w:r w:rsidR="003E347A" w:rsidRPr="00D75E76">
              <w:rPr>
                <w:rFonts w:ascii="Arial" w:hAnsi="Arial" w:cs="Arial"/>
                <w:spacing w:val="1"/>
              </w:rPr>
              <w:t>o</w:t>
            </w:r>
            <w:r w:rsidR="003E347A" w:rsidRPr="00D75E76">
              <w:rPr>
                <w:rFonts w:ascii="Arial" w:hAnsi="Arial" w:cs="Arial"/>
              </w:rPr>
              <w:t>n</w:t>
            </w:r>
            <w:r w:rsidR="003E347A" w:rsidRPr="00D75E76">
              <w:rPr>
                <w:rFonts w:ascii="Arial" w:hAnsi="Arial" w:cs="Arial"/>
                <w:spacing w:val="4"/>
              </w:rPr>
              <w:t xml:space="preserve"> </w:t>
            </w:r>
            <w:r w:rsidR="003E347A" w:rsidRPr="00D75E76">
              <w:rPr>
                <w:rFonts w:ascii="Arial" w:hAnsi="Arial" w:cs="Arial"/>
                <w:spacing w:val="-1"/>
              </w:rPr>
              <w:t>t</w:t>
            </w:r>
            <w:r w:rsidR="003E347A" w:rsidRPr="00D75E76">
              <w:rPr>
                <w:rFonts w:ascii="Arial" w:hAnsi="Arial" w:cs="Arial"/>
              </w:rPr>
              <w:t>o</w:t>
            </w:r>
            <w:r w:rsidR="003E347A" w:rsidRPr="00D75E76">
              <w:rPr>
                <w:rFonts w:ascii="Arial" w:hAnsi="Arial" w:cs="Arial"/>
                <w:spacing w:val="7"/>
              </w:rPr>
              <w:t xml:space="preserve"> </w:t>
            </w:r>
            <w:r w:rsidR="003E347A" w:rsidRPr="00D75E76">
              <w:rPr>
                <w:rFonts w:ascii="Arial" w:hAnsi="Arial" w:cs="Arial"/>
              </w:rPr>
              <w:t>re</w:t>
            </w:r>
            <w:r w:rsidR="003E347A" w:rsidRPr="00D75E76">
              <w:rPr>
                <w:rFonts w:ascii="Arial" w:hAnsi="Arial" w:cs="Arial"/>
                <w:spacing w:val="-1"/>
              </w:rPr>
              <w:t>l</w:t>
            </w:r>
            <w:r w:rsidR="003E347A" w:rsidRPr="00D75E76">
              <w:rPr>
                <w:rFonts w:ascii="Arial" w:hAnsi="Arial" w:cs="Arial"/>
              </w:rPr>
              <w:t>e</w:t>
            </w:r>
            <w:r w:rsidR="003E347A" w:rsidRPr="00D75E76">
              <w:rPr>
                <w:rFonts w:ascii="Arial" w:hAnsi="Arial" w:cs="Arial"/>
                <w:spacing w:val="-2"/>
              </w:rPr>
              <w:t>v</w:t>
            </w:r>
            <w:r w:rsidR="003E347A" w:rsidRPr="00D75E76">
              <w:rPr>
                <w:rFonts w:ascii="Arial" w:hAnsi="Arial" w:cs="Arial"/>
              </w:rPr>
              <w:t>a</w:t>
            </w:r>
            <w:r w:rsidR="003E347A" w:rsidRPr="00D75E76">
              <w:rPr>
                <w:rFonts w:ascii="Arial" w:hAnsi="Arial" w:cs="Arial"/>
                <w:spacing w:val="-2"/>
              </w:rPr>
              <w:t>n</w:t>
            </w:r>
            <w:r w:rsidR="003E347A" w:rsidRPr="00D75E76">
              <w:rPr>
                <w:rFonts w:ascii="Arial" w:hAnsi="Arial" w:cs="Arial"/>
              </w:rPr>
              <w:t>t</w:t>
            </w:r>
            <w:r w:rsidR="003E347A" w:rsidRPr="00D75E76">
              <w:rPr>
                <w:rFonts w:ascii="Arial" w:hAnsi="Arial" w:cs="Arial"/>
                <w:spacing w:val="5"/>
              </w:rPr>
              <w:t xml:space="preserve"> </w:t>
            </w:r>
            <w:r w:rsidR="003E347A" w:rsidRPr="00D75E76">
              <w:rPr>
                <w:rFonts w:ascii="Arial" w:hAnsi="Arial" w:cs="Arial"/>
                <w:spacing w:val="1"/>
              </w:rPr>
              <w:t>s</w:t>
            </w:r>
            <w:r w:rsidR="003E347A" w:rsidRPr="00D75E76">
              <w:rPr>
                <w:rFonts w:ascii="Arial" w:hAnsi="Arial" w:cs="Arial"/>
                <w:spacing w:val="-2"/>
              </w:rPr>
              <w:t>h</w:t>
            </w:r>
            <w:r w:rsidR="003E347A" w:rsidRPr="00D75E76">
              <w:rPr>
                <w:rFonts w:ascii="Arial" w:hAnsi="Arial" w:cs="Arial"/>
                <w:spacing w:val="1"/>
              </w:rPr>
              <w:t>o</w:t>
            </w:r>
            <w:r w:rsidR="003E347A" w:rsidRPr="00D75E76">
              <w:rPr>
                <w:rFonts w:ascii="Arial" w:hAnsi="Arial" w:cs="Arial"/>
              </w:rPr>
              <w:t>rt</w:t>
            </w:r>
            <w:r w:rsidR="003E347A" w:rsidRPr="00D75E76">
              <w:rPr>
                <w:rFonts w:ascii="Arial" w:hAnsi="Arial" w:cs="Arial"/>
                <w:spacing w:val="4"/>
              </w:rPr>
              <w:t xml:space="preserve"> </w:t>
            </w:r>
            <w:r w:rsidR="003E347A" w:rsidRPr="00D75E76">
              <w:rPr>
                <w:rFonts w:ascii="Arial" w:hAnsi="Arial" w:cs="Arial"/>
              </w:rPr>
              <w:t>c</w:t>
            </w:r>
            <w:r w:rsidR="003E347A" w:rsidRPr="00D75E76">
              <w:rPr>
                <w:rFonts w:ascii="Arial" w:hAnsi="Arial" w:cs="Arial"/>
                <w:spacing w:val="1"/>
              </w:rPr>
              <w:t>o</w:t>
            </w:r>
            <w:r w:rsidR="003E347A" w:rsidRPr="00D75E76">
              <w:rPr>
                <w:rFonts w:ascii="Arial" w:hAnsi="Arial" w:cs="Arial"/>
                <w:spacing w:val="-2"/>
              </w:rPr>
              <w:t>u</w:t>
            </w:r>
            <w:r w:rsidR="003E347A" w:rsidRPr="00D75E76">
              <w:rPr>
                <w:rFonts w:ascii="Arial" w:hAnsi="Arial" w:cs="Arial"/>
              </w:rPr>
              <w:t>r</w:t>
            </w:r>
            <w:r w:rsidR="003E347A" w:rsidRPr="00D75E76">
              <w:rPr>
                <w:rFonts w:ascii="Arial" w:hAnsi="Arial" w:cs="Arial"/>
                <w:spacing w:val="-1"/>
              </w:rPr>
              <w:t>s</w:t>
            </w:r>
            <w:r w:rsidR="003E347A" w:rsidRPr="00D75E76">
              <w:rPr>
                <w:rFonts w:ascii="Arial" w:hAnsi="Arial" w:cs="Arial"/>
              </w:rPr>
              <w:t>es</w:t>
            </w:r>
            <w:r w:rsidR="003E347A" w:rsidRPr="00D75E76">
              <w:rPr>
                <w:rFonts w:ascii="Arial" w:hAnsi="Arial" w:cs="Arial"/>
                <w:spacing w:val="5"/>
              </w:rPr>
              <w:t xml:space="preserve"> </w:t>
            </w:r>
            <w:r w:rsidR="003E347A" w:rsidRPr="00D75E76">
              <w:rPr>
                <w:rFonts w:ascii="Arial" w:hAnsi="Arial" w:cs="Arial"/>
                <w:spacing w:val="1"/>
              </w:rPr>
              <w:t>o</w:t>
            </w:r>
            <w:r w:rsidR="003E347A" w:rsidRPr="00D75E76">
              <w:rPr>
                <w:rFonts w:ascii="Arial" w:hAnsi="Arial" w:cs="Arial"/>
              </w:rPr>
              <w:t>r</w:t>
            </w:r>
            <w:r w:rsidR="003E347A" w:rsidRPr="00D75E76">
              <w:rPr>
                <w:rFonts w:ascii="Arial" w:hAnsi="Arial" w:cs="Arial"/>
                <w:w w:val="99"/>
              </w:rPr>
              <w:t xml:space="preserve"> </w:t>
            </w:r>
            <w:r w:rsidR="003E347A" w:rsidRPr="00D75E76">
              <w:rPr>
                <w:rFonts w:ascii="Arial" w:hAnsi="Arial" w:cs="Arial"/>
                <w:spacing w:val="1"/>
              </w:rPr>
              <w:t>p</w:t>
            </w:r>
            <w:r w:rsidR="003E347A" w:rsidRPr="00D75E76">
              <w:rPr>
                <w:rFonts w:ascii="Arial" w:hAnsi="Arial" w:cs="Arial"/>
              </w:rPr>
              <w:t>r</w:t>
            </w:r>
            <w:r w:rsidR="003E347A" w:rsidRPr="00D75E76">
              <w:rPr>
                <w:rFonts w:ascii="Arial" w:hAnsi="Arial" w:cs="Arial"/>
                <w:spacing w:val="1"/>
              </w:rPr>
              <w:t>o</w:t>
            </w:r>
            <w:r w:rsidR="003E347A" w:rsidRPr="00D75E76">
              <w:rPr>
                <w:rFonts w:ascii="Arial" w:hAnsi="Arial" w:cs="Arial"/>
                <w:spacing w:val="-2"/>
              </w:rPr>
              <w:t>g</w:t>
            </w:r>
            <w:r w:rsidR="003E347A" w:rsidRPr="00D75E76">
              <w:rPr>
                <w:rFonts w:ascii="Arial" w:hAnsi="Arial" w:cs="Arial"/>
              </w:rPr>
              <w:t>ra</w:t>
            </w:r>
            <w:r w:rsidR="003E347A" w:rsidRPr="00D75E76">
              <w:rPr>
                <w:rFonts w:ascii="Arial" w:hAnsi="Arial" w:cs="Arial"/>
                <w:spacing w:val="-2"/>
              </w:rPr>
              <w:t>mm</w:t>
            </w:r>
            <w:r w:rsidR="003E347A" w:rsidRPr="00D75E76">
              <w:rPr>
                <w:rFonts w:ascii="Arial" w:hAnsi="Arial" w:cs="Arial"/>
                <w:spacing w:val="2"/>
              </w:rPr>
              <w:t>e</w:t>
            </w:r>
            <w:r w:rsidR="003E347A" w:rsidRPr="00D75E76">
              <w:rPr>
                <w:rFonts w:ascii="Arial" w:hAnsi="Arial" w:cs="Arial"/>
              </w:rPr>
              <w:t>s</w:t>
            </w:r>
            <w:r w:rsidR="003E347A" w:rsidRPr="00D75E76">
              <w:rPr>
                <w:rFonts w:ascii="Arial" w:hAnsi="Arial" w:cs="Arial"/>
                <w:spacing w:val="-9"/>
              </w:rPr>
              <w:t xml:space="preserve"> </w:t>
            </w:r>
            <w:r w:rsidR="003E347A" w:rsidRPr="00D75E76">
              <w:rPr>
                <w:rFonts w:ascii="Arial" w:hAnsi="Arial" w:cs="Arial"/>
                <w:spacing w:val="-1"/>
              </w:rPr>
              <w:t>i</w:t>
            </w:r>
            <w:r w:rsidR="003E347A" w:rsidRPr="00D75E76">
              <w:rPr>
                <w:rFonts w:ascii="Arial" w:hAnsi="Arial" w:cs="Arial"/>
                <w:spacing w:val="-2"/>
              </w:rPr>
              <w:t>n</w:t>
            </w:r>
            <w:r w:rsidR="003E347A" w:rsidRPr="00D75E76">
              <w:rPr>
                <w:rFonts w:ascii="Arial" w:hAnsi="Arial" w:cs="Arial"/>
              </w:rPr>
              <w:t>c</w:t>
            </w:r>
            <w:r w:rsidR="003E347A" w:rsidRPr="00D75E76">
              <w:rPr>
                <w:rFonts w:ascii="Arial" w:hAnsi="Arial" w:cs="Arial"/>
                <w:spacing w:val="2"/>
              </w:rPr>
              <w:t>l</w:t>
            </w:r>
            <w:r w:rsidR="003E347A" w:rsidRPr="00D75E76">
              <w:rPr>
                <w:rFonts w:ascii="Arial" w:hAnsi="Arial" w:cs="Arial"/>
                <w:spacing w:val="-2"/>
              </w:rPr>
              <w:t>u</w:t>
            </w:r>
            <w:r w:rsidR="003E347A" w:rsidRPr="00D75E76">
              <w:rPr>
                <w:rFonts w:ascii="Arial" w:hAnsi="Arial" w:cs="Arial"/>
                <w:spacing w:val="1"/>
              </w:rPr>
              <w:t>d</w:t>
            </w:r>
            <w:r w:rsidR="003E347A" w:rsidRPr="00D75E76">
              <w:rPr>
                <w:rFonts w:ascii="Arial" w:hAnsi="Arial" w:cs="Arial"/>
                <w:spacing w:val="2"/>
              </w:rPr>
              <w:t>i</w:t>
            </w:r>
            <w:r w:rsidR="003E347A" w:rsidRPr="00D75E76">
              <w:rPr>
                <w:rFonts w:ascii="Arial" w:hAnsi="Arial" w:cs="Arial"/>
                <w:spacing w:val="-2"/>
              </w:rPr>
              <w:t>n</w:t>
            </w:r>
            <w:r w:rsidR="003E347A" w:rsidRPr="00D75E76">
              <w:rPr>
                <w:rFonts w:ascii="Arial" w:hAnsi="Arial" w:cs="Arial"/>
              </w:rPr>
              <w:t>g</w:t>
            </w:r>
            <w:r w:rsidR="003E347A" w:rsidRPr="00D75E76">
              <w:rPr>
                <w:rFonts w:ascii="Arial" w:hAnsi="Arial" w:cs="Arial"/>
                <w:spacing w:val="-8"/>
              </w:rPr>
              <w:t xml:space="preserve"> </w:t>
            </w:r>
            <w:r w:rsidR="003E347A" w:rsidRPr="00D75E76">
              <w:rPr>
                <w:rFonts w:ascii="Arial" w:hAnsi="Arial" w:cs="Arial"/>
                <w:spacing w:val="-1"/>
              </w:rPr>
              <w:t>s</w:t>
            </w:r>
            <w:r w:rsidR="003E347A" w:rsidRPr="00D75E76">
              <w:rPr>
                <w:rFonts w:ascii="Arial" w:hAnsi="Arial" w:cs="Arial"/>
                <w:spacing w:val="2"/>
              </w:rPr>
              <w:t>e</w:t>
            </w:r>
            <w:r w:rsidR="003E347A" w:rsidRPr="00D75E76">
              <w:rPr>
                <w:rFonts w:ascii="Arial" w:hAnsi="Arial" w:cs="Arial"/>
                <w:spacing w:val="-1"/>
              </w:rPr>
              <w:t>l</w:t>
            </w:r>
            <w:r w:rsidR="003E347A" w:rsidRPr="00D75E76">
              <w:rPr>
                <w:rFonts w:ascii="Arial" w:hAnsi="Arial" w:cs="Arial"/>
              </w:rPr>
              <w:t>f-</w:t>
            </w:r>
            <w:r w:rsidR="003E347A" w:rsidRPr="00D75E76">
              <w:rPr>
                <w:rFonts w:ascii="Arial" w:hAnsi="Arial" w:cs="Arial"/>
                <w:spacing w:val="-1"/>
              </w:rPr>
              <w:t>st</w:t>
            </w:r>
            <w:r w:rsidR="003E347A" w:rsidRPr="00D75E76">
              <w:rPr>
                <w:rFonts w:ascii="Arial" w:hAnsi="Arial" w:cs="Arial"/>
                <w:spacing w:val="1"/>
              </w:rPr>
              <w:t>ud</w:t>
            </w:r>
            <w:r w:rsidR="003E347A" w:rsidRPr="00D75E76">
              <w:rPr>
                <w:rFonts w:ascii="Arial" w:hAnsi="Arial" w:cs="Arial"/>
              </w:rPr>
              <w:t>y</w:t>
            </w:r>
            <w:r w:rsidR="003E347A" w:rsidRPr="00D75E76">
              <w:rPr>
                <w:rFonts w:ascii="Arial" w:hAnsi="Arial" w:cs="Arial"/>
                <w:spacing w:val="-11"/>
              </w:rPr>
              <w:t xml:space="preserve"> </w:t>
            </w:r>
            <w:r w:rsidR="003E347A" w:rsidRPr="00D75E76">
              <w:rPr>
                <w:rFonts w:ascii="Arial" w:hAnsi="Arial" w:cs="Arial"/>
              </w:rPr>
              <w:t>at</w:t>
            </w:r>
            <w:r w:rsidR="003E347A" w:rsidRPr="00D75E76">
              <w:rPr>
                <w:rFonts w:ascii="Arial" w:hAnsi="Arial" w:cs="Arial"/>
                <w:spacing w:val="-6"/>
              </w:rPr>
              <w:t xml:space="preserve"> </w:t>
            </w:r>
            <w:proofErr w:type="gramStart"/>
            <w:r w:rsidR="003E347A" w:rsidRPr="00D75E76">
              <w:rPr>
                <w:rFonts w:ascii="Arial" w:hAnsi="Arial" w:cs="Arial"/>
                <w:spacing w:val="-2"/>
              </w:rPr>
              <w:t>m</w:t>
            </w:r>
            <w:r w:rsidR="003E347A" w:rsidRPr="00D75E76">
              <w:rPr>
                <w:rFonts w:ascii="Arial" w:hAnsi="Arial" w:cs="Arial"/>
              </w:rPr>
              <w:t>a</w:t>
            </w:r>
            <w:r w:rsidR="003E347A" w:rsidRPr="00D75E76">
              <w:rPr>
                <w:rFonts w:ascii="Arial" w:hAnsi="Arial" w:cs="Arial"/>
                <w:spacing w:val="1"/>
              </w:rPr>
              <w:t>s</w:t>
            </w:r>
            <w:r w:rsidR="003E347A" w:rsidRPr="00D75E76">
              <w:rPr>
                <w:rFonts w:ascii="Arial" w:hAnsi="Arial" w:cs="Arial"/>
                <w:spacing w:val="-1"/>
              </w:rPr>
              <w:t>t</w:t>
            </w:r>
            <w:r w:rsidR="003E347A" w:rsidRPr="00D75E76">
              <w:rPr>
                <w:rFonts w:ascii="Arial" w:hAnsi="Arial" w:cs="Arial"/>
              </w:rPr>
              <w:t>ers</w:t>
            </w:r>
            <w:proofErr w:type="gramEnd"/>
            <w:r w:rsidR="003E347A" w:rsidRPr="00D75E76">
              <w:rPr>
                <w:rFonts w:ascii="Arial" w:hAnsi="Arial" w:cs="Arial"/>
                <w:spacing w:val="-9"/>
              </w:rPr>
              <w:t xml:space="preserve"> </w:t>
            </w:r>
            <w:r w:rsidR="003E347A" w:rsidRPr="00D75E76">
              <w:rPr>
                <w:rFonts w:ascii="Arial" w:hAnsi="Arial" w:cs="Arial"/>
                <w:spacing w:val="-1"/>
              </w:rPr>
              <w:t>l</w:t>
            </w:r>
            <w:r w:rsidR="003E347A" w:rsidRPr="00D75E76">
              <w:rPr>
                <w:rFonts w:ascii="Arial" w:hAnsi="Arial" w:cs="Arial"/>
              </w:rPr>
              <w:t>e</w:t>
            </w:r>
            <w:r w:rsidR="003E347A" w:rsidRPr="00D75E76">
              <w:rPr>
                <w:rFonts w:ascii="Arial" w:hAnsi="Arial" w:cs="Arial"/>
                <w:spacing w:val="-2"/>
              </w:rPr>
              <w:t>v</w:t>
            </w:r>
            <w:r w:rsidR="003E347A" w:rsidRPr="00D75E76">
              <w:rPr>
                <w:rFonts w:ascii="Arial" w:hAnsi="Arial" w:cs="Arial"/>
                <w:spacing w:val="2"/>
              </w:rPr>
              <w:t>e</w:t>
            </w:r>
            <w:r w:rsidR="003E347A" w:rsidRPr="00D75E76">
              <w:rPr>
                <w:rFonts w:ascii="Arial" w:hAnsi="Arial" w:cs="Arial"/>
                <w:spacing w:val="-1"/>
              </w:rPr>
              <w:t>l</w:t>
            </w:r>
            <w:r w:rsidR="003E347A" w:rsidRPr="00D75E76">
              <w:rPr>
                <w:rFonts w:ascii="Arial" w:hAnsi="Arial" w:cs="Arial"/>
              </w:rPr>
              <w:t>.</w:t>
            </w:r>
          </w:p>
          <w:p w14:paraId="7D13D3C2" w14:textId="77777777" w:rsidR="003E347A" w:rsidRPr="00D75E76" w:rsidRDefault="003E347A" w:rsidP="009273E5">
            <w:pPr>
              <w:kinsoku w:val="0"/>
              <w:overflowPunct w:val="0"/>
              <w:rPr>
                <w:rFonts w:ascii="Arial" w:hAnsi="Arial" w:cs="Arial"/>
                <w:sz w:val="12"/>
                <w:szCs w:val="12"/>
              </w:rPr>
            </w:pPr>
          </w:p>
          <w:p w14:paraId="7CAFB5A1" w14:textId="77777777" w:rsidR="003E347A" w:rsidRPr="00D75E76" w:rsidRDefault="003E347A" w:rsidP="009273E5">
            <w:pPr>
              <w:pStyle w:val="BodyText"/>
              <w:kinsoku w:val="0"/>
              <w:overflowPunct w:val="0"/>
              <w:ind w:right="106" w:firstLine="0"/>
              <w:rPr>
                <w:rFonts w:ascii="Arial" w:hAnsi="Arial" w:cs="Arial"/>
              </w:rPr>
            </w:pPr>
            <w:r w:rsidRPr="00D75E76">
              <w:rPr>
                <w:rFonts w:ascii="Arial" w:hAnsi="Arial" w:cs="Arial"/>
              </w:rPr>
              <w:t>A</w:t>
            </w:r>
            <w:r w:rsidRPr="00D75E76">
              <w:rPr>
                <w:rFonts w:ascii="Arial" w:hAnsi="Arial" w:cs="Arial"/>
                <w:spacing w:val="25"/>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2"/>
              </w:rPr>
              <w:t>mm</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2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0"/>
              </w:rPr>
              <w:t xml:space="preserve"> </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f</w:t>
            </w:r>
            <w:r w:rsidRPr="00D75E76">
              <w:rPr>
                <w:rFonts w:ascii="Arial" w:hAnsi="Arial" w:cs="Arial"/>
              </w:rPr>
              <w:t>e</w:t>
            </w:r>
            <w:r w:rsidRPr="00D75E76">
              <w:rPr>
                <w:rFonts w:ascii="Arial" w:hAnsi="Arial" w:cs="Arial"/>
                <w:spacing w:val="-2"/>
              </w:rPr>
              <w:t>-</w:t>
            </w:r>
            <w:r w:rsidRPr="00D75E76">
              <w:rPr>
                <w:rFonts w:ascii="Arial" w:hAnsi="Arial" w:cs="Arial"/>
                <w:spacing w:val="-1"/>
              </w:rPr>
              <w:t>l</w:t>
            </w:r>
            <w:r w:rsidRPr="00D75E76">
              <w:rPr>
                <w:rFonts w:ascii="Arial" w:hAnsi="Arial" w:cs="Arial"/>
                <w:spacing w:val="3"/>
              </w:rPr>
              <w:t>o</w:t>
            </w:r>
            <w:r w:rsidRPr="00D75E76">
              <w:rPr>
                <w:rFonts w:ascii="Arial" w:hAnsi="Arial" w:cs="Arial"/>
                <w:spacing w:val="-2"/>
              </w:rPr>
              <w:t>n</w:t>
            </w:r>
            <w:r w:rsidRPr="00D75E76">
              <w:rPr>
                <w:rFonts w:ascii="Arial" w:hAnsi="Arial" w:cs="Arial"/>
              </w:rPr>
              <w:t>g</w:t>
            </w:r>
            <w:r w:rsidRPr="00D75E76">
              <w:rPr>
                <w:rFonts w:ascii="Arial" w:hAnsi="Arial" w:cs="Arial"/>
                <w:spacing w:val="26"/>
              </w:rPr>
              <w:t xml:space="preserve"> </w:t>
            </w:r>
            <w:r w:rsidRPr="00D75E76">
              <w:rPr>
                <w:rFonts w:ascii="Arial" w:hAnsi="Arial" w:cs="Arial"/>
                <w:spacing w:val="3"/>
              </w:rPr>
              <w:t>p</w:t>
            </w:r>
            <w:r w:rsidRPr="00D75E76">
              <w:rPr>
                <w:rFonts w:ascii="Arial" w:hAnsi="Arial" w:cs="Arial"/>
              </w:rPr>
              <w:t>er</w:t>
            </w:r>
            <w:r w:rsidRPr="00D75E76">
              <w:rPr>
                <w:rFonts w:ascii="Arial" w:hAnsi="Arial" w:cs="Arial"/>
                <w:spacing w:val="-1"/>
              </w:rPr>
              <w:t>s</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26"/>
              </w:rPr>
              <w:t xml:space="preserve"> </w:t>
            </w:r>
            <w:r w:rsidRPr="00D75E76">
              <w:rPr>
                <w:rFonts w:ascii="Arial" w:hAnsi="Arial" w:cs="Arial"/>
                <w:spacing w:val="-1"/>
              </w:rPr>
              <w:t>l</w:t>
            </w:r>
            <w:r w:rsidRPr="00D75E76">
              <w:rPr>
                <w:rFonts w:ascii="Arial" w:hAnsi="Arial" w:cs="Arial"/>
              </w:rPr>
              <w:t>ea</w:t>
            </w:r>
            <w:r w:rsidRPr="00D75E76">
              <w:rPr>
                <w:rFonts w:ascii="Arial" w:hAnsi="Arial" w:cs="Arial"/>
                <w:spacing w:val="3"/>
              </w:rPr>
              <w:t>r</w:t>
            </w:r>
            <w:r w:rsidRPr="00D75E76">
              <w:rPr>
                <w:rFonts w:ascii="Arial" w:hAnsi="Arial" w:cs="Arial"/>
                <w:spacing w:val="-2"/>
              </w:rPr>
              <w:t>n</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2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7"/>
              </w:rPr>
              <w:t xml:space="preserve"> </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op</w:t>
            </w:r>
            <w:r w:rsidRPr="00D75E76">
              <w:rPr>
                <w:rFonts w:ascii="Arial" w:hAnsi="Arial" w:cs="Arial"/>
                <w:spacing w:val="-2"/>
              </w:rPr>
              <w:t>m</w:t>
            </w:r>
            <w:r w:rsidRPr="00D75E76">
              <w:rPr>
                <w:rFonts w:ascii="Arial" w:hAnsi="Arial" w:cs="Arial"/>
              </w:rPr>
              <w:t>e</w:t>
            </w:r>
            <w:r w:rsidRPr="00D75E76">
              <w:rPr>
                <w:rFonts w:ascii="Arial" w:hAnsi="Arial" w:cs="Arial"/>
                <w:spacing w:val="1"/>
              </w:rPr>
              <w:t>n</w:t>
            </w:r>
            <w:r w:rsidRPr="00D75E76">
              <w:rPr>
                <w:rFonts w:ascii="Arial" w:hAnsi="Arial" w:cs="Arial"/>
              </w:rPr>
              <w:t>t</w:t>
            </w:r>
            <w:r w:rsidRPr="00D75E76">
              <w:rPr>
                <w:rFonts w:ascii="Arial" w:hAnsi="Arial" w:cs="Arial"/>
                <w:spacing w:val="26"/>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25"/>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30"/>
              </w:rPr>
              <w:t xml:space="preserve"> </w:t>
            </w:r>
            <w:r w:rsidRPr="00D75E76">
              <w:rPr>
                <w:rFonts w:ascii="Arial" w:hAnsi="Arial" w:cs="Arial"/>
                <w:spacing w:val="-5"/>
              </w:rPr>
              <w:t>m</w:t>
            </w:r>
            <w:r w:rsidRPr="00D75E76">
              <w:rPr>
                <w:rFonts w:ascii="Arial" w:hAnsi="Arial" w:cs="Arial"/>
                <w:spacing w:val="2"/>
              </w:rPr>
              <w:t>a</w:t>
            </w:r>
            <w:r w:rsidRPr="00D75E76">
              <w:rPr>
                <w:rFonts w:ascii="Arial" w:hAnsi="Arial" w:cs="Arial"/>
                <w:spacing w:val="-2"/>
              </w:rPr>
              <w:t>n</w:t>
            </w:r>
            <w:r w:rsidRPr="00D75E76">
              <w:rPr>
                <w:rFonts w:ascii="Arial" w:hAnsi="Arial" w:cs="Arial"/>
                <w:spacing w:val="2"/>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r w:rsidRPr="00D75E76">
              <w:rPr>
                <w:rFonts w:ascii="Arial" w:hAnsi="Arial" w:cs="Arial"/>
                <w:spacing w:val="29"/>
              </w:rPr>
              <w:t xml:space="preserve"> </w:t>
            </w:r>
            <w:r w:rsidRPr="00D75E76">
              <w:rPr>
                <w:rFonts w:ascii="Arial" w:hAnsi="Arial" w:cs="Arial"/>
                <w:spacing w:val="2"/>
              </w:rPr>
              <w:t>i</w:t>
            </w:r>
            <w:r w:rsidRPr="00D75E76">
              <w:rPr>
                <w:rFonts w:ascii="Arial" w:hAnsi="Arial" w:cs="Arial"/>
                <w:spacing w:val="1"/>
              </w:rPr>
              <w:t>mp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5"/>
              </w:rPr>
              <w:t>m</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2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30"/>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1"/>
              </w:rPr>
              <w:t>li</w:t>
            </w:r>
            <w:r w:rsidRPr="00D75E76">
              <w:rPr>
                <w:rFonts w:ascii="Arial" w:hAnsi="Arial" w:cs="Arial"/>
                <w:spacing w:val="-2"/>
              </w:rPr>
              <w:t>v</w:t>
            </w:r>
            <w:r w:rsidRPr="00D75E76">
              <w:rPr>
                <w:rFonts w:ascii="Arial" w:hAnsi="Arial" w:cs="Arial"/>
              </w:rPr>
              <w:t>e</w:t>
            </w:r>
            <w:r w:rsidRPr="00D75E76">
              <w:rPr>
                <w:rFonts w:ascii="Arial" w:hAnsi="Arial" w:cs="Arial"/>
                <w:spacing w:val="3"/>
              </w:rPr>
              <w:t>r</w:t>
            </w:r>
            <w:r w:rsidRPr="00D75E76">
              <w:rPr>
                <w:rFonts w:ascii="Arial" w:hAnsi="Arial" w:cs="Arial"/>
              </w:rPr>
              <w:t>y</w:t>
            </w:r>
            <w:r w:rsidRPr="00D75E76">
              <w:rPr>
                <w:rFonts w:ascii="Arial" w:hAnsi="Arial" w:cs="Arial"/>
                <w:spacing w:val="25"/>
              </w:rPr>
              <w:t xml:space="preserve"> </w:t>
            </w:r>
            <w:r w:rsidRPr="00D75E76">
              <w:rPr>
                <w:rFonts w:ascii="Arial" w:hAnsi="Arial" w:cs="Arial"/>
                <w:spacing w:val="1"/>
              </w:rPr>
              <w:t>o</w:t>
            </w:r>
            <w:r w:rsidRPr="00D75E76">
              <w:rPr>
                <w:rFonts w:ascii="Arial" w:hAnsi="Arial" w:cs="Arial"/>
              </w:rPr>
              <w:t>f</w:t>
            </w:r>
            <w:r w:rsidRPr="00D75E76">
              <w:rPr>
                <w:rFonts w:ascii="Arial" w:hAnsi="Arial" w:cs="Arial"/>
                <w:w w:val="99"/>
              </w:rPr>
              <w:t xml:space="preserve"> </w:t>
            </w:r>
            <w:r w:rsidRPr="00D75E76">
              <w:rPr>
                <w:rFonts w:ascii="Arial" w:hAnsi="Arial" w:cs="Arial"/>
                <w:spacing w:val="-2"/>
              </w:rPr>
              <w:t>h</w:t>
            </w:r>
            <w:r w:rsidRPr="00D75E76">
              <w:rPr>
                <w:rFonts w:ascii="Arial" w:hAnsi="Arial" w:cs="Arial"/>
              </w:rPr>
              <w:t>ea</w:t>
            </w:r>
            <w:r w:rsidRPr="00D75E76">
              <w:rPr>
                <w:rFonts w:ascii="Arial" w:hAnsi="Arial" w:cs="Arial"/>
                <w:spacing w:val="-1"/>
              </w:rPr>
              <w:t>l</w:t>
            </w:r>
            <w:r w:rsidRPr="00D75E76">
              <w:rPr>
                <w:rFonts w:ascii="Arial" w:hAnsi="Arial" w:cs="Arial"/>
                <w:spacing w:val="2"/>
              </w:rPr>
              <w:t>t</w:t>
            </w:r>
            <w:r w:rsidRPr="00D75E76">
              <w:rPr>
                <w:rFonts w:ascii="Arial" w:hAnsi="Arial" w:cs="Arial"/>
              </w:rPr>
              <w:t>h</w:t>
            </w:r>
            <w:r w:rsidRPr="00D75E76">
              <w:rPr>
                <w:rFonts w:ascii="Arial" w:hAnsi="Arial" w:cs="Arial"/>
                <w:spacing w:val="-13"/>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w:t>
            </w:r>
            <w:r w:rsidRPr="00D75E76">
              <w:rPr>
                <w:rFonts w:ascii="Arial" w:hAnsi="Arial" w:cs="Arial"/>
                <w:spacing w:val="2"/>
              </w:rPr>
              <w:t>e</w:t>
            </w:r>
            <w:r w:rsidRPr="00D75E76">
              <w:rPr>
                <w:rFonts w:ascii="Arial" w:hAnsi="Arial" w:cs="Arial"/>
                <w:spacing w:val="-1"/>
              </w:rPr>
              <w:t>s</w:t>
            </w:r>
            <w:r w:rsidR="00B339EE">
              <w:rPr>
                <w:rFonts w:ascii="Arial" w:hAnsi="Arial" w:cs="Arial"/>
              </w:rPr>
              <w:t>, underpinned by a commitment to continuously reflect on own performance and make adjustments where necessary.</w:t>
            </w:r>
          </w:p>
          <w:p w14:paraId="7BD7E0F0" w14:textId="77777777" w:rsidR="003E347A" w:rsidRPr="00D75E76" w:rsidRDefault="003E347A" w:rsidP="009273E5">
            <w:pPr>
              <w:kinsoku w:val="0"/>
              <w:overflowPunct w:val="0"/>
              <w:rPr>
                <w:rFonts w:ascii="Arial" w:hAnsi="Arial" w:cs="Arial"/>
                <w:sz w:val="11"/>
                <w:szCs w:val="11"/>
              </w:rPr>
            </w:pPr>
          </w:p>
          <w:p w14:paraId="23DD5658" w14:textId="77777777" w:rsidR="003E347A" w:rsidRPr="00D75E76" w:rsidRDefault="003E347A" w:rsidP="009273E5">
            <w:pPr>
              <w:pStyle w:val="BodyText"/>
              <w:kinsoku w:val="0"/>
              <w:overflowPunct w:val="0"/>
              <w:ind w:right="109" w:firstLine="0"/>
              <w:rPr>
                <w:rFonts w:ascii="Arial" w:hAnsi="Arial" w:cs="Arial"/>
              </w:rPr>
            </w:pPr>
            <w:r w:rsidRPr="00D75E76">
              <w:rPr>
                <w:rFonts w:ascii="Arial" w:hAnsi="Arial" w:cs="Arial"/>
              </w:rPr>
              <w:t>E</w:t>
            </w:r>
            <w:r w:rsidRPr="00D75E76">
              <w:rPr>
                <w:rFonts w:ascii="Arial" w:hAnsi="Arial" w:cs="Arial"/>
                <w:spacing w:val="-2"/>
              </w:rPr>
              <w:t>x</w:t>
            </w:r>
            <w:r w:rsidRPr="00D75E76">
              <w:rPr>
                <w:rFonts w:ascii="Arial" w:hAnsi="Arial" w:cs="Arial"/>
                <w:spacing w:val="-1"/>
              </w:rPr>
              <w:t>t</w:t>
            </w:r>
            <w:r w:rsidRPr="00D75E76">
              <w:rPr>
                <w:rFonts w:ascii="Arial" w:hAnsi="Arial" w:cs="Arial"/>
              </w:rPr>
              <w:t>e</w:t>
            </w:r>
            <w:r w:rsidRPr="00D75E76">
              <w:rPr>
                <w:rFonts w:ascii="Arial" w:hAnsi="Arial" w:cs="Arial"/>
                <w:spacing w:val="1"/>
              </w:rPr>
              <w:t>n</w:t>
            </w:r>
            <w:r w:rsidRPr="00D75E76">
              <w:rPr>
                <w:rFonts w:ascii="Arial" w:hAnsi="Arial" w:cs="Arial"/>
                <w:spacing w:val="-1"/>
              </w:rPr>
              <w:t>s</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15"/>
              </w:rPr>
              <w:t xml:space="preserve"> </w:t>
            </w:r>
            <w:r w:rsidRPr="00D75E76">
              <w:rPr>
                <w:rFonts w:ascii="Arial" w:hAnsi="Arial" w:cs="Arial"/>
              </w:rPr>
              <w:t>e</w:t>
            </w:r>
            <w:r w:rsidRPr="00D75E76">
              <w:rPr>
                <w:rFonts w:ascii="Arial" w:hAnsi="Arial" w:cs="Arial"/>
                <w:spacing w:val="-2"/>
              </w:rPr>
              <w:t>x</w:t>
            </w:r>
            <w:r w:rsidRPr="00D75E76">
              <w:rPr>
                <w:rFonts w:ascii="Arial" w:hAnsi="Arial" w:cs="Arial"/>
                <w:spacing w:val="1"/>
              </w:rPr>
              <w:t>p</w:t>
            </w:r>
            <w:r w:rsidRPr="00D75E76">
              <w:rPr>
                <w:rFonts w:ascii="Arial" w:hAnsi="Arial" w:cs="Arial"/>
              </w:rPr>
              <w:t>er</w:t>
            </w:r>
            <w:r w:rsidRPr="00D75E76">
              <w:rPr>
                <w:rFonts w:ascii="Arial" w:hAnsi="Arial" w:cs="Arial"/>
                <w:spacing w:val="-1"/>
              </w:rPr>
              <w:t>i</w:t>
            </w:r>
            <w:r w:rsidRPr="00D75E76">
              <w:rPr>
                <w:rFonts w:ascii="Arial" w:hAnsi="Arial" w:cs="Arial"/>
                <w:spacing w:val="2"/>
              </w:rPr>
              <w:t>e</w:t>
            </w:r>
            <w:r w:rsidRPr="00D75E76">
              <w:rPr>
                <w:rFonts w:ascii="Arial" w:hAnsi="Arial" w:cs="Arial"/>
                <w:spacing w:val="-2"/>
              </w:rPr>
              <w:t>n</w:t>
            </w:r>
            <w:r w:rsidRPr="00D75E76">
              <w:rPr>
                <w:rFonts w:ascii="Arial" w:hAnsi="Arial" w:cs="Arial"/>
              </w:rPr>
              <w:t>ce</w:t>
            </w:r>
            <w:r w:rsidRPr="00D75E76">
              <w:rPr>
                <w:rFonts w:ascii="Arial" w:hAnsi="Arial" w:cs="Arial"/>
                <w:spacing w:val="19"/>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h</w:t>
            </w:r>
            <w:r w:rsidRPr="00D75E76">
              <w:rPr>
                <w:rFonts w:ascii="Arial" w:hAnsi="Arial" w:cs="Arial"/>
                <w:spacing w:val="2"/>
              </w:rPr>
              <w:t>i</w:t>
            </w:r>
            <w:r w:rsidRPr="00D75E76">
              <w:rPr>
                <w:rFonts w:ascii="Arial" w:hAnsi="Arial" w:cs="Arial"/>
              </w:rPr>
              <w:t>n</w:t>
            </w:r>
            <w:r w:rsidRPr="00D75E76">
              <w:rPr>
                <w:rFonts w:ascii="Arial" w:hAnsi="Arial" w:cs="Arial"/>
                <w:spacing w:val="17"/>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18"/>
              </w:rPr>
              <w:t xml:space="preserve"> </w:t>
            </w:r>
            <w:r w:rsidRPr="00D75E76">
              <w:rPr>
                <w:rFonts w:ascii="Arial" w:hAnsi="Arial" w:cs="Arial"/>
                <w:spacing w:val="-2"/>
              </w:rPr>
              <w:t>h</w:t>
            </w:r>
            <w:r w:rsidRPr="00D75E76">
              <w:rPr>
                <w:rFonts w:ascii="Arial" w:hAnsi="Arial" w:cs="Arial"/>
              </w:rPr>
              <w:t>ea</w:t>
            </w:r>
            <w:r w:rsidRPr="00D75E76">
              <w:rPr>
                <w:rFonts w:ascii="Arial" w:hAnsi="Arial" w:cs="Arial"/>
                <w:spacing w:val="-1"/>
              </w:rPr>
              <w:t>l</w:t>
            </w:r>
            <w:r w:rsidRPr="00D75E76">
              <w:rPr>
                <w:rFonts w:ascii="Arial" w:hAnsi="Arial" w:cs="Arial"/>
                <w:spacing w:val="2"/>
              </w:rPr>
              <w:t>t</w:t>
            </w:r>
            <w:r w:rsidRPr="00D75E76">
              <w:rPr>
                <w:rFonts w:ascii="Arial" w:hAnsi="Arial" w:cs="Arial"/>
              </w:rPr>
              <w:t>h</w:t>
            </w:r>
            <w:r w:rsidRPr="00D75E76">
              <w:rPr>
                <w:rFonts w:ascii="Arial" w:hAnsi="Arial" w:cs="Arial"/>
                <w:spacing w:val="15"/>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3"/>
              </w:rPr>
              <w:t>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17"/>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17"/>
              </w:rPr>
              <w:t xml:space="preserve"> </w:t>
            </w:r>
            <w:r w:rsidRPr="00D75E76">
              <w:rPr>
                <w:rFonts w:ascii="Arial" w:hAnsi="Arial" w:cs="Arial"/>
              </w:rPr>
              <w:t>e</w:t>
            </w:r>
            <w:r w:rsidRPr="00D75E76">
              <w:rPr>
                <w:rFonts w:ascii="Arial" w:hAnsi="Arial" w:cs="Arial"/>
                <w:spacing w:val="1"/>
              </w:rPr>
              <w:t>qu</w:t>
            </w:r>
            <w:r w:rsidRPr="00D75E76">
              <w:rPr>
                <w:rFonts w:ascii="Arial" w:hAnsi="Arial" w:cs="Arial"/>
                <w:spacing w:val="-1"/>
              </w:rPr>
              <w:t>i</w:t>
            </w:r>
            <w:r w:rsidRPr="00D75E76">
              <w:rPr>
                <w:rFonts w:ascii="Arial" w:hAnsi="Arial" w:cs="Arial"/>
                <w:spacing w:val="-2"/>
              </w:rPr>
              <w:t>v</w:t>
            </w:r>
            <w:r w:rsidRPr="00D75E76">
              <w:rPr>
                <w:rFonts w:ascii="Arial" w:hAnsi="Arial" w:cs="Arial"/>
              </w:rPr>
              <w:t>a</w:t>
            </w:r>
            <w:r w:rsidRPr="00D75E76">
              <w:rPr>
                <w:rFonts w:ascii="Arial" w:hAnsi="Arial" w:cs="Arial"/>
                <w:spacing w:val="-1"/>
              </w:rPr>
              <w:t>l</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16"/>
              </w:rPr>
              <w:t xml:space="preserve"> </w:t>
            </w:r>
            <w:r w:rsidRPr="00D75E76">
              <w:rPr>
                <w:rFonts w:ascii="Arial" w:hAnsi="Arial" w:cs="Arial"/>
              </w:rPr>
              <w:t>re</w:t>
            </w:r>
            <w:r w:rsidRPr="00D75E76">
              <w:rPr>
                <w:rFonts w:ascii="Arial" w:hAnsi="Arial" w:cs="Arial"/>
                <w:spacing w:val="-1"/>
              </w:rPr>
              <w:t>l</w:t>
            </w:r>
            <w:r w:rsidRPr="00D75E76">
              <w:rPr>
                <w:rFonts w:ascii="Arial" w:hAnsi="Arial" w:cs="Arial"/>
              </w:rPr>
              <w:t>a</w:t>
            </w:r>
            <w:r w:rsidRPr="00D75E76">
              <w:rPr>
                <w:rFonts w:ascii="Arial" w:hAnsi="Arial" w:cs="Arial"/>
                <w:spacing w:val="-1"/>
              </w:rPr>
              <w:t>t</w:t>
            </w:r>
            <w:r w:rsidRPr="00D75E76">
              <w:rPr>
                <w:rFonts w:ascii="Arial" w:hAnsi="Arial" w:cs="Arial"/>
              </w:rPr>
              <w:t>ed</w:t>
            </w:r>
            <w:r w:rsidRPr="00D75E76">
              <w:rPr>
                <w:rFonts w:ascii="Arial" w:hAnsi="Arial" w:cs="Arial"/>
                <w:spacing w:val="16"/>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3"/>
              </w:rPr>
              <w:t>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17"/>
              </w:rPr>
              <w:t xml:space="preserve"> </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m</w:t>
            </w:r>
            <w:r w:rsidRPr="00D75E76">
              <w:rPr>
                <w:rFonts w:ascii="Arial" w:hAnsi="Arial" w:cs="Arial"/>
                <w:spacing w:val="1"/>
              </w:rPr>
              <w:t>o</w:t>
            </w:r>
            <w:r w:rsidRPr="00D75E76">
              <w:rPr>
                <w:rFonts w:ascii="Arial" w:hAnsi="Arial" w:cs="Arial"/>
                <w:spacing w:val="-2"/>
              </w:rPr>
              <w:t>n</w:t>
            </w:r>
            <w:r w:rsidRPr="00D75E76">
              <w:rPr>
                <w:rFonts w:ascii="Arial" w:hAnsi="Arial" w:cs="Arial"/>
                <w:spacing w:val="-1"/>
              </w:rPr>
              <w:t>st</w:t>
            </w:r>
            <w:r w:rsidRPr="00D75E76">
              <w:rPr>
                <w:rFonts w:ascii="Arial" w:hAnsi="Arial" w:cs="Arial"/>
              </w:rPr>
              <w:t>ra</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17"/>
              </w:rPr>
              <w:t xml:space="preserve"> </w:t>
            </w:r>
            <w:r w:rsidRPr="00D75E76">
              <w:rPr>
                <w:rFonts w:ascii="Arial" w:hAnsi="Arial" w:cs="Arial"/>
                <w:spacing w:val="1"/>
              </w:rPr>
              <w:t>k</w:t>
            </w:r>
            <w:r w:rsidRPr="00D75E76">
              <w:rPr>
                <w:rFonts w:ascii="Arial" w:hAnsi="Arial" w:cs="Arial"/>
                <w:spacing w:val="-2"/>
              </w:rPr>
              <w:t>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1"/>
              </w:rPr>
              <w:t>d</w:t>
            </w:r>
            <w:r w:rsidRPr="00D75E76">
              <w:rPr>
                <w:rFonts w:ascii="Arial" w:hAnsi="Arial" w:cs="Arial"/>
                <w:spacing w:val="-2"/>
              </w:rPr>
              <w:t>g</w:t>
            </w:r>
            <w:r w:rsidRPr="00D75E76">
              <w:rPr>
                <w:rFonts w:ascii="Arial" w:hAnsi="Arial" w:cs="Arial"/>
              </w:rPr>
              <w:t>e</w:t>
            </w:r>
            <w:r w:rsidRPr="00D75E76">
              <w:rPr>
                <w:rFonts w:ascii="Arial" w:hAnsi="Arial" w:cs="Arial"/>
                <w:spacing w:val="1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2"/>
              </w:rPr>
              <w:t>un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spacing w:val="2"/>
              </w:rPr>
              <w:t>a</w:t>
            </w:r>
            <w:r w:rsidRPr="00D75E76">
              <w:rPr>
                <w:rFonts w:ascii="Arial" w:hAnsi="Arial" w:cs="Arial"/>
                <w:spacing w:val="-2"/>
              </w:rPr>
              <w:t>n</w:t>
            </w:r>
            <w:r w:rsidRPr="00D75E76">
              <w:rPr>
                <w:rFonts w:ascii="Arial" w:hAnsi="Arial" w:cs="Arial"/>
                <w:spacing w:val="1"/>
              </w:rPr>
              <w:t>d</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7"/>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38"/>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e</w:t>
            </w:r>
            <w:r w:rsidRPr="00D75E76">
              <w:rPr>
                <w:rFonts w:ascii="Arial" w:hAnsi="Arial" w:cs="Arial"/>
              </w:rPr>
              <w:t>x</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1"/>
              </w:rPr>
              <w:t>g</w:t>
            </w:r>
            <w:r w:rsidRPr="00D75E76">
              <w:rPr>
                <w:rFonts w:ascii="Arial" w:hAnsi="Arial" w:cs="Arial"/>
              </w:rPr>
              <w:t>a</w:t>
            </w:r>
            <w:r w:rsidRPr="00D75E76">
              <w:rPr>
                <w:rFonts w:ascii="Arial" w:hAnsi="Arial" w:cs="Arial"/>
                <w:spacing w:val="-2"/>
              </w:rPr>
              <w:t>n</w:t>
            </w:r>
            <w:r w:rsidRPr="00D75E76">
              <w:rPr>
                <w:rFonts w:ascii="Arial" w:hAnsi="Arial" w:cs="Arial"/>
                <w:spacing w:val="-1"/>
              </w:rPr>
              <w:t>is</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w:t>
            </w:r>
            <w:r w:rsidRPr="00D75E76">
              <w:rPr>
                <w:rFonts w:ascii="Arial" w:hAnsi="Arial" w:cs="Arial"/>
                <w:spacing w:val="-2"/>
              </w:rPr>
              <w:t>n</w:t>
            </w:r>
            <w:r w:rsidRPr="00D75E76">
              <w:rPr>
                <w:rFonts w:ascii="Arial" w:hAnsi="Arial" w:cs="Arial"/>
              </w:rPr>
              <w:t>s</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5"/>
              </w:rPr>
              <w:t xml:space="preserve"> </w:t>
            </w:r>
            <w:r w:rsidRPr="00D75E76">
              <w:rPr>
                <w:rFonts w:ascii="Arial" w:hAnsi="Arial" w:cs="Arial"/>
                <w:spacing w:val="2"/>
              </w:rPr>
              <w:t>c</w:t>
            </w:r>
            <w:r w:rsidRPr="00D75E76">
              <w:rPr>
                <w:rFonts w:ascii="Arial" w:hAnsi="Arial" w:cs="Arial"/>
                <w:spacing w:val="-2"/>
              </w:rPr>
              <w:t>h</w:t>
            </w:r>
            <w:r w:rsidRPr="00D75E76">
              <w:rPr>
                <w:rFonts w:ascii="Arial" w:hAnsi="Arial" w:cs="Arial"/>
              </w:rPr>
              <w:t>a</w:t>
            </w:r>
            <w:r w:rsidRPr="00D75E76">
              <w:rPr>
                <w:rFonts w:ascii="Arial" w:hAnsi="Arial" w:cs="Arial"/>
                <w:spacing w:val="-1"/>
              </w:rPr>
              <w:t>ll</w:t>
            </w:r>
            <w:r w:rsidRPr="00D75E76">
              <w:rPr>
                <w:rFonts w:ascii="Arial" w:hAnsi="Arial" w:cs="Arial"/>
                <w:spacing w:val="2"/>
              </w:rPr>
              <w:t>e</w:t>
            </w:r>
            <w:r w:rsidRPr="00D75E76">
              <w:rPr>
                <w:rFonts w:ascii="Arial" w:hAnsi="Arial" w:cs="Arial"/>
                <w:spacing w:val="-2"/>
              </w:rPr>
              <w:t>ng</w:t>
            </w:r>
            <w:r w:rsidRPr="00D75E76">
              <w:rPr>
                <w:rFonts w:ascii="Arial" w:hAnsi="Arial" w:cs="Arial"/>
                <w:spacing w:val="2"/>
              </w:rPr>
              <w:t>e</w:t>
            </w:r>
            <w:r w:rsidRPr="00D75E76">
              <w:rPr>
                <w:rFonts w:ascii="Arial" w:hAnsi="Arial" w:cs="Arial"/>
              </w:rPr>
              <w:t>s</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5"/>
              </w:rPr>
              <w:t xml:space="preserve"> </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k</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4"/>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h</w:t>
            </w:r>
            <w:r w:rsidRPr="00D75E76">
              <w:rPr>
                <w:rFonts w:ascii="Arial" w:hAnsi="Arial" w:cs="Arial"/>
                <w:spacing w:val="2"/>
              </w:rPr>
              <w:t>i</w:t>
            </w:r>
            <w:r w:rsidRPr="00D75E76">
              <w:rPr>
                <w:rFonts w:ascii="Arial" w:hAnsi="Arial" w:cs="Arial"/>
              </w:rPr>
              <w:t>n</w:t>
            </w:r>
            <w:r w:rsidRPr="00D75E76">
              <w:rPr>
                <w:rFonts w:ascii="Arial" w:hAnsi="Arial" w:cs="Arial"/>
                <w:spacing w:val="-7"/>
              </w:rPr>
              <w:t xml:space="preserve"> </w:t>
            </w:r>
            <w:r w:rsidRPr="00D75E76">
              <w:rPr>
                <w:rFonts w:ascii="Arial" w:hAnsi="Arial" w:cs="Arial"/>
                <w:spacing w:val="1"/>
              </w:rPr>
              <w:t>s</w:t>
            </w:r>
            <w:r w:rsidRPr="00D75E76">
              <w:rPr>
                <w:rFonts w:ascii="Arial" w:hAnsi="Arial" w:cs="Arial"/>
                <w:spacing w:val="-2"/>
              </w:rPr>
              <w:t>u</w:t>
            </w:r>
            <w:r w:rsidRPr="00D75E76">
              <w:rPr>
                <w:rFonts w:ascii="Arial" w:hAnsi="Arial" w:cs="Arial"/>
              </w:rPr>
              <w:t>ch</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rPr>
              <w:t>n</w:t>
            </w:r>
            <w:r w:rsidRPr="00D75E76">
              <w:rPr>
                <w:rFonts w:ascii="Arial" w:hAnsi="Arial" w:cs="Arial"/>
                <w:spacing w:val="-6"/>
              </w:rPr>
              <w:t xml:space="preserve"> </w:t>
            </w:r>
            <w:r w:rsidRPr="00D75E76">
              <w:rPr>
                <w:rFonts w:ascii="Arial" w:hAnsi="Arial" w:cs="Arial"/>
              </w:rPr>
              <w:t>e</w:t>
            </w:r>
            <w:r w:rsidRPr="00D75E76">
              <w:rPr>
                <w:rFonts w:ascii="Arial" w:hAnsi="Arial" w:cs="Arial"/>
                <w:spacing w:val="1"/>
              </w:rPr>
              <w:t>nv</w:t>
            </w:r>
            <w:r w:rsidRPr="00D75E76">
              <w:rPr>
                <w:rFonts w:ascii="Arial" w:hAnsi="Arial" w:cs="Arial"/>
                <w:spacing w:val="-1"/>
              </w:rPr>
              <w:t>i</w:t>
            </w:r>
            <w:r w:rsidRPr="00D75E76">
              <w:rPr>
                <w:rFonts w:ascii="Arial" w:hAnsi="Arial" w:cs="Arial"/>
              </w:rPr>
              <w:t>r</w:t>
            </w:r>
            <w:r w:rsidRPr="00D75E76">
              <w:rPr>
                <w:rFonts w:ascii="Arial" w:hAnsi="Arial" w:cs="Arial"/>
                <w:spacing w:val="1"/>
              </w:rPr>
              <w:t>on</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p>
          <w:p w14:paraId="7D462AE2" w14:textId="77777777" w:rsidR="003E347A" w:rsidRPr="00D75E76" w:rsidRDefault="003E347A" w:rsidP="009273E5">
            <w:pPr>
              <w:pStyle w:val="BodyText"/>
              <w:kinsoku w:val="0"/>
              <w:overflowPunct w:val="0"/>
              <w:ind w:right="109" w:firstLine="0"/>
              <w:rPr>
                <w:rFonts w:ascii="Arial" w:hAnsi="Arial" w:cs="Arial"/>
              </w:rPr>
            </w:pPr>
          </w:p>
          <w:p w14:paraId="07E813CB" w14:textId="77777777" w:rsidR="003E347A" w:rsidRPr="00D75E76" w:rsidRDefault="003E347A" w:rsidP="009273E5">
            <w:pPr>
              <w:pStyle w:val="BodyText"/>
              <w:kinsoku w:val="0"/>
              <w:overflowPunct w:val="0"/>
              <w:ind w:right="108" w:firstLine="0"/>
              <w:rPr>
                <w:rFonts w:ascii="Arial" w:hAnsi="Arial" w:cs="Arial"/>
              </w:rPr>
            </w:pPr>
            <w:r w:rsidRPr="00D75E76">
              <w:rPr>
                <w:rFonts w:ascii="Arial" w:hAnsi="Arial" w:cs="Arial"/>
              </w:rPr>
              <w:t>A</w:t>
            </w:r>
            <w:r w:rsidRPr="00D75E76">
              <w:rPr>
                <w:rFonts w:ascii="Arial" w:hAnsi="Arial" w:cs="Arial"/>
                <w:spacing w:val="-7"/>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1"/>
              </w:rPr>
              <w:t>o</w:t>
            </w:r>
            <w:r w:rsidRPr="00D75E76">
              <w:rPr>
                <w:rFonts w:ascii="Arial" w:hAnsi="Arial" w:cs="Arial"/>
              </w:rPr>
              <w:t>re</w:t>
            </w:r>
            <w:r w:rsidRPr="00D75E76">
              <w:rPr>
                <w:rFonts w:ascii="Arial" w:hAnsi="Arial" w:cs="Arial"/>
                <w:spacing w:val="-1"/>
              </w:rPr>
              <w:t>ti</w:t>
            </w:r>
            <w:r w:rsidRPr="00D75E76">
              <w:rPr>
                <w:rFonts w:ascii="Arial" w:hAnsi="Arial" w:cs="Arial"/>
              </w:rPr>
              <w:t>cal</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op</w:t>
            </w:r>
            <w:r w:rsidRPr="00D75E76">
              <w:rPr>
                <w:rFonts w:ascii="Arial" w:hAnsi="Arial" w:cs="Arial"/>
              </w:rPr>
              <w:t>era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4"/>
              </w:rPr>
              <w:t xml:space="preserve"> </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3"/>
              </w:rPr>
              <w:t>d</w:t>
            </w:r>
            <w:r w:rsidRPr="00D75E76">
              <w:rPr>
                <w:rFonts w:ascii="Arial" w:hAnsi="Arial" w:cs="Arial"/>
                <w:spacing w:val="-2"/>
              </w:rPr>
              <w:t>g</w:t>
            </w:r>
            <w:r w:rsidRPr="00D75E76">
              <w:rPr>
                <w:rFonts w:ascii="Arial" w:hAnsi="Arial" w:cs="Arial"/>
              </w:rPr>
              <w:t>e</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rPr>
              <w:t>a</w:t>
            </w:r>
            <w:r w:rsidRPr="00D75E76">
              <w:rPr>
                <w:rFonts w:ascii="Arial" w:hAnsi="Arial" w:cs="Arial"/>
                <w:spacing w:val="-4"/>
              </w:rPr>
              <w:t xml:space="preserve"> </w:t>
            </w:r>
            <w:r w:rsidRPr="00D75E76">
              <w:rPr>
                <w:rFonts w:ascii="Arial" w:hAnsi="Arial" w:cs="Arial"/>
              </w:rPr>
              <w:t>ra</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spacing w:val="-2"/>
              </w:rPr>
              <w:t>h</w:t>
            </w:r>
            <w:r w:rsidRPr="00D75E76">
              <w:rPr>
                <w:rFonts w:ascii="Arial" w:hAnsi="Arial" w:cs="Arial"/>
              </w:rPr>
              <w:t>e</w:t>
            </w:r>
            <w:r w:rsidRPr="00D75E76">
              <w:rPr>
                <w:rFonts w:ascii="Arial" w:hAnsi="Arial" w:cs="Arial"/>
                <w:spacing w:val="2"/>
              </w:rPr>
              <w:t>a</w:t>
            </w:r>
            <w:r w:rsidRPr="00D75E76">
              <w:rPr>
                <w:rFonts w:ascii="Arial" w:hAnsi="Arial" w:cs="Arial"/>
                <w:spacing w:val="-1"/>
              </w:rPr>
              <w:t>l</w:t>
            </w:r>
            <w:r w:rsidRPr="00D75E76">
              <w:rPr>
                <w:rFonts w:ascii="Arial" w:hAnsi="Arial" w:cs="Arial"/>
                <w:spacing w:val="2"/>
              </w:rPr>
              <w:t>t</w:t>
            </w:r>
            <w:r w:rsidRPr="00D75E76">
              <w:rPr>
                <w:rFonts w:ascii="Arial" w:hAnsi="Arial" w:cs="Arial"/>
              </w:rPr>
              <w:t>h</w:t>
            </w:r>
            <w:r w:rsidRPr="00D75E76">
              <w:rPr>
                <w:rFonts w:ascii="Arial" w:hAnsi="Arial" w:cs="Arial"/>
                <w:spacing w:val="-5"/>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1"/>
              </w:rPr>
              <w:t>v</w:t>
            </w:r>
            <w:r w:rsidRPr="00D75E76">
              <w:rPr>
                <w:rFonts w:ascii="Arial" w:hAnsi="Arial" w:cs="Arial"/>
                <w:spacing w:val="-1"/>
              </w:rPr>
              <w:t>i</w:t>
            </w:r>
            <w:r w:rsidRPr="00D75E76">
              <w:rPr>
                <w:rFonts w:ascii="Arial" w:hAnsi="Arial" w:cs="Arial"/>
              </w:rPr>
              <w:t>ces</w:t>
            </w:r>
            <w:r w:rsidRPr="00D75E76">
              <w:rPr>
                <w:rFonts w:ascii="Arial" w:hAnsi="Arial" w:cs="Arial"/>
                <w:spacing w:val="-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re</w:t>
            </w:r>
            <w:r w:rsidRPr="00D75E76">
              <w:rPr>
                <w:rFonts w:ascii="Arial" w:hAnsi="Arial" w:cs="Arial"/>
                <w:spacing w:val="-1"/>
              </w:rPr>
              <w:t>l</w:t>
            </w:r>
            <w:r w:rsidRPr="00D75E76">
              <w:rPr>
                <w:rFonts w:ascii="Arial" w:hAnsi="Arial" w:cs="Arial"/>
              </w:rPr>
              <w:t>a</w:t>
            </w:r>
            <w:r w:rsidRPr="00D75E76">
              <w:rPr>
                <w:rFonts w:ascii="Arial" w:hAnsi="Arial" w:cs="Arial"/>
                <w:spacing w:val="-1"/>
              </w:rPr>
              <w:t>t</w:t>
            </w:r>
            <w:r w:rsidRPr="00D75E76">
              <w:rPr>
                <w:rFonts w:ascii="Arial" w:hAnsi="Arial" w:cs="Arial"/>
              </w:rPr>
              <w:t>ed</w:t>
            </w:r>
            <w:r w:rsidRPr="00D75E76">
              <w:rPr>
                <w:rFonts w:ascii="Arial" w:hAnsi="Arial" w:cs="Arial"/>
                <w:spacing w:val="-3"/>
              </w:rPr>
              <w:t xml:space="preserve"> </w:t>
            </w:r>
            <w:r w:rsidRPr="00D75E76">
              <w:rPr>
                <w:rFonts w:ascii="Arial" w:hAnsi="Arial" w:cs="Arial"/>
                <w:spacing w:val="1"/>
              </w:rPr>
              <w:t>s</w:t>
            </w:r>
            <w:r w:rsidRPr="00D75E76">
              <w:rPr>
                <w:rFonts w:ascii="Arial" w:hAnsi="Arial" w:cs="Arial"/>
                <w:spacing w:val="-2"/>
              </w:rPr>
              <w:t>u</w:t>
            </w:r>
            <w:r w:rsidRPr="00D75E76">
              <w:rPr>
                <w:rFonts w:ascii="Arial" w:hAnsi="Arial" w:cs="Arial"/>
                <w:spacing w:val="1"/>
              </w:rPr>
              <w:t>ppo</w:t>
            </w:r>
            <w:r w:rsidRPr="00D75E76">
              <w:rPr>
                <w:rFonts w:ascii="Arial" w:hAnsi="Arial" w:cs="Arial"/>
              </w:rPr>
              <w:t>r</w:t>
            </w:r>
            <w:r w:rsidRPr="00D75E76">
              <w:rPr>
                <w:rFonts w:ascii="Arial" w:hAnsi="Arial" w:cs="Arial"/>
                <w:spacing w:val="-1"/>
              </w:rPr>
              <w:t>ti</w:t>
            </w:r>
            <w:r w:rsidRPr="00D75E76">
              <w:rPr>
                <w:rFonts w:ascii="Arial" w:hAnsi="Arial" w:cs="Arial"/>
                <w:spacing w:val="-2"/>
              </w:rPr>
              <w:t>n</w:t>
            </w:r>
            <w:r w:rsidRPr="00D75E76">
              <w:rPr>
                <w:rFonts w:ascii="Arial" w:hAnsi="Arial" w:cs="Arial"/>
              </w:rPr>
              <w:t>g</w:t>
            </w:r>
            <w:r w:rsidRPr="00D75E76">
              <w:rPr>
                <w:rFonts w:ascii="Arial" w:hAnsi="Arial" w:cs="Arial"/>
                <w:spacing w:val="-5"/>
              </w:rPr>
              <w:t xml:space="preserve"> </w:t>
            </w:r>
            <w:r w:rsidRPr="00D75E76">
              <w:rPr>
                <w:rFonts w:ascii="Arial" w:hAnsi="Arial" w:cs="Arial"/>
                <w:spacing w:val="1"/>
              </w:rPr>
              <w:t>po</w:t>
            </w:r>
            <w:r w:rsidRPr="00D75E76">
              <w:rPr>
                <w:rFonts w:ascii="Arial" w:hAnsi="Arial" w:cs="Arial"/>
                <w:spacing w:val="-1"/>
              </w:rPr>
              <w:t>li</w:t>
            </w:r>
            <w:r w:rsidRPr="00D75E76">
              <w:rPr>
                <w:rFonts w:ascii="Arial" w:hAnsi="Arial" w:cs="Arial"/>
              </w:rPr>
              <w:t>c</w:t>
            </w:r>
            <w:r w:rsidRPr="00D75E76">
              <w:rPr>
                <w:rFonts w:ascii="Arial" w:hAnsi="Arial" w:cs="Arial"/>
                <w:spacing w:val="-1"/>
              </w:rPr>
              <w:t>i</w:t>
            </w:r>
            <w:r w:rsidRPr="00D75E76">
              <w:rPr>
                <w:rFonts w:ascii="Arial" w:hAnsi="Arial" w:cs="Arial"/>
              </w:rPr>
              <w:t>es</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rPr>
              <w:t>ce</w:t>
            </w:r>
            <w:r w:rsidRPr="00D75E76">
              <w:rPr>
                <w:rFonts w:ascii="Arial" w:hAnsi="Arial" w:cs="Arial"/>
                <w:spacing w:val="1"/>
              </w:rPr>
              <w:t>d</w:t>
            </w:r>
            <w:r w:rsidRPr="00D75E76">
              <w:rPr>
                <w:rFonts w:ascii="Arial" w:hAnsi="Arial" w:cs="Arial"/>
                <w:spacing w:val="-2"/>
              </w:rPr>
              <w:t>u</w:t>
            </w:r>
            <w:r w:rsidRPr="00D75E76">
              <w:rPr>
                <w:rFonts w:ascii="Arial" w:hAnsi="Arial" w:cs="Arial"/>
              </w:rPr>
              <w:t>re</w:t>
            </w:r>
            <w:r w:rsidRPr="00D75E76">
              <w:rPr>
                <w:rFonts w:ascii="Arial" w:hAnsi="Arial" w:cs="Arial"/>
                <w:spacing w:val="-1"/>
              </w:rPr>
              <w:t>s</w:t>
            </w:r>
            <w:r w:rsidRPr="00D75E76">
              <w:rPr>
                <w:rFonts w:ascii="Arial" w:hAnsi="Arial" w:cs="Arial"/>
              </w:rPr>
              <w:t>.</w:t>
            </w:r>
            <w:r w:rsidRPr="00D75E76">
              <w:rPr>
                <w:rFonts w:ascii="Arial" w:hAnsi="Arial" w:cs="Arial"/>
                <w:w w:val="99"/>
              </w:rPr>
              <w:t xml:space="preserve"> </w:t>
            </w: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30"/>
              </w:rPr>
              <w:t xml:space="preserve"> </w:t>
            </w:r>
            <w:r w:rsidRPr="00D75E76">
              <w:rPr>
                <w:rFonts w:ascii="Arial" w:hAnsi="Arial" w:cs="Arial"/>
                <w:spacing w:val="1"/>
              </w:rPr>
              <w:t>po</w:t>
            </w:r>
            <w:r w:rsidRPr="00D75E76">
              <w:rPr>
                <w:rFonts w:ascii="Arial" w:hAnsi="Arial" w:cs="Arial"/>
                <w:spacing w:val="-1"/>
              </w:rPr>
              <w:t>s</w:t>
            </w:r>
            <w:r w:rsidRPr="00D75E76">
              <w:rPr>
                <w:rFonts w:ascii="Arial" w:hAnsi="Arial" w:cs="Arial"/>
              </w:rPr>
              <w:t>t</w:t>
            </w:r>
            <w:r w:rsidRPr="00D75E76">
              <w:rPr>
                <w:rFonts w:ascii="Arial" w:hAnsi="Arial" w:cs="Arial"/>
                <w:spacing w:val="31"/>
              </w:rPr>
              <w:t xml:space="preserve"> </w:t>
            </w:r>
            <w:r w:rsidRPr="00D75E76">
              <w:rPr>
                <w:rFonts w:ascii="Arial" w:hAnsi="Arial" w:cs="Arial"/>
                <w:spacing w:val="-2"/>
              </w:rPr>
              <w:t>h</w:t>
            </w:r>
            <w:r w:rsidRPr="00D75E76">
              <w:rPr>
                <w:rFonts w:ascii="Arial" w:hAnsi="Arial" w:cs="Arial"/>
                <w:spacing w:val="1"/>
              </w:rPr>
              <w:t>o</w:t>
            </w:r>
            <w:r w:rsidRPr="00D75E76">
              <w:rPr>
                <w:rFonts w:ascii="Arial" w:hAnsi="Arial" w:cs="Arial"/>
                <w:spacing w:val="-1"/>
              </w:rPr>
              <w:t>l</w:t>
            </w:r>
            <w:r w:rsidRPr="00D75E76">
              <w:rPr>
                <w:rFonts w:ascii="Arial" w:hAnsi="Arial" w:cs="Arial"/>
                <w:spacing w:val="1"/>
              </w:rPr>
              <w:t>d</w:t>
            </w:r>
            <w:r w:rsidRPr="00D75E76">
              <w:rPr>
                <w:rFonts w:ascii="Arial" w:hAnsi="Arial" w:cs="Arial"/>
              </w:rPr>
              <w:t>er</w:t>
            </w:r>
            <w:r w:rsidRPr="00D75E76">
              <w:rPr>
                <w:rFonts w:ascii="Arial" w:hAnsi="Arial" w:cs="Arial"/>
                <w:spacing w:val="34"/>
              </w:rPr>
              <w:t xml:space="preserve"> </w:t>
            </w:r>
            <w:r w:rsidRPr="00D75E76">
              <w:rPr>
                <w:rFonts w:ascii="Arial" w:hAnsi="Arial" w:cs="Arial"/>
                <w:spacing w:val="-6"/>
              </w:rPr>
              <w:t>w</w:t>
            </w:r>
            <w:r w:rsidRPr="00D75E76">
              <w:rPr>
                <w:rFonts w:ascii="Arial" w:hAnsi="Arial" w:cs="Arial"/>
                <w:spacing w:val="-1"/>
              </w:rPr>
              <w:t>il</w:t>
            </w:r>
            <w:r w:rsidRPr="00D75E76">
              <w:rPr>
                <w:rFonts w:ascii="Arial" w:hAnsi="Arial" w:cs="Arial"/>
              </w:rPr>
              <w:t>l</w:t>
            </w:r>
            <w:r w:rsidRPr="00D75E76">
              <w:rPr>
                <w:rFonts w:ascii="Arial" w:hAnsi="Arial" w:cs="Arial"/>
                <w:spacing w:val="32"/>
              </w:rPr>
              <w:t xml:space="preserve"> </w:t>
            </w:r>
            <w:r w:rsidRPr="00D75E76">
              <w:rPr>
                <w:rFonts w:ascii="Arial" w:hAnsi="Arial" w:cs="Arial"/>
                <w:spacing w:val="-2"/>
              </w:rPr>
              <w:t>h</w:t>
            </w:r>
            <w:r w:rsidRPr="00D75E76">
              <w:rPr>
                <w:rFonts w:ascii="Arial" w:hAnsi="Arial" w:cs="Arial"/>
              </w:rPr>
              <w:t>a</w:t>
            </w:r>
            <w:r w:rsidRPr="00D75E76">
              <w:rPr>
                <w:rFonts w:ascii="Arial" w:hAnsi="Arial" w:cs="Arial"/>
                <w:spacing w:val="-2"/>
              </w:rPr>
              <w:t>v</w:t>
            </w:r>
            <w:r w:rsidRPr="00D75E76">
              <w:rPr>
                <w:rFonts w:ascii="Arial" w:hAnsi="Arial" w:cs="Arial"/>
              </w:rPr>
              <w:t>e</w:t>
            </w:r>
            <w:r w:rsidRPr="00D75E76">
              <w:rPr>
                <w:rFonts w:ascii="Arial" w:hAnsi="Arial" w:cs="Arial"/>
                <w:spacing w:val="31"/>
              </w:rPr>
              <w:t xml:space="preserve"> </w:t>
            </w:r>
            <w:r w:rsidRPr="00D75E76">
              <w:rPr>
                <w:rFonts w:ascii="Arial" w:hAnsi="Arial" w:cs="Arial"/>
                <w:spacing w:val="3"/>
              </w:rPr>
              <w:t>d</w:t>
            </w:r>
            <w:r w:rsidRPr="00D75E76">
              <w:rPr>
                <w:rFonts w:ascii="Arial" w:hAnsi="Arial" w:cs="Arial"/>
                <w:spacing w:val="2"/>
              </w:rPr>
              <w:t>e</w:t>
            </w:r>
            <w:r w:rsidRPr="00D75E76">
              <w:rPr>
                <w:rFonts w:ascii="Arial" w:hAnsi="Arial" w:cs="Arial"/>
                <w:spacing w:val="-5"/>
              </w:rPr>
              <w:t>m</w:t>
            </w:r>
            <w:r w:rsidRPr="00D75E76">
              <w:rPr>
                <w:rFonts w:ascii="Arial" w:hAnsi="Arial" w:cs="Arial"/>
                <w:spacing w:val="1"/>
              </w:rPr>
              <w:t>on</w:t>
            </w:r>
            <w:r w:rsidRPr="00D75E76">
              <w:rPr>
                <w:rFonts w:ascii="Arial" w:hAnsi="Arial" w:cs="Arial"/>
                <w:spacing w:val="-1"/>
              </w:rPr>
              <w:t>st</w:t>
            </w:r>
            <w:r w:rsidRPr="00D75E76">
              <w:rPr>
                <w:rFonts w:ascii="Arial" w:hAnsi="Arial" w:cs="Arial"/>
              </w:rPr>
              <w:t>ra</w:t>
            </w:r>
            <w:r w:rsidRPr="00D75E76">
              <w:rPr>
                <w:rFonts w:ascii="Arial" w:hAnsi="Arial" w:cs="Arial"/>
                <w:spacing w:val="1"/>
              </w:rPr>
              <w:t>b</w:t>
            </w:r>
            <w:r w:rsidRPr="00D75E76">
              <w:rPr>
                <w:rFonts w:ascii="Arial" w:hAnsi="Arial" w:cs="Arial"/>
                <w:spacing w:val="-1"/>
              </w:rPr>
              <w:t>l</w:t>
            </w:r>
            <w:r w:rsidRPr="00D75E76">
              <w:rPr>
                <w:rFonts w:ascii="Arial" w:hAnsi="Arial" w:cs="Arial"/>
              </w:rPr>
              <w:t>e</w:t>
            </w:r>
            <w:r w:rsidRPr="00D75E76">
              <w:rPr>
                <w:rFonts w:ascii="Arial" w:hAnsi="Arial" w:cs="Arial"/>
                <w:spacing w:val="31"/>
              </w:rPr>
              <w:t xml:space="preserve"> </w:t>
            </w:r>
            <w:r w:rsidRPr="00D75E76">
              <w:rPr>
                <w:rFonts w:ascii="Arial" w:hAnsi="Arial" w:cs="Arial"/>
              </w:rPr>
              <w:t>e</w:t>
            </w:r>
            <w:r w:rsidRPr="00D75E76">
              <w:rPr>
                <w:rFonts w:ascii="Arial" w:hAnsi="Arial" w:cs="Arial"/>
                <w:spacing w:val="-2"/>
              </w:rPr>
              <w:t>x</w:t>
            </w:r>
            <w:r w:rsidRPr="00D75E76">
              <w:rPr>
                <w:rFonts w:ascii="Arial" w:hAnsi="Arial" w:cs="Arial"/>
                <w:spacing w:val="1"/>
              </w:rPr>
              <w:t>p</w:t>
            </w:r>
            <w:r w:rsidRPr="00D75E76">
              <w:rPr>
                <w:rFonts w:ascii="Arial" w:hAnsi="Arial" w:cs="Arial"/>
              </w:rPr>
              <w:t>er</w:t>
            </w:r>
            <w:r w:rsidRPr="00D75E76">
              <w:rPr>
                <w:rFonts w:ascii="Arial" w:hAnsi="Arial" w:cs="Arial"/>
                <w:spacing w:val="-1"/>
              </w:rPr>
              <w:t>i</w:t>
            </w:r>
            <w:r w:rsidRPr="00D75E76">
              <w:rPr>
                <w:rFonts w:ascii="Arial" w:hAnsi="Arial" w:cs="Arial"/>
              </w:rPr>
              <w:t>e</w:t>
            </w:r>
            <w:r w:rsidRPr="00D75E76">
              <w:rPr>
                <w:rFonts w:ascii="Arial" w:hAnsi="Arial" w:cs="Arial"/>
                <w:spacing w:val="-2"/>
              </w:rPr>
              <w:t>n</w:t>
            </w:r>
            <w:r w:rsidRPr="00D75E76">
              <w:rPr>
                <w:rFonts w:ascii="Arial" w:hAnsi="Arial" w:cs="Arial"/>
              </w:rPr>
              <w:t>ce</w:t>
            </w:r>
            <w:r w:rsidRPr="00D75E76">
              <w:rPr>
                <w:rFonts w:ascii="Arial" w:hAnsi="Arial" w:cs="Arial"/>
                <w:spacing w:val="30"/>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30"/>
              </w:rPr>
              <w:t xml:space="preserve"> </w:t>
            </w:r>
            <w:r w:rsidRPr="00D75E76">
              <w:rPr>
                <w:rFonts w:ascii="Arial" w:hAnsi="Arial" w:cs="Arial"/>
                <w:spacing w:val="2"/>
              </w:rPr>
              <w:t>c</w:t>
            </w:r>
            <w:r w:rsidRPr="00D75E76">
              <w:rPr>
                <w:rFonts w:ascii="Arial" w:hAnsi="Arial" w:cs="Arial"/>
                <w:spacing w:val="1"/>
              </w:rPr>
              <w:t>h</w:t>
            </w:r>
            <w:r w:rsidRPr="00D75E76">
              <w:rPr>
                <w:rFonts w:ascii="Arial" w:hAnsi="Arial" w:cs="Arial"/>
              </w:rPr>
              <w:t>a</w:t>
            </w:r>
            <w:r w:rsidRPr="00D75E76">
              <w:rPr>
                <w:rFonts w:ascii="Arial" w:hAnsi="Arial" w:cs="Arial"/>
                <w:spacing w:val="-2"/>
              </w:rPr>
              <w:t>ng</w:t>
            </w:r>
            <w:r w:rsidRPr="00D75E76">
              <w:rPr>
                <w:rFonts w:ascii="Arial" w:hAnsi="Arial" w:cs="Arial"/>
              </w:rPr>
              <w:t>e</w:t>
            </w:r>
            <w:r w:rsidRPr="00D75E76">
              <w:rPr>
                <w:rFonts w:ascii="Arial" w:hAnsi="Arial" w:cs="Arial"/>
                <w:spacing w:val="34"/>
              </w:rPr>
              <w:t xml:space="preserve"> </w:t>
            </w:r>
            <w:r w:rsidRPr="00D75E76">
              <w:rPr>
                <w:rFonts w:ascii="Arial" w:hAnsi="Arial" w:cs="Arial"/>
                <w:spacing w:val="-2"/>
              </w:rPr>
              <w:t>m</w:t>
            </w:r>
            <w:r w:rsidRPr="00D75E76">
              <w:rPr>
                <w:rFonts w:ascii="Arial" w:hAnsi="Arial" w:cs="Arial"/>
                <w:spacing w:val="2"/>
              </w:rPr>
              <w:t>a</w:t>
            </w:r>
            <w:r w:rsidRPr="00D75E76">
              <w:rPr>
                <w:rFonts w:ascii="Arial" w:hAnsi="Arial" w:cs="Arial"/>
                <w:spacing w:val="-2"/>
              </w:rPr>
              <w:t>n</w:t>
            </w:r>
            <w:r w:rsidRPr="00D75E76">
              <w:rPr>
                <w:rFonts w:ascii="Arial" w:hAnsi="Arial" w:cs="Arial"/>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30"/>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2"/>
              </w:rPr>
              <w:t xml:space="preserve"> </w:t>
            </w:r>
            <w:r w:rsidRPr="00D75E76">
              <w:rPr>
                <w:rFonts w:ascii="Arial" w:hAnsi="Arial" w:cs="Arial"/>
              </w:rPr>
              <w:t>a</w:t>
            </w:r>
            <w:r w:rsidRPr="00D75E76">
              <w:rPr>
                <w:rFonts w:ascii="Arial" w:hAnsi="Arial" w:cs="Arial"/>
                <w:spacing w:val="31"/>
              </w:rPr>
              <w:t xml:space="preserve"> </w:t>
            </w:r>
            <w:r w:rsidRPr="00D75E76">
              <w:rPr>
                <w:rFonts w:ascii="Arial" w:hAnsi="Arial" w:cs="Arial"/>
              </w:rPr>
              <w:t>c</w:t>
            </w:r>
            <w:r w:rsidRPr="00D75E76">
              <w:rPr>
                <w:rFonts w:ascii="Arial" w:hAnsi="Arial" w:cs="Arial"/>
                <w:spacing w:val="-1"/>
              </w:rPr>
              <w:t>l</w:t>
            </w:r>
            <w:r w:rsidRPr="00D75E76">
              <w:rPr>
                <w:rFonts w:ascii="Arial" w:hAnsi="Arial" w:cs="Arial"/>
              </w:rPr>
              <w:t>e</w:t>
            </w:r>
            <w:r w:rsidRPr="00D75E76">
              <w:rPr>
                <w:rFonts w:ascii="Arial" w:hAnsi="Arial" w:cs="Arial"/>
                <w:spacing w:val="2"/>
              </w:rPr>
              <w:t>a</w:t>
            </w:r>
            <w:r w:rsidRPr="00D75E76">
              <w:rPr>
                <w:rFonts w:ascii="Arial" w:hAnsi="Arial" w:cs="Arial"/>
              </w:rPr>
              <w:t>r</w:t>
            </w:r>
            <w:r w:rsidRPr="00D75E76">
              <w:rPr>
                <w:rFonts w:ascii="Arial" w:hAnsi="Arial" w:cs="Arial"/>
                <w:spacing w:val="31"/>
              </w:rPr>
              <w:t xml:space="preserve"> </w:t>
            </w:r>
            <w:r w:rsidRPr="00D75E76">
              <w:rPr>
                <w:rFonts w:ascii="Arial" w:hAnsi="Arial" w:cs="Arial"/>
                <w:spacing w:val="-2"/>
              </w:rPr>
              <w:t>un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spacing w:val="2"/>
              </w:rPr>
              <w:t>a</w:t>
            </w:r>
            <w:r w:rsidRPr="00D75E76">
              <w:rPr>
                <w:rFonts w:ascii="Arial" w:hAnsi="Arial" w:cs="Arial"/>
                <w:spacing w:val="-2"/>
              </w:rPr>
              <w:t>n</w:t>
            </w:r>
            <w:r w:rsidRPr="00D75E76">
              <w:rPr>
                <w:rFonts w:ascii="Arial" w:hAnsi="Arial" w:cs="Arial"/>
                <w:spacing w:val="1"/>
              </w:rPr>
              <w:t>d</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30"/>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32"/>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 xml:space="preserve">ce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8"/>
              </w:rPr>
              <w:t xml:space="preserve"> </w:t>
            </w:r>
            <w:r w:rsidRPr="00D75E76">
              <w:rPr>
                <w:rFonts w:ascii="Arial" w:hAnsi="Arial" w:cs="Arial"/>
                <w:spacing w:val="-2"/>
              </w:rPr>
              <w:t>m</w:t>
            </w:r>
            <w:r w:rsidRPr="00D75E76">
              <w:rPr>
                <w:rFonts w:ascii="Arial" w:hAnsi="Arial" w:cs="Arial"/>
              </w:rPr>
              <w:t>e</w:t>
            </w:r>
            <w:r w:rsidRPr="00D75E76">
              <w:rPr>
                <w:rFonts w:ascii="Arial" w:hAnsi="Arial" w:cs="Arial"/>
                <w:spacing w:val="2"/>
              </w:rPr>
              <w:t>t</w:t>
            </w:r>
            <w:r w:rsidRPr="00D75E76">
              <w:rPr>
                <w:rFonts w:ascii="Arial" w:hAnsi="Arial" w:cs="Arial"/>
                <w:spacing w:val="-2"/>
              </w:rPr>
              <w:t>h</w:t>
            </w:r>
            <w:r w:rsidRPr="00D75E76">
              <w:rPr>
                <w:rFonts w:ascii="Arial" w:hAnsi="Arial" w:cs="Arial"/>
                <w:spacing w:val="1"/>
              </w:rPr>
              <w:t>odo</w:t>
            </w:r>
            <w:r w:rsidRPr="00D75E76">
              <w:rPr>
                <w:rFonts w:ascii="Arial" w:hAnsi="Arial" w:cs="Arial"/>
                <w:spacing w:val="-1"/>
              </w:rPr>
              <w:t>l</w:t>
            </w:r>
            <w:r w:rsidRPr="00D75E76">
              <w:rPr>
                <w:rFonts w:ascii="Arial" w:hAnsi="Arial" w:cs="Arial"/>
                <w:spacing w:val="1"/>
              </w:rPr>
              <w:t>o</w:t>
            </w:r>
            <w:r w:rsidRPr="00D75E76">
              <w:rPr>
                <w:rFonts w:ascii="Arial" w:hAnsi="Arial" w:cs="Arial"/>
                <w:spacing w:val="-2"/>
              </w:rPr>
              <w:t>g</w:t>
            </w:r>
            <w:r w:rsidRPr="00D75E76">
              <w:rPr>
                <w:rFonts w:ascii="Arial" w:hAnsi="Arial" w:cs="Arial"/>
                <w:spacing w:val="-1"/>
              </w:rPr>
              <w:t>i</w:t>
            </w:r>
            <w:r w:rsidRPr="00D75E76">
              <w:rPr>
                <w:rFonts w:ascii="Arial" w:hAnsi="Arial" w:cs="Arial"/>
              </w:rPr>
              <w:t>es</w:t>
            </w:r>
            <w:r w:rsidRPr="00D75E76">
              <w:rPr>
                <w:rFonts w:ascii="Arial" w:hAnsi="Arial" w:cs="Arial"/>
                <w:spacing w:val="-11"/>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9"/>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2"/>
              </w:rPr>
              <w:t>o</w:t>
            </w:r>
            <w:r w:rsidRPr="00D75E76">
              <w:rPr>
                <w:rFonts w:ascii="Arial" w:hAnsi="Arial" w:cs="Arial"/>
                <w:spacing w:val="2"/>
              </w:rPr>
              <w:t>j</w:t>
            </w:r>
            <w:r w:rsidRPr="00D75E76">
              <w:rPr>
                <w:rFonts w:ascii="Arial" w:hAnsi="Arial" w:cs="Arial"/>
              </w:rPr>
              <w:t>ect</w:t>
            </w:r>
            <w:r w:rsidRPr="00D75E76">
              <w:rPr>
                <w:rFonts w:ascii="Arial" w:hAnsi="Arial" w:cs="Arial"/>
                <w:spacing w:val="-9"/>
              </w:rPr>
              <w:t xml:space="preserve"> </w:t>
            </w:r>
            <w:r w:rsidRPr="00D75E76">
              <w:rPr>
                <w:rFonts w:ascii="Arial" w:hAnsi="Arial" w:cs="Arial"/>
                <w:spacing w:val="-5"/>
              </w:rPr>
              <w:t>m</w:t>
            </w:r>
            <w:r w:rsidRPr="00D75E76">
              <w:rPr>
                <w:rFonts w:ascii="Arial" w:hAnsi="Arial" w:cs="Arial"/>
                <w:spacing w:val="2"/>
              </w:rPr>
              <w:t>a</w:t>
            </w:r>
            <w:r w:rsidRPr="00D75E76">
              <w:rPr>
                <w:rFonts w:ascii="Arial" w:hAnsi="Arial" w:cs="Arial"/>
                <w:spacing w:val="-2"/>
              </w:rPr>
              <w:t>n</w:t>
            </w:r>
            <w:r w:rsidRPr="00D75E76">
              <w:rPr>
                <w:rFonts w:ascii="Arial" w:hAnsi="Arial" w:cs="Arial"/>
                <w:spacing w:val="2"/>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p>
          <w:p w14:paraId="6D4C179A" w14:textId="77777777" w:rsidR="003E347A" w:rsidRPr="00D75E76" w:rsidRDefault="003E347A" w:rsidP="009273E5">
            <w:pPr>
              <w:kinsoku w:val="0"/>
              <w:overflowPunct w:val="0"/>
              <w:rPr>
                <w:rFonts w:ascii="Arial" w:hAnsi="Arial" w:cs="Arial"/>
                <w:sz w:val="11"/>
                <w:szCs w:val="11"/>
              </w:rPr>
            </w:pPr>
          </w:p>
          <w:p w14:paraId="1B326C61" w14:textId="77777777" w:rsidR="003E347A" w:rsidRPr="00D75E76" w:rsidRDefault="003E347A" w:rsidP="009273E5">
            <w:pPr>
              <w:pStyle w:val="BodyText"/>
              <w:kinsoku w:val="0"/>
              <w:overflowPunct w:val="0"/>
              <w:ind w:right="109"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6"/>
              </w:rPr>
              <w:t xml:space="preserve"> </w:t>
            </w:r>
            <w:r w:rsidRPr="00D75E76">
              <w:rPr>
                <w:rFonts w:ascii="Arial" w:hAnsi="Arial" w:cs="Arial"/>
                <w:spacing w:val="1"/>
              </w:rPr>
              <w:t>po</w:t>
            </w:r>
            <w:r w:rsidRPr="00D75E76">
              <w:rPr>
                <w:rFonts w:ascii="Arial" w:hAnsi="Arial" w:cs="Arial"/>
                <w:spacing w:val="-1"/>
              </w:rPr>
              <w:t>s</w:t>
            </w:r>
            <w:r w:rsidRPr="00D75E76">
              <w:rPr>
                <w:rFonts w:ascii="Arial" w:hAnsi="Arial" w:cs="Arial"/>
              </w:rPr>
              <w:t>t</w:t>
            </w:r>
            <w:r w:rsidRPr="00D75E76">
              <w:rPr>
                <w:rFonts w:ascii="Arial" w:hAnsi="Arial" w:cs="Arial"/>
                <w:spacing w:val="5"/>
              </w:rPr>
              <w:t xml:space="preserve"> </w:t>
            </w:r>
            <w:r w:rsidRPr="00D75E76">
              <w:rPr>
                <w:rFonts w:ascii="Arial" w:hAnsi="Arial" w:cs="Arial"/>
                <w:spacing w:val="-2"/>
              </w:rPr>
              <w:t>h</w:t>
            </w:r>
            <w:r w:rsidRPr="00D75E76">
              <w:rPr>
                <w:rFonts w:ascii="Arial" w:hAnsi="Arial" w:cs="Arial"/>
                <w:spacing w:val="1"/>
              </w:rPr>
              <w:t>o</w:t>
            </w:r>
            <w:r w:rsidRPr="00D75E76">
              <w:rPr>
                <w:rFonts w:ascii="Arial" w:hAnsi="Arial" w:cs="Arial"/>
                <w:spacing w:val="-1"/>
              </w:rPr>
              <w:t>l</w:t>
            </w:r>
            <w:r w:rsidRPr="00D75E76">
              <w:rPr>
                <w:rFonts w:ascii="Arial" w:hAnsi="Arial" w:cs="Arial"/>
                <w:spacing w:val="1"/>
              </w:rPr>
              <w:t>d</w:t>
            </w:r>
            <w:r w:rsidRPr="00D75E76">
              <w:rPr>
                <w:rFonts w:ascii="Arial" w:hAnsi="Arial" w:cs="Arial"/>
              </w:rPr>
              <w:t>er</w:t>
            </w:r>
            <w:r w:rsidRPr="00D75E76">
              <w:rPr>
                <w:rFonts w:ascii="Arial" w:hAnsi="Arial" w:cs="Arial"/>
                <w:spacing w:val="9"/>
              </w:rPr>
              <w:t xml:space="preserve"> </w:t>
            </w:r>
            <w:r w:rsidRPr="00D75E76">
              <w:rPr>
                <w:rFonts w:ascii="Arial" w:hAnsi="Arial" w:cs="Arial"/>
                <w:spacing w:val="-2"/>
              </w:rPr>
              <w:t>mu</w:t>
            </w:r>
            <w:r w:rsidRPr="00D75E76">
              <w:rPr>
                <w:rFonts w:ascii="Arial" w:hAnsi="Arial" w:cs="Arial"/>
                <w:spacing w:val="-1"/>
              </w:rPr>
              <w:t>s</w:t>
            </w:r>
            <w:r w:rsidRPr="00D75E76">
              <w:rPr>
                <w:rFonts w:ascii="Arial" w:hAnsi="Arial" w:cs="Arial"/>
              </w:rPr>
              <w:t>t</w:t>
            </w:r>
            <w:r w:rsidRPr="00D75E76">
              <w:rPr>
                <w:rFonts w:ascii="Arial" w:hAnsi="Arial" w:cs="Arial"/>
                <w:spacing w:val="5"/>
              </w:rPr>
              <w:t xml:space="preserve"> </w:t>
            </w:r>
            <w:r w:rsidRPr="00D75E76">
              <w:rPr>
                <w:rFonts w:ascii="Arial" w:hAnsi="Arial" w:cs="Arial"/>
                <w:spacing w:val="1"/>
              </w:rPr>
              <w:t>b</w:t>
            </w:r>
            <w:r w:rsidRPr="00D75E76">
              <w:rPr>
                <w:rFonts w:ascii="Arial" w:hAnsi="Arial" w:cs="Arial"/>
              </w:rPr>
              <w:t>e</w:t>
            </w:r>
            <w:r w:rsidRPr="00D75E76">
              <w:rPr>
                <w:rFonts w:ascii="Arial" w:hAnsi="Arial" w:cs="Arial"/>
                <w:spacing w:val="6"/>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l</w:t>
            </w:r>
            <w:r w:rsidRPr="00D75E76">
              <w:rPr>
                <w:rFonts w:ascii="Arial" w:hAnsi="Arial" w:cs="Arial"/>
              </w:rPr>
              <w:t>e</w:t>
            </w:r>
            <w:r w:rsidRPr="00D75E76">
              <w:rPr>
                <w:rFonts w:ascii="Arial" w:hAnsi="Arial" w:cs="Arial"/>
                <w:spacing w:val="8"/>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7"/>
              </w:rPr>
              <w:t xml:space="preserve"> </w:t>
            </w:r>
            <w:r w:rsidRPr="00D75E76">
              <w:rPr>
                <w:rFonts w:ascii="Arial" w:hAnsi="Arial" w:cs="Arial"/>
                <w:spacing w:val="1"/>
              </w:rPr>
              <w:t>p</w:t>
            </w:r>
            <w:r w:rsidRPr="00D75E76">
              <w:rPr>
                <w:rFonts w:ascii="Arial" w:hAnsi="Arial" w:cs="Arial"/>
              </w:rPr>
              <w:t>ar</w:t>
            </w:r>
            <w:r w:rsidRPr="00D75E76">
              <w:rPr>
                <w:rFonts w:ascii="Arial" w:hAnsi="Arial" w:cs="Arial"/>
                <w:spacing w:val="-1"/>
              </w:rPr>
              <w:t>ti</w:t>
            </w:r>
            <w:r w:rsidRPr="00D75E76">
              <w:rPr>
                <w:rFonts w:ascii="Arial" w:hAnsi="Arial" w:cs="Arial"/>
              </w:rPr>
              <w:t>c</w:t>
            </w:r>
            <w:r w:rsidRPr="00D75E76">
              <w:rPr>
                <w:rFonts w:ascii="Arial" w:hAnsi="Arial" w:cs="Arial"/>
                <w:spacing w:val="-1"/>
              </w:rPr>
              <w:t>i</w:t>
            </w:r>
            <w:r w:rsidRPr="00D75E76">
              <w:rPr>
                <w:rFonts w:ascii="Arial" w:hAnsi="Arial" w:cs="Arial"/>
                <w:spacing w:val="1"/>
              </w:rPr>
              <w:t>p</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6"/>
              </w:rPr>
              <w:t xml:space="preserve"> </w:t>
            </w:r>
            <w:r w:rsidRPr="00D75E76">
              <w:rPr>
                <w:rFonts w:ascii="Arial" w:hAnsi="Arial" w:cs="Arial"/>
                <w:spacing w:val="-1"/>
              </w:rPr>
              <w:t>i</w:t>
            </w:r>
            <w:r w:rsidRPr="00D75E76">
              <w:rPr>
                <w:rFonts w:ascii="Arial" w:hAnsi="Arial" w:cs="Arial"/>
              </w:rPr>
              <w:t>n</w:t>
            </w:r>
            <w:r w:rsidRPr="00D75E76">
              <w:rPr>
                <w:rFonts w:ascii="Arial" w:hAnsi="Arial" w:cs="Arial"/>
                <w:spacing w:val="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7"/>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n</w:t>
            </w:r>
            <w:r w:rsidRPr="00D75E76">
              <w:rPr>
                <w:rFonts w:ascii="Arial" w:hAnsi="Arial" w:cs="Arial"/>
                <w:spacing w:val="-1"/>
              </w:rPr>
              <w:t>t</w:t>
            </w:r>
            <w:r w:rsidRPr="00D75E76">
              <w:rPr>
                <w:rFonts w:ascii="Arial" w:hAnsi="Arial" w:cs="Arial"/>
              </w:rPr>
              <w:t>r</w:t>
            </w:r>
            <w:r w:rsidRPr="00D75E76">
              <w:rPr>
                <w:rFonts w:ascii="Arial" w:hAnsi="Arial" w:cs="Arial"/>
                <w:spacing w:val="-1"/>
              </w:rPr>
              <w:t>i</w:t>
            </w:r>
            <w:r w:rsidRPr="00D75E76">
              <w:rPr>
                <w:rFonts w:ascii="Arial" w:hAnsi="Arial" w:cs="Arial"/>
                <w:spacing w:val="1"/>
              </w:rPr>
              <w:t>b</w:t>
            </w:r>
            <w:r w:rsidRPr="00D75E76">
              <w:rPr>
                <w:rFonts w:ascii="Arial" w:hAnsi="Arial" w:cs="Arial"/>
                <w:spacing w:val="-2"/>
              </w:rPr>
              <w:t>u</w:t>
            </w:r>
            <w:r w:rsidRPr="00D75E76">
              <w:rPr>
                <w:rFonts w:ascii="Arial" w:hAnsi="Arial" w:cs="Arial"/>
                <w:spacing w:val="2"/>
              </w:rPr>
              <w:t>t</w:t>
            </w:r>
            <w:r w:rsidRPr="00D75E76">
              <w:rPr>
                <w:rFonts w:ascii="Arial" w:hAnsi="Arial" w:cs="Arial"/>
              </w:rPr>
              <w:t>e</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7"/>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6"/>
              </w:rPr>
              <w:t xml:space="preserve"> </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spacing w:val="3"/>
              </w:rPr>
              <w:t>p</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6"/>
              </w:rPr>
              <w:t xml:space="preserve"> </w:t>
            </w:r>
            <w:r w:rsidRPr="00D75E76">
              <w:rPr>
                <w:rFonts w:ascii="Arial" w:hAnsi="Arial" w:cs="Arial"/>
              </w:rPr>
              <w:t>a</w:t>
            </w:r>
            <w:r w:rsidRPr="00D75E76">
              <w:rPr>
                <w:rFonts w:ascii="Arial" w:hAnsi="Arial" w:cs="Arial"/>
                <w:spacing w:val="6"/>
              </w:rPr>
              <w:t xml:space="preserve"> </w:t>
            </w:r>
            <w:r w:rsidRPr="00D75E76">
              <w:rPr>
                <w:rFonts w:ascii="Arial" w:hAnsi="Arial" w:cs="Arial"/>
                <w:spacing w:val="-1"/>
              </w:rPr>
              <w:t>st</w:t>
            </w:r>
            <w:r w:rsidRPr="00D75E76">
              <w:rPr>
                <w:rFonts w:ascii="Arial" w:hAnsi="Arial" w:cs="Arial"/>
              </w:rPr>
              <w:t>r</w:t>
            </w:r>
            <w:r w:rsidRPr="00D75E76">
              <w:rPr>
                <w:rFonts w:ascii="Arial" w:hAnsi="Arial" w:cs="Arial"/>
                <w:spacing w:val="2"/>
              </w:rPr>
              <w:t>a</w:t>
            </w:r>
            <w:r w:rsidRPr="00D75E76">
              <w:rPr>
                <w:rFonts w:ascii="Arial" w:hAnsi="Arial" w:cs="Arial"/>
                <w:spacing w:val="-1"/>
              </w:rPr>
              <w:t>t</w:t>
            </w:r>
            <w:r w:rsidRPr="00D75E76">
              <w:rPr>
                <w:rFonts w:ascii="Arial" w:hAnsi="Arial" w:cs="Arial"/>
              </w:rPr>
              <w:t>e</w:t>
            </w:r>
            <w:r w:rsidRPr="00D75E76">
              <w:rPr>
                <w:rFonts w:ascii="Arial" w:hAnsi="Arial" w:cs="Arial"/>
                <w:spacing w:val="1"/>
              </w:rPr>
              <w:t>g</w:t>
            </w:r>
            <w:r w:rsidRPr="00D75E76">
              <w:rPr>
                <w:rFonts w:ascii="Arial" w:hAnsi="Arial" w:cs="Arial"/>
              </w:rPr>
              <w:t>y</w:t>
            </w:r>
            <w:r w:rsidRPr="00D75E76">
              <w:rPr>
                <w:rFonts w:ascii="Arial" w:hAnsi="Arial" w:cs="Arial"/>
                <w:spacing w:val="4"/>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9"/>
              </w:rPr>
              <w:t xml:space="preserve"> </w:t>
            </w:r>
            <w:r w:rsidRPr="00D75E76">
              <w:rPr>
                <w:rFonts w:ascii="Arial" w:hAnsi="Arial" w:cs="Arial"/>
                <w:spacing w:val="-2"/>
              </w:rPr>
              <w:t>m</w:t>
            </w:r>
            <w:r w:rsidRPr="00D75E76">
              <w:rPr>
                <w:rFonts w:ascii="Arial" w:hAnsi="Arial" w:cs="Arial"/>
                <w:spacing w:val="1"/>
              </w:rPr>
              <w:t>od</w:t>
            </w:r>
            <w:r w:rsidRPr="00D75E76">
              <w:rPr>
                <w:rFonts w:ascii="Arial" w:hAnsi="Arial" w:cs="Arial"/>
              </w:rPr>
              <w:t>er</w:t>
            </w:r>
            <w:r w:rsidRPr="00D75E76">
              <w:rPr>
                <w:rFonts w:ascii="Arial" w:hAnsi="Arial" w:cs="Arial"/>
                <w:spacing w:val="-2"/>
              </w:rPr>
              <w:t>n</w:t>
            </w:r>
            <w:r w:rsidRPr="00D75E76">
              <w:rPr>
                <w:rFonts w:ascii="Arial" w:hAnsi="Arial" w:cs="Arial"/>
                <w:spacing w:val="-1"/>
              </w:rPr>
              <w:t>is</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w:t>
            </w:r>
            <w:r w:rsidRPr="00D75E76">
              <w:rPr>
                <w:rFonts w:ascii="Arial" w:hAnsi="Arial" w:cs="Arial"/>
              </w:rPr>
              <w:t>n</w:t>
            </w:r>
            <w:r w:rsidRPr="00D75E76">
              <w:rPr>
                <w:rFonts w:ascii="Arial" w:hAnsi="Arial" w:cs="Arial"/>
                <w:spacing w:val="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24"/>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22"/>
              </w:rPr>
              <w:t xml:space="preserve"> </w:t>
            </w:r>
            <w:r w:rsidRPr="00D75E76">
              <w:rPr>
                <w:rFonts w:ascii="Arial" w:hAnsi="Arial" w:cs="Arial"/>
              </w:rPr>
              <w:t>NHS</w:t>
            </w:r>
            <w:r w:rsidRPr="00D75E76">
              <w:rPr>
                <w:rFonts w:ascii="Arial" w:hAnsi="Arial" w:cs="Arial"/>
                <w:spacing w:val="24"/>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3"/>
              </w:rPr>
              <w:t>r</w:t>
            </w:r>
            <w:r w:rsidRPr="00D75E76">
              <w:rPr>
                <w:rFonts w:ascii="Arial" w:hAnsi="Arial" w:cs="Arial"/>
                <w:spacing w:val="-2"/>
              </w:rPr>
              <w:t>v</w:t>
            </w:r>
            <w:r w:rsidRPr="00D75E76">
              <w:rPr>
                <w:rFonts w:ascii="Arial" w:hAnsi="Arial" w:cs="Arial"/>
                <w:spacing w:val="-1"/>
              </w:rPr>
              <w:t>i</w:t>
            </w:r>
            <w:r w:rsidRPr="00D75E76">
              <w:rPr>
                <w:rFonts w:ascii="Arial" w:hAnsi="Arial" w:cs="Arial"/>
              </w:rPr>
              <w:t>c</w:t>
            </w:r>
            <w:r w:rsidRPr="00D75E76">
              <w:rPr>
                <w:rFonts w:ascii="Arial" w:hAnsi="Arial" w:cs="Arial"/>
                <w:spacing w:val="2"/>
              </w:rPr>
              <w:t>e</w:t>
            </w:r>
            <w:r w:rsidRPr="00D75E76">
              <w:rPr>
                <w:rFonts w:ascii="Arial" w:hAnsi="Arial" w:cs="Arial"/>
                <w:spacing w:val="-1"/>
              </w:rPr>
              <w:t>s</w:t>
            </w:r>
            <w:r w:rsidRPr="00D75E76">
              <w:rPr>
                <w:rFonts w:ascii="Arial" w:hAnsi="Arial" w:cs="Arial"/>
              </w:rPr>
              <w:t>.</w:t>
            </w:r>
            <w:r w:rsidRPr="00D75E76">
              <w:rPr>
                <w:rFonts w:ascii="Arial" w:hAnsi="Arial" w:cs="Arial"/>
                <w:spacing w:val="49"/>
              </w:rPr>
              <w:t xml:space="preserve"> </w:t>
            </w:r>
            <w:r w:rsidRPr="00D75E76">
              <w:rPr>
                <w:rFonts w:ascii="Arial" w:hAnsi="Arial" w:cs="Arial"/>
                <w:spacing w:val="3"/>
              </w:rPr>
              <w:t>T</w:t>
            </w:r>
            <w:r w:rsidRPr="00D75E76">
              <w:rPr>
                <w:rFonts w:ascii="Arial" w:hAnsi="Arial" w:cs="Arial"/>
                <w:spacing w:val="-2"/>
              </w:rPr>
              <w:t>h</w:t>
            </w:r>
            <w:r w:rsidRPr="00D75E76">
              <w:rPr>
                <w:rFonts w:ascii="Arial" w:hAnsi="Arial" w:cs="Arial"/>
                <w:spacing w:val="-1"/>
              </w:rPr>
              <w:t>i</w:t>
            </w:r>
            <w:r w:rsidRPr="00D75E76">
              <w:rPr>
                <w:rFonts w:ascii="Arial" w:hAnsi="Arial" w:cs="Arial"/>
              </w:rPr>
              <w:t>s</w:t>
            </w:r>
            <w:r w:rsidRPr="00D75E76">
              <w:rPr>
                <w:rFonts w:ascii="Arial" w:hAnsi="Arial" w:cs="Arial"/>
                <w:spacing w:val="26"/>
              </w:rPr>
              <w:t xml:space="preserve"> </w:t>
            </w:r>
            <w:r w:rsidRPr="00D75E76">
              <w:rPr>
                <w:rFonts w:ascii="Arial" w:hAnsi="Arial" w:cs="Arial"/>
                <w:spacing w:val="-6"/>
              </w:rPr>
              <w:t>w</w:t>
            </w:r>
            <w:r w:rsidRPr="00D75E76">
              <w:rPr>
                <w:rFonts w:ascii="Arial" w:hAnsi="Arial" w:cs="Arial"/>
                <w:spacing w:val="-1"/>
              </w:rPr>
              <w:t>i</w:t>
            </w:r>
            <w:r w:rsidRPr="00D75E76">
              <w:rPr>
                <w:rFonts w:ascii="Arial" w:hAnsi="Arial" w:cs="Arial"/>
                <w:spacing w:val="2"/>
              </w:rPr>
              <w:t>l</w:t>
            </w:r>
            <w:r w:rsidRPr="00D75E76">
              <w:rPr>
                <w:rFonts w:ascii="Arial" w:hAnsi="Arial" w:cs="Arial"/>
              </w:rPr>
              <w:t>l</w:t>
            </w:r>
            <w:r w:rsidRPr="00D75E76">
              <w:rPr>
                <w:rFonts w:ascii="Arial" w:hAnsi="Arial" w:cs="Arial"/>
                <w:spacing w:val="24"/>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rPr>
              <w:t>c</w:t>
            </w:r>
            <w:r w:rsidRPr="00D75E76">
              <w:rPr>
                <w:rFonts w:ascii="Arial" w:hAnsi="Arial" w:cs="Arial"/>
                <w:spacing w:val="2"/>
              </w:rPr>
              <w:t>l</w:t>
            </w:r>
            <w:r w:rsidRPr="00D75E76">
              <w:rPr>
                <w:rFonts w:ascii="Arial" w:hAnsi="Arial" w:cs="Arial"/>
                <w:spacing w:val="-2"/>
              </w:rPr>
              <w:t>u</w:t>
            </w:r>
            <w:r w:rsidRPr="00D75E76">
              <w:rPr>
                <w:rFonts w:ascii="Arial" w:hAnsi="Arial" w:cs="Arial"/>
                <w:spacing w:val="1"/>
              </w:rPr>
              <w:t>d</w:t>
            </w:r>
            <w:r w:rsidRPr="00D75E76">
              <w:rPr>
                <w:rFonts w:ascii="Arial" w:hAnsi="Arial" w:cs="Arial"/>
              </w:rPr>
              <w:t>e</w:t>
            </w:r>
            <w:r w:rsidRPr="00D75E76">
              <w:rPr>
                <w:rFonts w:ascii="Arial" w:hAnsi="Arial" w:cs="Arial"/>
                <w:spacing w:val="24"/>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25"/>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w:t>
            </w:r>
            <w:r w:rsidRPr="00D75E76">
              <w:rPr>
                <w:rFonts w:ascii="Arial" w:hAnsi="Arial" w:cs="Arial"/>
                <w:spacing w:val="2"/>
              </w:rPr>
              <w:t>it</w:t>
            </w:r>
            <w:r w:rsidRPr="00D75E76">
              <w:rPr>
                <w:rFonts w:ascii="Arial" w:hAnsi="Arial" w:cs="Arial"/>
              </w:rPr>
              <w:t>y</w:t>
            </w:r>
            <w:r w:rsidRPr="00D75E76">
              <w:rPr>
                <w:rFonts w:ascii="Arial" w:hAnsi="Arial" w:cs="Arial"/>
                <w:spacing w:val="20"/>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26"/>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a</w:t>
            </w:r>
            <w:r w:rsidRPr="00D75E76">
              <w:rPr>
                <w:rFonts w:ascii="Arial" w:hAnsi="Arial" w:cs="Arial"/>
                <w:spacing w:val="2"/>
              </w:rPr>
              <w:t>l</w:t>
            </w:r>
            <w:r w:rsidRPr="00D75E76">
              <w:rPr>
                <w:rFonts w:ascii="Arial" w:hAnsi="Arial" w:cs="Arial"/>
                <w:spacing w:val="-2"/>
              </w:rPr>
              <w:t>y</w:t>
            </w:r>
            <w:r w:rsidRPr="00D75E76">
              <w:rPr>
                <w:rFonts w:ascii="Arial" w:hAnsi="Arial" w:cs="Arial"/>
                <w:spacing w:val="-1"/>
              </w:rPr>
              <w:t>s</w:t>
            </w:r>
            <w:r w:rsidRPr="00D75E76">
              <w:rPr>
                <w:rFonts w:ascii="Arial" w:hAnsi="Arial" w:cs="Arial"/>
              </w:rPr>
              <w:t>e</w:t>
            </w:r>
            <w:r w:rsidRPr="00D75E76">
              <w:rPr>
                <w:rFonts w:ascii="Arial" w:hAnsi="Arial" w:cs="Arial"/>
                <w:spacing w:val="24"/>
              </w:rPr>
              <w:t xml:space="preserve"> </w:t>
            </w:r>
            <w:r w:rsidRPr="00D75E76">
              <w:rPr>
                <w:rFonts w:ascii="Arial" w:hAnsi="Arial" w:cs="Arial"/>
                <w:spacing w:val="2"/>
              </w:rPr>
              <w:t>c</w:t>
            </w:r>
            <w:r w:rsidRPr="00D75E76">
              <w:rPr>
                <w:rFonts w:ascii="Arial" w:hAnsi="Arial" w:cs="Arial"/>
                <w:spacing w:val="-2"/>
              </w:rPr>
              <w:t>u</w:t>
            </w:r>
            <w:r w:rsidRPr="00D75E76">
              <w:rPr>
                <w:rFonts w:ascii="Arial" w:hAnsi="Arial" w:cs="Arial"/>
              </w:rPr>
              <w:t>rre</w:t>
            </w:r>
            <w:r w:rsidRPr="00D75E76">
              <w:rPr>
                <w:rFonts w:ascii="Arial" w:hAnsi="Arial" w:cs="Arial"/>
                <w:spacing w:val="-2"/>
              </w:rPr>
              <w:t>n</w:t>
            </w:r>
            <w:r w:rsidRPr="00D75E76">
              <w:rPr>
                <w:rFonts w:ascii="Arial" w:hAnsi="Arial" w:cs="Arial"/>
              </w:rPr>
              <w:t>t</w:t>
            </w:r>
            <w:r w:rsidRPr="00D75E76">
              <w:rPr>
                <w:rFonts w:ascii="Arial" w:hAnsi="Arial" w:cs="Arial"/>
                <w:spacing w:val="24"/>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3"/>
              </w:rPr>
              <w:t>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27"/>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1"/>
              </w:rPr>
              <w:t>isi</w:t>
            </w:r>
            <w:r w:rsidRPr="00D75E76">
              <w:rPr>
                <w:rFonts w:ascii="Arial" w:hAnsi="Arial" w:cs="Arial"/>
                <w:spacing w:val="1"/>
              </w:rPr>
              <w:t>o</w:t>
            </w:r>
            <w:r w:rsidRPr="00D75E76">
              <w:rPr>
                <w:rFonts w:ascii="Arial" w:hAnsi="Arial" w:cs="Arial"/>
                <w:spacing w:val="-2"/>
              </w:rPr>
              <w:t>n</w:t>
            </w:r>
            <w:r w:rsidRPr="00D75E76">
              <w:rPr>
                <w:rFonts w:ascii="Arial" w:hAnsi="Arial" w:cs="Arial"/>
              </w:rPr>
              <w:t>,</w:t>
            </w:r>
            <w:r w:rsidRPr="00D75E76">
              <w:rPr>
                <w:rFonts w:ascii="Arial" w:hAnsi="Arial" w:cs="Arial"/>
                <w:spacing w:val="24"/>
              </w:rPr>
              <w:t xml:space="preserve"> </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spacing w:val="2"/>
              </w:rPr>
              <w:t>i</w:t>
            </w:r>
            <w:r w:rsidRPr="00D75E76">
              <w:rPr>
                <w:rFonts w:ascii="Arial" w:hAnsi="Arial" w:cs="Arial"/>
              </w:rPr>
              <w:t>f</w:t>
            </w:r>
            <w:r w:rsidRPr="00D75E76">
              <w:rPr>
                <w:rFonts w:ascii="Arial" w:hAnsi="Arial" w:cs="Arial"/>
                <w:spacing w:val="-2"/>
              </w:rPr>
              <w:t>y</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23"/>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1"/>
              </w:rPr>
              <w:t>s</w:t>
            </w:r>
            <w:r w:rsidRPr="00D75E76">
              <w:rPr>
                <w:rFonts w:ascii="Arial" w:hAnsi="Arial" w:cs="Arial"/>
              </w:rPr>
              <w:t>cr</w:t>
            </w:r>
            <w:r w:rsidRPr="00D75E76">
              <w:rPr>
                <w:rFonts w:ascii="Arial" w:hAnsi="Arial" w:cs="Arial"/>
                <w:spacing w:val="-1"/>
              </w:rPr>
              <w:t>i</w:t>
            </w:r>
            <w:r w:rsidRPr="00D75E76">
              <w:rPr>
                <w:rFonts w:ascii="Arial" w:hAnsi="Arial" w:cs="Arial"/>
                <w:spacing w:val="1"/>
              </w:rPr>
              <w:t>b</w:t>
            </w:r>
            <w:r w:rsidRPr="00D75E76">
              <w:rPr>
                <w:rFonts w:ascii="Arial" w:hAnsi="Arial" w:cs="Arial"/>
                <w:spacing w:val="-1"/>
              </w:rPr>
              <w:t>i</w:t>
            </w:r>
            <w:r w:rsidRPr="00D75E76">
              <w:rPr>
                <w:rFonts w:ascii="Arial" w:hAnsi="Arial" w:cs="Arial"/>
                <w:spacing w:val="-2"/>
              </w:rPr>
              <w:t>n</w:t>
            </w:r>
            <w:r w:rsidRPr="00D75E76">
              <w:rPr>
                <w:rFonts w:ascii="Arial" w:hAnsi="Arial" w:cs="Arial"/>
              </w:rPr>
              <w:t>g</w:t>
            </w:r>
            <w:r w:rsidRPr="00D75E76">
              <w:rPr>
                <w:rFonts w:ascii="Arial" w:hAnsi="Arial" w:cs="Arial"/>
                <w:spacing w:val="45"/>
              </w:rPr>
              <w:t xml:space="preserve"> </w:t>
            </w:r>
            <w:r w:rsidRPr="00D75E76">
              <w:rPr>
                <w:rFonts w:ascii="Arial" w:hAnsi="Arial" w:cs="Arial"/>
                <w:spacing w:val="1"/>
              </w:rPr>
              <w:t>p</w:t>
            </w:r>
            <w:r w:rsidRPr="00D75E76">
              <w:rPr>
                <w:rFonts w:ascii="Arial" w:hAnsi="Arial" w:cs="Arial"/>
              </w:rPr>
              <w:t>a</w:t>
            </w:r>
            <w:r w:rsidRPr="00D75E76">
              <w:rPr>
                <w:rFonts w:ascii="Arial" w:hAnsi="Arial" w:cs="Arial"/>
                <w:spacing w:val="-1"/>
              </w:rPr>
              <w:t>ti</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47"/>
              </w:rPr>
              <w:t xml:space="preserve"> </w:t>
            </w:r>
            <w:r w:rsidRPr="00D75E76">
              <w:rPr>
                <w:rFonts w:ascii="Arial" w:hAnsi="Arial" w:cs="Arial"/>
                <w:spacing w:val="1"/>
              </w:rPr>
              <w:t>p</w:t>
            </w:r>
            <w:r w:rsidRPr="00D75E76">
              <w:rPr>
                <w:rFonts w:ascii="Arial" w:hAnsi="Arial" w:cs="Arial"/>
              </w:rPr>
              <w:t>a</w:t>
            </w:r>
            <w:r w:rsidRPr="00D75E76">
              <w:rPr>
                <w:rFonts w:ascii="Arial" w:hAnsi="Arial" w:cs="Arial"/>
                <w:spacing w:val="-1"/>
              </w:rPr>
              <w:t>t</w:t>
            </w:r>
            <w:r w:rsidRPr="00D75E76">
              <w:rPr>
                <w:rFonts w:ascii="Arial" w:hAnsi="Arial" w:cs="Arial"/>
                <w:spacing w:val="3"/>
              </w:rPr>
              <w:t>h</w:t>
            </w:r>
            <w:r w:rsidRPr="00D75E76">
              <w:rPr>
                <w:rFonts w:ascii="Arial" w:hAnsi="Arial" w:cs="Arial"/>
                <w:spacing w:val="-3"/>
              </w:rPr>
              <w:t>w</w:t>
            </w:r>
            <w:r w:rsidRPr="00D75E76">
              <w:rPr>
                <w:rFonts w:ascii="Arial" w:hAnsi="Arial" w:cs="Arial"/>
                <w:spacing w:val="2"/>
              </w:rPr>
              <w:t>a</w:t>
            </w:r>
            <w:r w:rsidRPr="00D75E76">
              <w:rPr>
                <w:rFonts w:ascii="Arial" w:hAnsi="Arial" w:cs="Arial"/>
                <w:spacing w:val="-2"/>
              </w:rPr>
              <w:t>y</w:t>
            </w:r>
            <w:r w:rsidRPr="00D75E76">
              <w:rPr>
                <w:rFonts w:ascii="Arial" w:hAnsi="Arial" w:cs="Arial"/>
                <w:spacing w:val="-1"/>
              </w:rPr>
              <w:t>s</w:t>
            </w:r>
            <w:r w:rsidRPr="00D75E76">
              <w:rPr>
                <w:rFonts w:ascii="Arial" w:hAnsi="Arial" w:cs="Arial"/>
              </w:rPr>
              <w:t>,</w:t>
            </w:r>
            <w:r w:rsidRPr="00D75E76">
              <w:rPr>
                <w:rFonts w:ascii="Arial" w:hAnsi="Arial" w:cs="Arial"/>
                <w:spacing w:val="45"/>
              </w:rPr>
              <w:t xml:space="preserve"> </w:t>
            </w:r>
            <w:r w:rsidRPr="00D75E76">
              <w:rPr>
                <w:rFonts w:ascii="Arial" w:hAnsi="Arial" w:cs="Arial"/>
              </w:rPr>
              <w:t>crea</w:t>
            </w:r>
            <w:r w:rsidRPr="00D75E76">
              <w:rPr>
                <w:rFonts w:ascii="Arial" w:hAnsi="Arial" w:cs="Arial"/>
                <w:spacing w:val="-1"/>
              </w:rPr>
              <w:t>ti</w:t>
            </w:r>
            <w:r w:rsidRPr="00D75E76">
              <w:rPr>
                <w:rFonts w:ascii="Arial" w:hAnsi="Arial" w:cs="Arial"/>
                <w:spacing w:val="1"/>
              </w:rPr>
              <w:t>n</w:t>
            </w:r>
            <w:r w:rsidRPr="00D75E76">
              <w:rPr>
                <w:rFonts w:ascii="Arial" w:hAnsi="Arial" w:cs="Arial"/>
              </w:rPr>
              <w:t>g</w:t>
            </w:r>
            <w:r w:rsidRPr="00D75E76">
              <w:rPr>
                <w:rFonts w:ascii="Arial" w:hAnsi="Arial" w:cs="Arial"/>
                <w:spacing w:val="43"/>
              </w:rPr>
              <w:t xml:space="preserve"> </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a</w:t>
            </w:r>
            <w:r w:rsidRPr="00D75E76">
              <w:rPr>
                <w:rFonts w:ascii="Arial" w:hAnsi="Arial" w:cs="Arial"/>
                <w:spacing w:val="-2"/>
              </w:rPr>
              <w:t>n</w:t>
            </w:r>
            <w:r w:rsidRPr="00D75E76">
              <w:rPr>
                <w:rFonts w:ascii="Arial" w:hAnsi="Arial" w:cs="Arial"/>
              </w:rPr>
              <w:t>s</w:t>
            </w:r>
            <w:r w:rsidRPr="00D75E76">
              <w:rPr>
                <w:rFonts w:ascii="Arial" w:hAnsi="Arial" w:cs="Arial"/>
                <w:spacing w:val="46"/>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47"/>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47"/>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3"/>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4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8"/>
              </w:rPr>
              <w:t xml:space="preserve"> </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spacing w:val="2"/>
              </w:rPr>
              <w:t>i</w:t>
            </w:r>
            <w:r w:rsidRPr="00D75E76">
              <w:rPr>
                <w:rFonts w:ascii="Arial" w:hAnsi="Arial" w:cs="Arial"/>
              </w:rPr>
              <w:t>f</w:t>
            </w:r>
            <w:r w:rsidRPr="00D75E76">
              <w:rPr>
                <w:rFonts w:ascii="Arial" w:hAnsi="Arial" w:cs="Arial"/>
                <w:spacing w:val="-2"/>
              </w:rPr>
              <w:t>y</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46"/>
              </w:rPr>
              <w:t xml:space="preserve"> </w:t>
            </w:r>
            <w:r w:rsidRPr="00D75E76">
              <w:rPr>
                <w:rFonts w:ascii="Arial" w:hAnsi="Arial" w:cs="Arial"/>
                <w:spacing w:val="1"/>
              </w:rPr>
              <w:t>oppo</w:t>
            </w:r>
            <w:r w:rsidRPr="00D75E76">
              <w:rPr>
                <w:rFonts w:ascii="Arial" w:hAnsi="Arial" w:cs="Arial"/>
              </w:rPr>
              <w:t>r</w:t>
            </w:r>
            <w:r w:rsidRPr="00D75E76">
              <w:rPr>
                <w:rFonts w:ascii="Arial" w:hAnsi="Arial" w:cs="Arial"/>
                <w:spacing w:val="-1"/>
              </w:rPr>
              <w:t>t</w:t>
            </w:r>
            <w:r w:rsidRPr="00D75E76">
              <w:rPr>
                <w:rFonts w:ascii="Arial" w:hAnsi="Arial" w:cs="Arial"/>
                <w:spacing w:val="-2"/>
              </w:rPr>
              <w:t>un</w:t>
            </w:r>
            <w:r w:rsidRPr="00D75E76">
              <w:rPr>
                <w:rFonts w:ascii="Arial" w:hAnsi="Arial" w:cs="Arial"/>
                <w:spacing w:val="-1"/>
              </w:rPr>
              <w:t>iti</w:t>
            </w:r>
            <w:r w:rsidRPr="00D75E76">
              <w:rPr>
                <w:rFonts w:ascii="Arial" w:hAnsi="Arial" w:cs="Arial"/>
              </w:rPr>
              <w:t>es</w:t>
            </w:r>
            <w:r w:rsidRPr="00D75E76">
              <w:rPr>
                <w:rFonts w:ascii="Arial" w:hAnsi="Arial" w:cs="Arial"/>
                <w:spacing w:val="45"/>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rPr>
              <w:t>r</w:t>
            </w:r>
            <w:r w:rsidRPr="00D75E76">
              <w:rPr>
                <w:rFonts w:ascii="Arial" w:hAnsi="Arial" w:cs="Arial"/>
                <w:spacing w:val="45"/>
              </w:rPr>
              <w:t xml:space="preserve"> </w:t>
            </w:r>
            <w:r w:rsidRPr="00D75E76">
              <w:rPr>
                <w:rFonts w:ascii="Arial" w:hAnsi="Arial" w:cs="Arial"/>
              </w:rPr>
              <w:t>ca</w:t>
            </w:r>
            <w:r w:rsidRPr="00D75E76">
              <w:rPr>
                <w:rFonts w:ascii="Arial" w:hAnsi="Arial" w:cs="Arial"/>
                <w:spacing w:val="1"/>
              </w:rPr>
              <w:t>p</w:t>
            </w:r>
            <w:r w:rsidRPr="00D75E76">
              <w:rPr>
                <w:rFonts w:ascii="Arial" w:hAnsi="Arial" w:cs="Arial"/>
              </w:rPr>
              <w:t>ac</w:t>
            </w:r>
            <w:r w:rsidRPr="00D75E76">
              <w:rPr>
                <w:rFonts w:ascii="Arial" w:hAnsi="Arial" w:cs="Arial"/>
                <w:spacing w:val="-1"/>
              </w:rPr>
              <w:t>i</w:t>
            </w:r>
            <w:r w:rsidRPr="00D75E76">
              <w:rPr>
                <w:rFonts w:ascii="Arial" w:hAnsi="Arial" w:cs="Arial"/>
                <w:spacing w:val="2"/>
              </w:rPr>
              <w:t>t</w:t>
            </w:r>
            <w:r w:rsidRPr="00D75E76">
              <w:rPr>
                <w:rFonts w:ascii="Arial" w:hAnsi="Arial" w:cs="Arial"/>
              </w:rPr>
              <w:t>y</w:t>
            </w:r>
            <w:r w:rsidRPr="00D75E76">
              <w:rPr>
                <w:rFonts w:ascii="Arial" w:hAnsi="Arial" w:cs="Arial"/>
                <w:w w:val="99"/>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spacing w:val="3"/>
              </w:rPr>
              <w:t>p</w:t>
            </w:r>
            <w:r w:rsidRPr="00D75E76">
              <w:rPr>
                <w:rFonts w:ascii="Arial" w:hAnsi="Arial" w:cs="Arial"/>
                <w:spacing w:val="-5"/>
              </w:rPr>
              <w:t>m</w:t>
            </w:r>
            <w:r w:rsidRPr="00D75E76">
              <w:rPr>
                <w:rFonts w:ascii="Arial" w:hAnsi="Arial" w:cs="Arial"/>
              </w:rPr>
              <w:t>e</w:t>
            </w:r>
            <w:r w:rsidRPr="00D75E76">
              <w:rPr>
                <w:rFonts w:ascii="Arial" w:hAnsi="Arial" w:cs="Arial"/>
                <w:spacing w:val="-2"/>
              </w:rPr>
              <w:t>n</w:t>
            </w:r>
            <w:r w:rsidRPr="00D75E76">
              <w:rPr>
                <w:rFonts w:ascii="Arial" w:hAnsi="Arial" w:cs="Arial"/>
              </w:rPr>
              <w:t>t</w:t>
            </w:r>
          </w:p>
          <w:p w14:paraId="78747B69" w14:textId="77777777" w:rsidR="003E347A" w:rsidRPr="00D75E76" w:rsidRDefault="003E347A" w:rsidP="009273E5">
            <w:pPr>
              <w:kinsoku w:val="0"/>
              <w:overflowPunct w:val="0"/>
              <w:rPr>
                <w:rFonts w:ascii="Arial" w:hAnsi="Arial" w:cs="Arial"/>
                <w:sz w:val="12"/>
                <w:szCs w:val="12"/>
              </w:rPr>
            </w:pPr>
          </w:p>
          <w:p w14:paraId="27AF5180" w14:textId="09AEDB1E" w:rsidR="003E347A" w:rsidRPr="00D75E76" w:rsidRDefault="003E347A" w:rsidP="009273E5">
            <w:pPr>
              <w:pStyle w:val="BodyText"/>
              <w:kinsoku w:val="0"/>
              <w:overflowPunct w:val="0"/>
              <w:ind w:right="109"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12"/>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ilit</w:t>
            </w:r>
            <w:r w:rsidRPr="00D75E76">
              <w:rPr>
                <w:rFonts w:ascii="Arial" w:hAnsi="Arial" w:cs="Arial"/>
              </w:rPr>
              <w:t>y</w:t>
            </w:r>
            <w:r w:rsidRPr="00D75E76">
              <w:rPr>
                <w:rFonts w:ascii="Arial" w:hAnsi="Arial" w:cs="Arial"/>
                <w:spacing w:val="11"/>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2"/>
              </w:rPr>
              <w:t xml:space="preserve"> </w:t>
            </w:r>
            <w:r w:rsidRPr="00D75E76">
              <w:rPr>
                <w:rFonts w:ascii="Arial" w:hAnsi="Arial" w:cs="Arial"/>
                <w:spacing w:val="1"/>
              </w:rPr>
              <w:t>p</w:t>
            </w:r>
            <w:r w:rsidRPr="00D75E76">
              <w:rPr>
                <w:rFonts w:ascii="Arial" w:hAnsi="Arial" w:cs="Arial"/>
              </w:rPr>
              <w:t>ar</w:t>
            </w:r>
            <w:r w:rsidRPr="00D75E76">
              <w:rPr>
                <w:rFonts w:ascii="Arial" w:hAnsi="Arial" w:cs="Arial"/>
                <w:spacing w:val="-1"/>
              </w:rPr>
              <w:t>ti</w:t>
            </w:r>
            <w:r w:rsidRPr="00D75E76">
              <w:rPr>
                <w:rFonts w:ascii="Arial" w:hAnsi="Arial" w:cs="Arial"/>
              </w:rPr>
              <w:t>c</w:t>
            </w:r>
            <w:r w:rsidRPr="00D75E76">
              <w:rPr>
                <w:rFonts w:ascii="Arial" w:hAnsi="Arial" w:cs="Arial"/>
                <w:spacing w:val="-1"/>
              </w:rPr>
              <w:t>i</w:t>
            </w:r>
            <w:r w:rsidRPr="00D75E76">
              <w:rPr>
                <w:rFonts w:ascii="Arial" w:hAnsi="Arial" w:cs="Arial"/>
                <w:spacing w:val="1"/>
              </w:rPr>
              <w:t>p</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12"/>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2"/>
              </w:rPr>
              <w:t>n</w:t>
            </w:r>
            <w:r w:rsidRPr="00D75E76">
              <w:rPr>
                <w:rFonts w:ascii="Arial" w:hAnsi="Arial" w:cs="Arial"/>
                <w:spacing w:val="-1"/>
              </w:rPr>
              <w:t>t</w:t>
            </w:r>
            <w:r w:rsidRPr="00D75E76">
              <w:rPr>
                <w:rFonts w:ascii="Arial" w:hAnsi="Arial" w:cs="Arial"/>
              </w:rPr>
              <w:t>r</w:t>
            </w:r>
            <w:r w:rsidRPr="00D75E76">
              <w:rPr>
                <w:rFonts w:ascii="Arial" w:hAnsi="Arial" w:cs="Arial"/>
                <w:spacing w:val="-1"/>
              </w:rPr>
              <w:t>i</w:t>
            </w:r>
            <w:r w:rsidRPr="00D75E76">
              <w:rPr>
                <w:rFonts w:ascii="Arial" w:hAnsi="Arial" w:cs="Arial"/>
                <w:spacing w:val="1"/>
              </w:rPr>
              <w:t>b</w:t>
            </w:r>
            <w:r w:rsidRPr="00D75E76">
              <w:rPr>
                <w:rFonts w:ascii="Arial" w:hAnsi="Arial" w:cs="Arial"/>
                <w:spacing w:val="-2"/>
              </w:rPr>
              <w:t>u</w:t>
            </w:r>
            <w:r w:rsidRPr="00D75E76">
              <w:rPr>
                <w:rFonts w:ascii="Arial" w:hAnsi="Arial" w:cs="Arial"/>
                <w:spacing w:val="-1"/>
              </w:rPr>
              <w:t>t</w:t>
            </w:r>
            <w:r w:rsidRPr="00D75E76">
              <w:rPr>
                <w:rFonts w:ascii="Arial" w:hAnsi="Arial" w:cs="Arial"/>
              </w:rPr>
              <w:t>e,</w:t>
            </w:r>
            <w:r w:rsidRPr="00D75E76">
              <w:rPr>
                <w:rFonts w:ascii="Arial" w:hAnsi="Arial" w:cs="Arial"/>
                <w:spacing w:val="12"/>
              </w:rPr>
              <w:t xml:space="preserve"> </w:t>
            </w:r>
            <w:proofErr w:type="gramStart"/>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rPr>
              <w:t>p</w:t>
            </w:r>
            <w:proofErr w:type="gramEnd"/>
            <w:r w:rsidRPr="00D75E76">
              <w:rPr>
                <w:rFonts w:ascii="Arial" w:hAnsi="Arial" w:cs="Arial"/>
                <w:spacing w:val="13"/>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3"/>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12"/>
              </w:rPr>
              <w:t xml:space="preserve"> </w:t>
            </w:r>
            <w:r w:rsidRPr="00D75E76">
              <w:rPr>
                <w:rFonts w:ascii="Arial" w:hAnsi="Arial" w:cs="Arial"/>
                <w:spacing w:val="-1"/>
              </w:rPr>
              <w:t>st</w:t>
            </w:r>
            <w:r w:rsidRPr="00D75E76">
              <w:rPr>
                <w:rFonts w:ascii="Arial" w:hAnsi="Arial" w:cs="Arial"/>
              </w:rPr>
              <w:t>ra</w:t>
            </w:r>
            <w:r w:rsidRPr="00D75E76">
              <w:rPr>
                <w:rFonts w:ascii="Arial" w:hAnsi="Arial" w:cs="Arial"/>
                <w:spacing w:val="-1"/>
              </w:rPr>
              <w:t>t</w:t>
            </w:r>
            <w:r w:rsidRPr="00D75E76">
              <w:rPr>
                <w:rFonts w:ascii="Arial" w:hAnsi="Arial" w:cs="Arial"/>
                <w:spacing w:val="2"/>
              </w:rPr>
              <w:t>e</w:t>
            </w:r>
            <w:r w:rsidRPr="00D75E76">
              <w:rPr>
                <w:rFonts w:ascii="Arial" w:hAnsi="Arial" w:cs="Arial"/>
                <w:spacing w:val="1"/>
              </w:rPr>
              <w:t>g</w:t>
            </w:r>
            <w:r w:rsidRPr="00D75E76">
              <w:rPr>
                <w:rFonts w:ascii="Arial" w:hAnsi="Arial" w:cs="Arial"/>
              </w:rPr>
              <w:t>y</w:t>
            </w:r>
            <w:r w:rsidRPr="00D75E76">
              <w:rPr>
                <w:rFonts w:ascii="Arial" w:hAnsi="Arial" w:cs="Arial"/>
                <w:spacing w:val="11"/>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3"/>
              </w:rPr>
              <w:t xml:space="preserve"> </w:t>
            </w:r>
            <w:r w:rsidRPr="00D75E76">
              <w:rPr>
                <w:rFonts w:ascii="Arial" w:hAnsi="Arial" w:cs="Arial"/>
                <w:spacing w:val="-1"/>
              </w:rPr>
              <w:t>st</w:t>
            </w:r>
            <w:r w:rsidRPr="00D75E76">
              <w:rPr>
                <w:rFonts w:ascii="Arial" w:hAnsi="Arial" w:cs="Arial"/>
              </w:rPr>
              <w:t>ra</w:t>
            </w:r>
            <w:r w:rsidRPr="00D75E76">
              <w:rPr>
                <w:rFonts w:ascii="Arial" w:hAnsi="Arial" w:cs="Arial"/>
                <w:spacing w:val="-1"/>
              </w:rPr>
              <w:t>t</w:t>
            </w:r>
            <w:r w:rsidRPr="00D75E76">
              <w:rPr>
                <w:rFonts w:ascii="Arial" w:hAnsi="Arial" w:cs="Arial"/>
                <w:spacing w:val="2"/>
              </w:rPr>
              <w:t>e</w:t>
            </w:r>
            <w:r w:rsidRPr="00D75E76">
              <w:rPr>
                <w:rFonts w:ascii="Arial" w:hAnsi="Arial" w:cs="Arial"/>
                <w:spacing w:val="-2"/>
              </w:rPr>
              <w:t>g</w:t>
            </w:r>
            <w:r w:rsidRPr="00D75E76">
              <w:rPr>
                <w:rFonts w:ascii="Arial" w:hAnsi="Arial" w:cs="Arial"/>
                <w:spacing w:val="-1"/>
              </w:rPr>
              <w:t>i</w:t>
            </w:r>
            <w:r w:rsidRPr="00D75E76">
              <w:rPr>
                <w:rFonts w:ascii="Arial" w:hAnsi="Arial" w:cs="Arial"/>
              </w:rPr>
              <w:t>c</w:t>
            </w:r>
            <w:r w:rsidRPr="00D75E76">
              <w:rPr>
                <w:rFonts w:ascii="Arial" w:hAnsi="Arial" w:cs="Arial"/>
                <w:spacing w:val="12"/>
              </w:rPr>
              <w:t xml:space="preserve"> </w:t>
            </w:r>
            <w:r w:rsidRPr="00D75E76">
              <w:rPr>
                <w:rFonts w:ascii="Arial" w:hAnsi="Arial" w:cs="Arial"/>
                <w:spacing w:val="1"/>
              </w:rPr>
              <w:t>ob</w:t>
            </w:r>
            <w:r w:rsidRPr="00D75E76">
              <w:rPr>
                <w:rFonts w:ascii="Arial" w:hAnsi="Arial" w:cs="Arial"/>
                <w:spacing w:val="2"/>
              </w:rPr>
              <w:t>j</w:t>
            </w:r>
            <w:r w:rsidRPr="00D75E76">
              <w:rPr>
                <w:rFonts w:ascii="Arial" w:hAnsi="Arial" w:cs="Arial"/>
              </w:rPr>
              <w:t>ec</w:t>
            </w:r>
            <w:r w:rsidRPr="00D75E76">
              <w:rPr>
                <w:rFonts w:ascii="Arial" w:hAnsi="Arial" w:cs="Arial"/>
                <w:spacing w:val="-1"/>
              </w:rPr>
              <w:t>ti</w:t>
            </w:r>
            <w:r w:rsidRPr="00D75E76">
              <w:rPr>
                <w:rFonts w:ascii="Arial" w:hAnsi="Arial" w:cs="Arial"/>
                <w:spacing w:val="-2"/>
              </w:rPr>
              <w:t>v</w:t>
            </w:r>
            <w:r w:rsidRPr="00D75E76">
              <w:rPr>
                <w:rFonts w:ascii="Arial" w:hAnsi="Arial" w:cs="Arial"/>
              </w:rPr>
              <w:t>es</w:t>
            </w:r>
            <w:r w:rsidRPr="00D75E76">
              <w:rPr>
                <w:rFonts w:ascii="Arial" w:hAnsi="Arial" w:cs="Arial"/>
                <w:spacing w:val="13"/>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3"/>
              </w:rPr>
              <w:t xml:space="preserve"> </w:t>
            </w:r>
            <w:r w:rsidRPr="00D75E76">
              <w:rPr>
                <w:rFonts w:ascii="Arial" w:hAnsi="Arial" w:cs="Arial"/>
              </w:rPr>
              <w:t>e</w:t>
            </w:r>
            <w:r w:rsidRPr="00D75E76">
              <w:rPr>
                <w:rFonts w:ascii="Arial" w:hAnsi="Arial" w:cs="Arial"/>
                <w:spacing w:val="-2"/>
              </w:rPr>
              <w:t>n</w:t>
            </w:r>
            <w:r w:rsidRPr="00D75E76">
              <w:rPr>
                <w:rFonts w:ascii="Arial" w:hAnsi="Arial" w:cs="Arial"/>
              </w:rPr>
              <w:t>a</w:t>
            </w:r>
            <w:r w:rsidRPr="00D75E76">
              <w:rPr>
                <w:rFonts w:ascii="Arial" w:hAnsi="Arial" w:cs="Arial"/>
                <w:spacing w:val="1"/>
              </w:rPr>
              <w:t>b</w:t>
            </w:r>
            <w:r w:rsidRPr="00D75E76">
              <w:rPr>
                <w:rFonts w:ascii="Arial" w:hAnsi="Arial" w:cs="Arial"/>
                <w:spacing w:val="-1"/>
              </w:rPr>
              <w:t>l</w:t>
            </w:r>
            <w:r w:rsidRPr="00D75E76">
              <w:rPr>
                <w:rFonts w:ascii="Arial" w:hAnsi="Arial" w:cs="Arial"/>
              </w:rPr>
              <w:t>e</w:t>
            </w:r>
            <w:r w:rsidRPr="00D75E76">
              <w:rPr>
                <w:rFonts w:ascii="Arial" w:hAnsi="Arial" w:cs="Arial"/>
                <w:spacing w:val="12"/>
              </w:rPr>
              <w:t xml:space="preserve"> </w:t>
            </w:r>
            <w:r w:rsidRPr="00D75E76">
              <w:rPr>
                <w:rFonts w:ascii="Arial" w:hAnsi="Arial" w:cs="Arial"/>
              </w:rPr>
              <w:t>c</w:t>
            </w:r>
            <w:r w:rsidRPr="00D75E76">
              <w:rPr>
                <w:rFonts w:ascii="Arial" w:hAnsi="Arial" w:cs="Arial"/>
                <w:spacing w:val="-2"/>
              </w:rPr>
              <w:t>h</w:t>
            </w:r>
            <w:r w:rsidRPr="00D75E76">
              <w:rPr>
                <w:rFonts w:ascii="Arial" w:hAnsi="Arial" w:cs="Arial"/>
                <w:spacing w:val="2"/>
              </w:rPr>
              <w:t>a</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12"/>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18"/>
              </w:rPr>
              <w:t xml:space="preserve"> </w:t>
            </w:r>
            <w:r w:rsidRPr="00D75E76">
              <w:rPr>
                <w:rFonts w:ascii="Arial" w:hAnsi="Arial" w:cs="Arial"/>
                <w:spacing w:val="2"/>
              </w:rPr>
              <w:t>i</w:t>
            </w:r>
            <w:r w:rsidRPr="00D75E76">
              <w:rPr>
                <w:rFonts w:ascii="Arial" w:hAnsi="Arial" w:cs="Arial"/>
                <w:spacing w:val="-2"/>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21"/>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r</w:t>
            </w:r>
            <w:r w:rsidRPr="00D75E76">
              <w:rPr>
                <w:rFonts w:ascii="Arial" w:hAnsi="Arial" w:cs="Arial"/>
                <w:spacing w:val="1"/>
              </w:rPr>
              <w:t>oug</w:t>
            </w:r>
            <w:r w:rsidRPr="00D75E76">
              <w:rPr>
                <w:rFonts w:ascii="Arial" w:hAnsi="Arial" w:cs="Arial"/>
              </w:rPr>
              <w:t>h</w:t>
            </w:r>
            <w:r w:rsidRPr="00D75E76">
              <w:rPr>
                <w:rFonts w:ascii="Arial" w:hAnsi="Arial" w:cs="Arial"/>
                <w:spacing w:val="20"/>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22"/>
              </w:rPr>
              <w:t xml:space="preserve"> </w:t>
            </w:r>
            <w:r w:rsidRPr="00D75E76">
              <w:rPr>
                <w:rFonts w:ascii="Arial" w:hAnsi="Arial" w:cs="Arial"/>
                <w:spacing w:val="-2"/>
              </w:rPr>
              <w:t>u</w:t>
            </w:r>
            <w:r w:rsidRPr="00D75E76">
              <w:rPr>
                <w:rFonts w:ascii="Arial" w:hAnsi="Arial" w:cs="Arial"/>
                <w:spacing w:val="-1"/>
              </w:rPr>
              <w:t>s</w:t>
            </w:r>
            <w:r w:rsidRPr="00D75E76">
              <w:rPr>
                <w:rFonts w:ascii="Arial" w:hAnsi="Arial" w:cs="Arial"/>
              </w:rPr>
              <w:t>e</w:t>
            </w:r>
            <w:r w:rsidRPr="00D75E76">
              <w:rPr>
                <w:rFonts w:ascii="Arial" w:hAnsi="Arial" w:cs="Arial"/>
                <w:spacing w:val="19"/>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17"/>
              </w:rPr>
              <w:t xml:space="preserve"> </w:t>
            </w:r>
            <w:r w:rsidRPr="00D75E76">
              <w:rPr>
                <w:rFonts w:ascii="Arial" w:hAnsi="Arial" w:cs="Arial"/>
                <w:spacing w:val="2"/>
              </w:rPr>
              <w:t>e</w:t>
            </w:r>
            <w:r w:rsidRPr="00D75E76">
              <w:rPr>
                <w:rFonts w:ascii="Arial" w:hAnsi="Arial" w:cs="Arial"/>
                <w:spacing w:val="-2"/>
              </w:rPr>
              <w:t>x</w:t>
            </w:r>
            <w:r w:rsidRPr="00D75E76">
              <w:rPr>
                <w:rFonts w:ascii="Arial" w:hAnsi="Arial" w:cs="Arial"/>
                <w:spacing w:val="2"/>
              </w:rPr>
              <w:t>i</w:t>
            </w:r>
            <w:r w:rsidRPr="00D75E76">
              <w:rPr>
                <w:rFonts w:ascii="Arial" w:hAnsi="Arial" w:cs="Arial"/>
                <w:spacing w:val="-1"/>
              </w:rPr>
              <w:t>st</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20"/>
              </w:rPr>
              <w:t xml:space="preserve"> </w:t>
            </w:r>
            <w:r w:rsidRPr="00D75E76">
              <w:rPr>
                <w:rFonts w:ascii="Arial" w:hAnsi="Arial" w:cs="Arial"/>
                <w:spacing w:val="1"/>
              </w:rPr>
              <w:t>k</w:t>
            </w:r>
            <w:r w:rsidRPr="00D75E76">
              <w:rPr>
                <w:rFonts w:ascii="Arial" w:hAnsi="Arial" w:cs="Arial"/>
                <w:spacing w:val="-2"/>
              </w:rPr>
              <w:t>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1"/>
              </w:rPr>
              <w:t>d</w:t>
            </w:r>
            <w:r w:rsidRPr="00D75E76">
              <w:rPr>
                <w:rFonts w:ascii="Arial" w:hAnsi="Arial" w:cs="Arial"/>
                <w:spacing w:val="-2"/>
              </w:rPr>
              <w:t>g</w:t>
            </w:r>
            <w:r w:rsidRPr="00D75E76">
              <w:rPr>
                <w:rFonts w:ascii="Arial" w:hAnsi="Arial" w:cs="Arial"/>
              </w:rPr>
              <w:t>e</w:t>
            </w:r>
            <w:r w:rsidRPr="00D75E76">
              <w:rPr>
                <w:rFonts w:ascii="Arial" w:hAnsi="Arial" w:cs="Arial"/>
                <w:spacing w:val="19"/>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18"/>
              </w:rPr>
              <w:t xml:space="preserve"> </w:t>
            </w:r>
            <w:r w:rsidRPr="00D75E76">
              <w:rPr>
                <w:rFonts w:ascii="Arial" w:hAnsi="Arial" w:cs="Arial"/>
                <w:spacing w:val="-1"/>
              </w:rPr>
              <w:t>t</w:t>
            </w:r>
            <w:r w:rsidRPr="00D75E76">
              <w:rPr>
                <w:rFonts w:ascii="Arial" w:hAnsi="Arial" w:cs="Arial"/>
                <w:spacing w:val="1"/>
              </w:rPr>
              <w:t>h</w:t>
            </w:r>
            <w:r w:rsidRPr="00D75E76">
              <w:rPr>
                <w:rFonts w:ascii="Arial" w:hAnsi="Arial" w:cs="Arial"/>
                <w:spacing w:val="-1"/>
              </w:rPr>
              <w:t>i</w:t>
            </w:r>
            <w:r w:rsidRPr="00D75E76">
              <w:rPr>
                <w:rFonts w:ascii="Arial" w:hAnsi="Arial" w:cs="Arial"/>
              </w:rPr>
              <w:t>s</w:t>
            </w:r>
            <w:r w:rsidRPr="00D75E76">
              <w:rPr>
                <w:rFonts w:ascii="Arial" w:hAnsi="Arial" w:cs="Arial"/>
                <w:spacing w:val="18"/>
              </w:rPr>
              <w:t xml:space="preserve"> </w:t>
            </w:r>
            <w:r w:rsidRPr="00D75E76">
              <w:rPr>
                <w:rFonts w:ascii="Arial" w:hAnsi="Arial" w:cs="Arial"/>
              </w:rPr>
              <w:t>area</w:t>
            </w:r>
            <w:r w:rsidRPr="00D75E76">
              <w:rPr>
                <w:rFonts w:ascii="Arial" w:hAnsi="Arial" w:cs="Arial"/>
                <w:spacing w:val="19"/>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2"/>
              </w:rPr>
              <w:t xml:space="preserve"> </w:t>
            </w:r>
            <w:r w:rsidRPr="00D75E76">
              <w:rPr>
                <w:rFonts w:ascii="Arial" w:hAnsi="Arial" w:cs="Arial"/>
                <w:spacing w:val="-2"/>
              </w:rPr>
              <w:t>un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spacing w:val="2"/>
              </w:rPr>
              <w:t>a</w:t>
            </w:r>
            <w:r w:rsidRPr="00D75E76">
              <w:rPr>
                <w:rFonts w:ascii="Arial" w:hAnsi="Arial" w:cs="Arial"/>
                <w:spacing w:val="1"/>
              </w:rPr>
              <w:t>nd</w:t>
            </w:r>
            <w:r w:rsidRPr="00D75E76">
              <w:rPr>
                <w:rFonts w:ascii="Arial" w:hAnsi="Arial" w:cs="Arial"/>
                <w:spacing w:val="-1"/>
              </w:rPr>
              <w:t>i</w:t>
            </w:r>
            <w:r w:rsidRPr="00D75E76">
              <w:rPr>
                <w:rFonts w:ascii="Arial" w:hAnsi="Arial" w:cs="Arial"/>
                <w:spacing w:val="-2"/>
              </w:rPr>
              <w:t>n</w:t>
            </w:r>
            <w:r w:rsidRPr="00D75E76">
              <w:rPr>
                <w:rFonts w:ascii="Arial" w:hAnsi="Arial" w:cs="Arial"/>
              </w:rPr>
              <w:t>g</w:t>
            </w:r>
            <w:r w:rsidRPr="00D75E76">
              <w:rPr>
                <w:rFonts w:ascii="Arial" w:hAnsi="Arial" w:cs="Arial"/>
                <w:spacing w:val="18"/>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0"/>
              </w:rPr>
              <w:t xml:space="preserve"> </w:t>
            </w:r>
            <w:r w:rsidRPr="00D75E76">
              <w:rPr>
                <w:rFonts w:ascii="Arial" w:hAnsi="Arial" w:cs="Arial"/>
                <w:spacing w:val="1"/>
              </w:rPr>
              <w:t>k</w:t>
            </w:r>
            <w:r w:rsidRPr="00D75E76">
              <w:rPr>
                <w:rFonts w:ascii="Arial" w:hAnsi="Arial" w:cs="Arial"/>
                <w:spacing w:val="-2"/>
              </w:rPr>
              <w:t>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1"/>
              </w:rPr>
              <w:t>d</w:t>
            </w:r>
            <w:r w:rsidRPr="00D75E76">
              <w:rPr>
                <w:rFonts w:ascii="Arial" w:hAnsi="Arial" w:cs="Arial"/>
                <w:spacing w:val="-2"/>
              </w:rPr>
              <w:t>g</w:t>
            </w:r>
            <w:r w:rsidRPr="00D75E76">
              <w:rPr>
                <w:rFonts w:ascii="Arial" w:hAnsi="Arial" w:cs="Arial"/>
              </w:rPr>
              <w:t>e</w:t>
            </w:r>
            <w:r w:rsidRPr="00D75E76">
              <w:rPr>
                <w:rFonts w:ascii="Arial" w:hAnsi="Arial" w:cs="Arial"/>
                <w:spacing w:val="22"/>
              </w:rPr>
              <w:t xml:space="preserve"> </w:t>
            </w:r>
            <w:r w:rsidRPr="00D75E76">
              <w:rPr>
                <w:rFonts w:ascii="Arial" w:hAnsi="Arial" w:cs="Arial"/>
                <w:spacing w:val="-2"/>
              </w:rPr>
              <w:t>g</w:t>
            </w:r>
            <w:r w:rsidRPr="00D75E76">
              <w:rPr>
                <w:rFonts w:ascii="Arial" w:hAnsi="Arial" w:cs="Arial"/>
              </w:rPr>
              <w:t>a</w:t>
            </w:r>
            <w:r w:rsidRPr="00D75E76">
              <w:rPr>
                <w:rFonts w:ascii="Arial" w:hAnsi="Arial" w:cs="Arial"/>
                <w:spacing w:val="2"/>
              </w:rPr>
              <w:t>i</w:t>
            </w:r>
            <w:r w:rsidRPr="00D75E76">
              <w:rPr>
                <w:rFonts w:ascii="Arial" w:hAnsi="Arial" w:cs="Arial"/>
                <w:spacing w:val="-2"/>
              </w:rPr>
              <w:t>n</w:t>
            </w:r>
            <w:r w:rsidRPr="00D75E76">
              <w:rPr>
                <w:rFonts w:ascii="Arial" w:hAnsi="Arial" w:cs="Arial"/>
              </w:rPr>
              <w:t>ed</w:t>
            </w:r>
            <w:r w:rsidRPr="00D75E76">
              <w:rPr>
                <w:rFonts w:ascii="Arial" w:hAnsi="Arial" w:cs="Arial"/>
                <w:w w:val="99"/>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h</w:t>
            </w:r>
            <w:r w:rsidRPr="00D75E76">
              <w:rPr>
                <w:rFonts w:ascii="Arial" w:hAnsi="Arial" w:cs="Arial"/>
                <w:spacing w:val="2"/>
              </w:rPr>
              <w:t>i</w:t>
            </w:r>
            <w:r w:rsidRPr="00D75E76">
              <w:rPr>
                <w:rFonts w:ascii="Arial" w:hAnsi="Arial" w:cs="Arial"/>
              </w:rPr>
              <w:t>n</w:t>
            </w:r>
            <w:r w:rsidRPr="00D75E76">
              <w:rPr>
                <w:rFonts w:ascii="Arial" w:hAnsi="Arial" w:cs="Arial"/>
                <w:spacing w:val="-10"/>
              </w:rPr>
              <w:t xml:space="preserve"> </w:t>
            </w:r>
            <w:r w:rsidRPr="00D75E76">
              <w:rPr>
                <w:rFonts w:ascii="Arial" w:hAnsi="Arial" w:cs="Arial"/>
                <w:spacing w:val="1"/>
              </w:rPr>
              <w:t>po</w:t>
            </w:r>
            <w:r w:rsidRPr="00D75E76">
              <w:rPr>
                <w:rFonts w:ascii="Arial" w:hAnsi="Arial" w:cs="Arial"/>
                <w:spacing w:val="-1"/>
              </w:rPr>
              <w:t>st</w:t>
            </w:r>
            <w:r w:rsidRPr="00D75E76">
              <w:rPr>
                <w:rFonts w:ascii="Arial" w:hAnsi="Arial" w:cs="Arial"/>
              </w:rPr>
              <w:t>.</w:t>
            </w:r>
          </w:p>
          <w:p w14:paraId="0BD653C6" w14:textId="77777777" w:rsidR="003E347A" w:rsidRPr="00D75E76" w:rsidRDefault="003E347A" w:rsidP="009273E5">
            <w:pPr>
              <w:kinsoku w:val="0"/>
              <w:overflowPunct w:val="0"/>
              <w:rPr>
                <w:rFonts w:ascii="Arial" w:hAnsi="Arial" w:cs="Arial"/>
                <w:sz w:val="12"/>
                <w:szCs w:val="12"/>
              </w:rPr>
            </w:pPr>
          </w:p>
          <w:p w14:paraId="38589637" w14:textId="77777777" w:rsidR="003E347A" w:rsidRPr="00D75E76" w:rsidRDefault="003E347A" w:rsidP="009273E5">
            <w:pPr>
              <w:pStyle w:val="BodyText"/>
              <w:kinsoku w:val="0"/>
              <w:overflowPunct w:val="0"/>
              <w:ind w:right="109"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16"/>
              </w:rPr>
              <w:t xml:space="preserve"> </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1"/>
              </w:rPr>
              <w:t>d</w:t>
            </w:r>
            <w:r w:rsidRPr="00D75E76">
              <w:rPr>
                <w:rFonts w:ascii="Arial" w:hAnsi="Arial" w:cs="Arial"/>
                <w:spacing w:val="-2"/>
              </w:rPr>
              <w:t>g</w:t>
            </w:r>
            <w:r w:rsidRPr="00D75E76">
              <w:rPr>
                <w:rFonts w:ascii="Arial" w:hAnsi="Arial" w:cs="Arial"/>
              </w:rPr>
              <w:t>e,</w:t>
            </w:r>
            <w:r w:rsidRPr="00D75E76">
              <w:rPr>
                <w:rFonts w:ascii="Arial" w:hAnsi="Arial" w:cs="Arial"/>
                <w:spacing w:val="17"/>
              </w:rPr>
              <w:t xml:space="preserve"> </w:t>
            </w:r>
            <w:r w:rsidRPr="00D75E76">
              <w:rPr>
                <w:rFonts w:ascii="Arial" w:hAnsi="Arial" w:cs="Arial"/>
                <w:spacing w:val="2"/>
              </w:rPr>
              <w:t>e</w:t>
            </w:r>
            <w:r w:rsidRPr="00D75E76">
              <w:rPr>
                <w:rFonts w:ascii="Arial" w:hAnsi="Arial" w:cs="Arial"/>
                <w:spacing w:val="-2"/>
              </w:rPr>
              <w:t>x</w:t>
            </w:r>
            <w:r w:rsidRPr="00D75E76">
              <w:rPr>
                <w:rFonts w:ascii="Arial" w:hAnsi="Arial" w:cs="Arial"/>
                <w:spacing w:val="1"/>
              </w:rPr>
              <w:t>p</w:t>
            </w:r>
            <w:r w:rsidRPr="00D75E76">
              <w:rPr>
                <w:rFonts w:ascii="Arial" w:hAnsi="Arial" w:cs="Arial"/>
              </w:rPr>
              <w:t>er</w:t>
            </w:r>
            <w:r w:rsidRPr="00D75E76">
              <w:rPr>
                <w:rFonts w:ascii="Arial" w:hAnsi="Arial" w:cs="Arial"/>
                <w:spacing w:val="-1"/>
              </w:rPr>
              <w:t>tis</w:t>
            </w:r>
            <w:r w:rsidRPr="00D75E76">
              <w:rPr>
                <w:rFonts w:ascii="Arial" w:hAnsi="Arial" w:cs="Arial"/>
              </w:rPr>
              <w:t>e</w:t>
            </w:r>
            <w:r w:rsidRPr="00D75E76">
              <w:rPr>
                <w:rFonts w:ascii="Arial" w:hAnsi="Arial" w:cs="Arial"/>
                <w:spacing w:val="16"/>
              </w:rPr>
              <w:t xml:space="preserve"> </w:t>
            </w:r>
            <w:r w:rsidRPr="00D75E76">
              <w:rPr>
                <w:rFonts w:ascii="Arial" w:hAnsi="Arial" w:cs="Arial"/>
              </w:rPr>
              <w:t>a</w:t>
            </w:r>
            <w:r w:rsidRPr="00D75E76">
              <w:rPr>
                <w:rFonts w:ascii="Arial" w:hAnsi="Arial" w:cs="Arial"/>
                <w:spacing w:val="1"/>
              </w:rPr>
              <w:t>n</w:t>
            </w:r>
            <w:r w:rsidRPr="00D75E76">
              <w:rPr>
                <w:rFonts w:ascii="Arial" w:hAnsi="Arial" w:cs="Arial"/>
              </w:rPr>
              <w:t>d</w:t>
            </w:r>
            <w:r w:rsidRPr="00D75E76">
              <w:rPr>
                <w:rFonts w:ascii="Arial" w:hAnsi="Arial" w:cs="Arial"/>
                <w:spacing w:val="18"/>
              </w:rPr>
              <w:t xml:space="preserve"> </w:t>
            </w:r>
            <w:r w:rsidRPr="00D75E76">
              <w:rPr>
                <w:rFonts w:ascii="Arial" w:hAnsi="Arial" w:cs="Arial"/>
                <w:spacing w:val="-2"/>
              </w:rPr>
              <w:t>un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spacing w:val="2"/>
              </w:rPr>
              <w:t>a</w:t>
            </w:r>
            <w:r w:rsidRPr="00D75E76">
              <w:rPr>
                <w:rFonts w:ascii="Arial" w:hAnsi="Arial" w:cs="Arial"/>
                <w:spacing w:val="-2"/>
              </w:rPr>
              <w:t>n</w:t>
            </w:r>
            <w:r w:rsidRPr="00D75E76">
              <w:rPr>
                <w:rFonts w:ascii="Arial" w:hAnsi="Arial" w:cs="Arial"/>
                <w:spacing w:val="1"/>
              </w:rPr>
              <w:t>d</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14"/>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8"/>
              </w:rPr>
              <w:t xml:space="preserve"> </w:t>
            </w:r>
            <w:r w:rsidRPr="00D75E76">
              <w:rPr>
                <w:rFonts w:ascii="Arial" w:hAnsi="Arial" w:cs="Arial"/>
                <w:spacing w:val="1"/>
              </w:rPr>
              <w:t>p</w:t>
            </w:r>
            <w:r w:rsidRPr="00D75E76">
              <w:rPr>
                <w:rFonts w:ascii="Arial" w:hAnsi="Arial" w:cs="Arial"/>
              </w:rPr>
              <w:t>re</w:t>
            </w:r>
            <w:r w:rsidRPr="00D75E76">
              <w:rPr>
                <w:rFonts w:ascii="Arial" w:hAnsi="Arial" w:cs="Arial"/>
                <w:spacing w:val="1"/>
              </w:rPr>
              <w:t>p</w:t>
            </w:r>
            <w:r w:rsidRPr="00D75E76">
              <w:rPr>
                <w:rFonts w:ascii="Arial" w:hAnsi="Arial" w:cs="Arial"/>
              </w:rPr>
              <w:t>are,</w:t>
            </w:r>
            <w:r w:rsidRPr="00D75E76">
              <w:rPr>
                <w:rFonts w:ascii="Arial" w:hAnsi="Arial" w:cs="Arial"/>
                <w:spacing w:val="16"/>
              </w:rPr>
              <w:t xml:space="preserve"> </w:t>
            </w:r>
            <w:r w:rsidRPr="00D75E76">
              <w:rPr>
                <w:rFonts w:ascii="Arial" w:hAnsi="Arial" w:cs="Arial"/>
                <w:spacing w:val="-2"/>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rPr>
              <w:t>p</w:t>
            </w:r>
            <w:r w:rsidRPr="00D75E76">
              <w:rPr>
                <w:rFonts w:ascii="Arial" w:hAnsi="Arial" w:cs="Arial"/>
                <w:spacing w:val="18"/>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7"/>
              </w:rPr>
              <w:t xml:space="preserve"> </w:t>
            </w:r>
            <w:r w:rsidRPr="00D75E76">
              <w:rPr>
                <w:rFonts w:ascii="Arial" w:hAnsi="Arial" w:cs="Arial"/>
                <w:spacing w:val="-2"/>
              </w:rPr>
              <w:t>f</w:t>
            </w:r>
            <w:r w:rsidRPr="00D75E76">
              <w:rPr>
                <w:rFonts w:ascii="Arial" w:hAnsi="Arial" w:cs="Arial"/>
              </w:rPr>
              <w:t>ac</w:t>
            </w:r>
            <w:r w:rsidRPr="00D75E76">
              <w:rPr>
                <w:rFonts w:ascii="Arial" w:hAnsi="Arial" w:cs="Arial"/>
                <w:spacing w:val="-1"/>
              </w:rPr>
              <w:t>i</w:t>
            </w:r>
            <w:r w:rsidRPr="00D75E76">
              <w:rPr>
                <w:rFonts w:ascii="Arial" w:hAnsi="Arial" w:cs="Arial"/>
                <w:spacing w:val="2"/>
              </w:rPr>
              <w:t>l</w:t>
            </w:r>
            <w:r w:rsidRPr="00D75E76">
              <w:rPr>
                <w:rFonts w:ascii="Arial" w:hAnsi="Arial" w:cs="Arial"/>
                <w:spacing w:val="-1"/>
              </w:rPr>
              <w:t>it</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17"/>
              </w:rPr>
              <w:t xml:space="preserve"> </w:t>
            </w:r>
            <w:r w:rsidRPr="00D75E76">
              <w:rPr>
                <w:rFonts w:ascii="Arial" w:hAnsi="Arial" w:cs="Arial"/>
                <w:spacing w:val="2"/>
              </w:rPr>
              <w:t>a</w:t>
            </w:r>
            <w:r w:rsidRPr="00D75E76">
              <w:rPr>
                <w:rFonts w:ascii="Arial" w:hAnsi="Arial" w:cs="Arial"/>
                <w:spacing w:val="-2"/>
              </w:rPr>
              <w:t>g</w:t>
            </w:r>
            <w:r w:rsidRPr="00D75E76">
              <w:rPr>
                <w:rFonts w:ascii="Arial" w:hAnsi="Arial" w:cs="Arial"/>
              </w:rPr>
              <w:t>reed</w:t>
            </w:r>
            <w:r w:rsidRPr="00D75E76">
              <w:rPr>
                <w:rFonts w:ascii="Arial" w:hAnsi="Arial" w:cs="Arial"/>
                <w:spacing w:val="17"/>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t</w:t>
            </w:r>
            <w:r w:rsidRPr="00D75E76">
              <w:rPr>
                <w:rFonts w:ascii="Arial" w:hAnsi="Arial" w:cs="Arial"/>
              </w:rPr>
              <w:t>er</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ti</w:t>
            </w:r>
            <w:r w:rsidRPr="00D75E76">
              <w:rPr>
                <w:rFonts w:ascii="Arial" w:hAnsi="Arial" w:cs="Arial"/>
                <w:spacing w:val="3"/>
              </w:rPr>
              <w:t>o</w:t>
            </w:r>
            <w:r w:rsidRPr="00D75E76">
              <w:rPr>
                <w:rFonts w:ascii="Arial" w:hAnsi="Arial" w:cs="Arial"/>
                <w:spacing w:val="-2"/>
              </w:rPr>
              <w:t>n</w:t>
            </w:r>
            <w:r w:rsidRPr="00D75E76">
              <w:rPr>
                <w:rFonts w:ascii="Arial" w:hAnsi="Arial" w:cs="Arial"/>
              </w:rPr>
              <w:t>s</w:t>
            </w:r>
            <w:r w:rsidRPr="00D75E76">
              <w:rPr>
                <w:rFonts w:ascii="Arial" w:hAnsi="Arial" w:cs="Arial"/>
                <w:spacing w:val="1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8"/>
              </w:rPr>
              <w:t xml:space="preserve"> </w:t>
            </w:r>
            <w:r w:rsidRPr="00D75E76">
              <w:rPr>
                <w:rFonts w:ascii="Arial" w:hAnsi="Arial" w:cs="Arial"/>
                <w:spacing w:val="1"/>
              </w:rPr>
              <w:t>p</w:t>
            </w:r>
            <w:r w:rsidRPr="00D75E76">
              <w:rPr>
                <w:rFonts w:ascii="Arial" w:hAnsi="Arial" w:cs="Arial"/>
                <w:spacing w:val="-1"/>
              </w:rPr>
              <w:t>l</w:t>
            </w:r>
            <w:r w:rsidRPr="00D75E76">
              <w:rPr>
                <w:rFonts w:ascii="Arial" w:hAnsi="Arial" w:cs="Arial"/>
              </w:rPr>
              <w:t>a</w:t>
            </w:r>
            <w:r w:rsidRPr="00D75E76">
              <w:rPr>
                <w:rFonts w:ascii="Arial" w:hAnsi="Arial" w:cs="Arial"/>
                <w:spacing w:val="-2"/>
              </w:rPr>
              <w:t>n</w:t>
            </w:r>
            <w:r w:rsidRPr="00D75E76">
              <w:rPr>
                <w:rFonts w:ascii="Arial" w:hAnsi="Arial" w:cs="Arial"/>
              </w:rPr>
              <w:t>s</w:t>
            </w:r>
            <w:r w:rsidRPr="00D75E76">
              <w:rPr>
                <w:rFonts w:ascii="Arial" w:hAnsi="Arial" w:cs="Arial"/>
                <w:spacing w:val="17"/>
              </w:rPr>
              <w:t xml:space="preserve"> </w:t>
            </w:r>
            <w:r w:rsidRPr="00D75E76">
              <w:rPr>
                <w:rFonts w:ascii="Arial" w:hAnsi="Arial" w:cs="Arial"/>
                <w:spacing w:val="-3"/>
              </w:rPr>
              <w:t>w</w:t>
            </w:r>
            <w:r w:rsidRPr="00D75E76">
              <w:rPr>
                <w:rFonts w:ascii="Arial" w:hAnsi="Arial" w:cs="Arial"/>
                <w:spacing w:val="2"/>
              </w:rPr>
              <w:t>i</w:t>
            </w:r>
            <w:r w:rsidRPr="00D75E76">
              <w:rPr>
                <w:rFonts w:ascii="Arial" w:hAnsi="Arial" w:cs="Arial"/>
                <w:spacing w:val="-1"/>
              </w:rPr>
              <w:t>t</w:t>
            </w:r>
            <w:r w:rsidRPr="00D75E76">
              <w:rPr>
                <w:rFonts w:ascii="Arial" w:hAnsi="Arial" w:cs="Arial"/>
              </w:rPr>
              <w:t>h</w:t>
            </w:r>
            <w:r w:rsidRPr="00D75E76">
              <w:rPr>
                <w:rFonts w:ascii="Arial" w:hAnsi="Arial" w:cs="Arial"/>
                <w:w w:val="99"/>
              </w:rPr>
              <w:t xml:space="preserve"> </w:t>
            </w:r>
            <w:r w:rsidRPr="00D75E76">
              <w:rPr>
                <w:rFonts w:ascii="Arial" w:hAnsi="Arial" w:cs="Arial"/>
              </w:rPr>
              <w:t>re</w:t>
            </w:r>
            <w:r w:rsidRPr="00D75E76">
              <w:rPr>
                <w:rFonts w:ascii="Arial" w:hAnsi="Arial" w:cs="Arial"/>
                <w:spacing w:val="-1"/>
              </w:rPr>
              <w:t>l</w:t>
            </w:r>
            <w:r w:rsidRPr="00D75E76">
              <w:rPr>
                <w:rFonts w:ascii="Arial" w:hAnsi="Arial" w:cs="Arial"/>
              </w:rPr>
              <w:t>e</w:t>
            </w:r>
            <w:r w:rsidRPr="00D75E76">
              <w:rPr>
                <w:rFonts w:ascii="Arial" w:hAnsi="Arial" w:cs="Arial"/>
                <w:spacing w:val="-2"/>
              </w:rPr>
              <w:t>v</w:t>
            </w:r>
            <w:r w:rsidRPr="00D75E76">
              <w:rPr>
                <w:rFonts w:ascii="Arial" w:hAnsi="Arial" w:cs="Arial"/>
              </w:rPr>
              <w:t>a</w:t>
            </w:r>
            <w:r w:rsidRPr="00D75E76">
              <w:rPr>
                <w:rFonts w:ascii="Arial" w:hAnsi="Arial" w:cs="Arial"/>
                <w:spacing w:val="-2"/>
              </w:rPr>
              <w:t>n</w:t>
            </w:r>
            <w:r w:rsidRPr="00D75E76">
              <w:rPr>
                <w:rFonts w:ascii="Arial" w:hAnsi="Arial" w:cs="Arial"/>
              </w:rPr>
              <w:t>t</w:t>
            </w:r>
            <w:r w:rsidRPr="00D75E76">
              <w:rPr>
                <w:rFonts w:ascii="Arial" w:hAnsi="Arial" w:cs="Arial"/>
                <w:spacing w:val="-5"/>
              </w:rPr>
              <w:t xml:space="preserve"> </w:t>
            </w:r>
            <w:r w:rsidRPr="00D75E76">
              <w:rPr>
                <w:rFonts w:ascii="Arial" w:hAnsi="Arial" w:cs="Arial"/>
                <w:spacing w:val="-2"/>
              </w:rPr>
              <w:t>g</w:t>
            </w:r>
            <w:r w:rsidRPr="00D75E76">
              <w:rPr>
                <w:rFonts w:ascii="Arial" w:hAnsi="Arial" w:cs="Arial"/>
              </w:rPr>
              <w:t>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p</w:t>
            </w:r>
            <w:r w:rsidRPr="00D75E76">
              <w:rPr>
                <w:rFonts w:ascii="Arial" w:hAnsi="Arial" w:cs="Arial"/>
              </w:rPr>
              <w:t>s</w:t>
            </w:r>
            <w:r w:rsidRPr="00D75E76">
              <w:rPr>
                <w:rFonts w:ascii="Arial" w:hAnsi="Arial" w:cs="Arial"/>
                <w:spacing w:val="-7"/>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5"/>
              </w:rPr>
              <w:t xml:space="preserve"> </w:t>
            </w:r>
            <w:r w:rsidRPr="00D75E76">
              <w:rPr>
                <w:rFonts w:ascii="Arial" w:hAnsi="Arial" w:cs="Arial"/>
                <w:spacing w:val="-1"/>
              </w:rPr>
              <w:t>st</w:t>
            </w:r>
            <w:r w:rsidRPr="00D75E76">
              <w:rPr>
                <w:rFonts w:ascii="Arial" w:hAnsi="Arial" w:cs="Arial"/>
              </w:rPr>
              <w:t>af</w:t>
            </w:r>
            <w:r w:rsidRPr="00D75E76">
              <w:rPr>
                <w:rFonts w:ascii="Arial" w:hAnsi="Arial" w:cs="Arial"/>
                <w:spacing w:val="-2"/>
              </w:rPr>
              <w:t>f</w:t>
            </w:r>
            <w:r w:rsidRPr="00D75E76">
              <w:rPr>
                <w:rFonts w:ascii="Arial" w:hAnsi="Arial" w:cs="Arial"/>
              </w:rPr>
              <w:t>,</w:t>
            </w:r>
            <w:r w:rsidRPr="00D75E76">
              <w:rPr>
                <w:rFonts w:ascii="Arial" w:hAnsi="Arial" w:cs="Arial"/>
                <w:spacing w:val="-5"/>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f</w:t>
            </w:r>
            <w:r w:rsidRPr="00D75E76">
              <w:rPr>
                <w:rFonts w:ascii="Arial" w:hAnsi="Arial" w:cs="Arial"/>
                <w:spacing w:val="2"/>
              </w:rPr>
              <w:t>e</w:t>
            </w:r>
            <w:r w:rsidRPr="00D75E76">
              <w:rPr>
                <w:rFonts w:ascii="Arial" w:hAnsi="Arial" w:cs="Arial"/>
                <w:spacing w:val="-1"/>
              </w:rPr>
              <w:t>ssi</w:t>
            </w:r>
            <w:r w:rsidRPr="00D75E76">
              <w:rPr>
                <w:rFonts w:ascii="Arial" w:hAnsi="Arial" w:cs="Arial"/>
                <w:spacing w:val="1"/>
              </w:rPr>
              <w:t>on</w:t>
            </w:r>
            <w:r w:rsidRPr="00D75E76">
              <w:rPr>
                <w:rFonts w:ascii="Arial" w:hAnsi="Arial" w:cs="Arial"/>
              </w:rPr>
              <w:t>s</w:t>
            </w:r>
            <w:r w:rsidRPr="00D75E76">
              <w:rPr>
                <w:rFonts w:ascii="Arial" w:hAnsi="Arial" w:cs="Arial"/>
                <w:spacing w:val="-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5"/>
              </w:rPr>
              <w:t xml:space="preserve"> </w:t>
            </w:r>
            <w:r w:rsidRPr="00D75E76">
              <w:rPr>
                <w:rFonts w:ascii="Arial" w:hAnsi="Arial" w:cs="Arial"/>
                <w:spacing w:val="1"/>
              </w:rPr>
              <w:t>p</w:t>
            </w:r>
            <w:r w:rsidRPr="00D75E76">
              <w:rPr>
                <w:rFonts w:ascii="Arial" w:hAnsi="Arial" w:cs="Arial"/>
              </w:rPr>
              <w:t>a</w:t>
            </w:r>
            <w:r w:rsidRPr="00D75E76">
              <w:rPr>
                <w:rFonts w:ascii="Arial" w:hAnsi="Arial" w:cs="Arial"/>
                <w:spacing w:val="-1"/>
              </w:rPr>
              <w:t>ti</w:t>
            </w:r>
            <w:r w:rsidRPr="00D75E76">
              <w:rPr>
                <w:rFonts w:ascii="Arial" w:hAnsi="Arial" w:cs="Arial"/>
              </w:rPr>
              <w:t>e</w:t>
            </w:r>
            <w:r w:rsidRPr="00D75E76">
              <w:rPr>
                <w:rFonts w:ascii="Arial" w:hAnsi="Arial" w:cs="Arial"/>
                <w:spacing w:val="1"/>
              </w:rPr>
              <w:t>n</w:t>
            </w:r>
            <w:r w:rsidRPr="00D75E76">
              <w:rPr>
                <w:rFonts w:ascii="Arial" w:hAnsi="Arial" w:cs="Arial"/>
                <w:spacing w:val="-1"/>
              </w:rPr>
              <w:t>ts</w:t>
            </w:r>
            <w:r w:rsidRPr="00D75E76">
              <w:rPr>
                <w:rFonts w:ascii="Arial" w:hAnsi="Arial" w:cs="Arial"/>
              </w:rPr>
              <w:t>.</w:t>
            </w:r>
          </w:p>
          <w:p w14:paraId="39879A2B" w14:textId="77777777" w:rsidR="003E347A" w:rsidRPr="00D75E76" w:rsidRDefault="003E347A" w:rsidP="009273E5">
            <w:pPr>
              <w:kinsoku w:val="0"/>
              <w:overflowPunct w:val="0"/>
              <w:rPr>
                <w:rFonts w:ascii="Arial" w:hAnsi="Arial" w:cs="Arial"/>
                <w:sz w:val="12"/>
                <w:szCs w:val="12"/>
              </w:rPr>
            </w:pPr>
          </w:p>
          <w:p w14:paraId="22322376" w14:textId="77777777" w:rsidR="003E347A" w:rsidRPr="00D75E76" w:rsidRDefault="003E347A" w:rsidP="009273E5">
            <w:pPr>
              <w:pStyle w:val="BodyText"/>
              <w:kinsoku w:val="0"/>
              <w:overflowPunct w:val="0"/>
              <w:ind w:right="106"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7"/>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ilit</w:t>
            </w:r>
            <w:r w:rsidRPr="00D75E76">
              <w:rPr>
                <w:rFonts w:ascii="Arial" w:hAnsi="Arial" w:cs="Arial"/>
              </w:rPr>
              <w:t>y</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8"/>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a</w:t>
            </w:r>
            <w:r w:rsidRPr="00D75E76">
              <w:rPr>
                <w:rFonts w:ascii="Arial" w:hAnsi="Arial" w:cs="Arial"/>
                <w:spacing w:val="2"/>
              </w:rPr>
              <w:t>l</w:t>
            </w:r>
            <w:r w:rsidRPr="00D75E76">
              <w:rPr>
                <w:rFonts w:ascii="Arial" w:hAnsi="Arial" w:cs="Arial"/>
                <w:spacing w:val="-2"/>
              </w:rPr>
              <w:t>y</w:t>
            </w:r>
            <w:r w:rsidRPr="00D75E76">
              <w:rPr>
                <w:rFonts w:ascii="Arial" w:hAnsi="Arial" w:cs="Arial"/>
                <w:spacing w:val="-1"/>
              </w:rPr>
              <w:t>s</w:t>
            </w:r>
            <w:r w:rsidRPr="00D75E76">
              <w:rPr>
                <w:rFonts w:ascii="Arial" w:hAnsi="Arial" w:cs="Arial"/>
              </w:rPr>
              <w:t>e</w:t>
            </w:r>
            <w:r w:rsidRPr="00D75E76">
              <w:rPr>
                <w:rFonts w:ascii="Arial" w:hAnsi="Arial" w:cs="Arial"/>
                <w:spacing w:val="8"/>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9"/>
              </w:rPr>
              <w:t xml:space="preserve"> </w:t>
            </w:r>
            <w:r w:rsidRPr="00D75E76">
              <w:rPr>
                <w:rFonts w:ascii="Arial" w:hAnsi="Arial" w:cs="Arial"/>
                <w:spacing w:val="1"/>
              </w:rPr>
              <w:t>p</w:t>
            </w:r>
            <w:r w:rsidRPr="00D75E76">
              <w:rPr>
                <w:rFonts w:ascii="Arial" w:hAnsi="Arial" w:cs="Arial"/>
              </w:rPr>
              <w:t>re</w:t>
            </w:r>
            <w:r w:rsidRPr="00D75E76">
              <w:rPr>
                <w:rFonts w:ascii="Arial" w:hAnsi="Arial" w:cs="Arial"/>
                <w:spacing w:val="-1"/>
              </w:rPr>
              <w:t>s</w:t>
            </w:r>
            <w:r w:rsidRPr="00D75E76">
              <w:rPr>
                <w:rFonts w:ascii="Arial" w:hAnsi="Arial" w:cs="Arial"/>
              </w:rPr>
              <w:t>e</w:t>
            </w:r>
            <w:r w:rsidRPr="00D75E76">
              <w:rPr>
                <w:rFonts w:ascii="Arial" w:hAnsi="Arial" w:cs="Arial"/>
                <w:spacing w:val="-2"/>
              </w:rPr>
              <w:t>n</w:t>
            </w:r>
            <w:r w:rsidRPr="00D75E76">
              <w:rPr>
                <w:rFonts w:ascii="Arial" w:hAnsi="Arial" w:cs="Arial"/>
              </w:rPr>
              <w:t>t</w:t>
            </w:r>
            <w:r w:rsidRPr="00D75E76">
              <w:rPr>
                <w:rFonts w:ascii="Arial" w:hAnsi="Arial" w:cs="Arial"/>
                <w:spacing w:val="8"/>
              </w:rPr>
              <w:t xml:space="preserve"> </w:t>
            </w:r>
            <w:r w:rsidRPr="00D75E76">
              <w:rPr>
                <w:rFonts w:ascii="Arial" w:hAnsi="Arial" w:cs="Arial"/>
                <w:spacing w:val="2"/>
              </w:rPr>
              <w:t>i</w:t>
            </w:r>
            <w:r w:rsidRPr="00D75E76">
              <w:rPr>
                <w:rFonts w:ascii="Arial" w:hAnsi="Arial" w:cs="Arial"/>
                <w:spacing w:val="1"/>
              </w:rPr>
              <w:t>n</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rPr>
              <w:t>a</w:t>
            </w:r>
            <w:r w:rsidRPr="00D75E76">
              <w:rPr>
                <w:rFonts w:ascii="Arial" w:hAnsi="Arial" w:cs="Arial"/>
                <w:spacing w:val="-1"/>
              </w:rPr>
              <w:t>ti</w:t>
            </w:r>
            <w:r w:rsidRPr="00D75E76">
              <w:rPr>
                <w:rFonts w:ascii="Arial" w:hAnsi="Arial" w:cs="Arial"/>
                <w:spacing w:val="3"/>
              </w:rPr>
              <w:t>o</w:t>
            </w:r>
            <w:r w:rsidRPr="00D75E76">
              <w:rPr>
                <w:rFonts w:ascii="Arial" w:hAnsi="Arial" w:cs="Arial"/>
              </w:rPr>
              <w:t>n</w:t>
            </w:r>
            <w:r w:rsidRPr="00D75E76">
              <w:rPr>
                <w:rFonts w:ascii="Arial" w:hAnsi="Arial" w:cs="Arial"/>
                <w:spacing w:val="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9"/>
              </w:rPr>
              <w:t xml:space="preserve"> </w:t>
            </w:r>
            <w:r w:rsidRPr="00D75E76">
              <w:rPr>
                <w:rFonts w:ascii="Arial" w:hAnsi="Arial" w:cs="Arial"/>
                <w:spacing w:val="1"/>
              </w:rPr>
              <w:t>d</w:t>
            </w:r>
            <w:r w:rsidRPr="00D75E76">
              <w:rPr>
                <w:rFonts w:ascii="Arial" w:hAnsi="Arial" w:cs="Arial"/>
              </w:rPr>
              <w:t>a</w:t>
            </w:r>
            <w:r w:rsidRPr="00D75E76">
              <w:rPr>
                <w:rFonts w:ascii="Arial" w:hAnsi="Arial" w:cs="Arial"/>
                <w:spacing w:val="-1"/>
              </w:rPr>
              <w:t>t</w:t>
            </w:r>
            <w:r w:rsidRPr="00D75E76">
              <w:rPr>
                <w:rFonts w:ascii="Arial" w:hAnsi="Arial" w:cs="Arial"/>
              </w:rPr>
              <w:t>a</w:t>
            </w:r>
            <w:r w:rsidRPr="00D75E76">
              <w:rPr>
                <w:rFonts w:ascii="Arial" w:hAnsi="Arial" w:cs="Arial"/>
                <w:spacing w:val="8"/>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at</w:t>
            </w:r>
            <w:r w:rsidRPr="00D75E76">
              <w:rPr>
                <w:rFonts w:ascii="Arial" w:hAnsi="Arial" w:cs="Arial"/>
                <w:spacing w:val="9"/>
              </w:rPr>
              <w:t xml:space="preserve"> </w:t>
            </w:r>
            <w:r w:rsidRPr="00D75E76">
              <w:rPr>
                <w:rFonts w:ascii="Arial" w:hAnsi="Arial" w:cs="Arial"/>
                <w:spacing w:val="-1"/>
              </w:rPr>
              <w:t>i</w:t>
            </w:r>
            <w:r w:rsidRPr="00D75E76">
              <w:rPr>
                <w:rFonts w:ascii="Arial" w:hAnsi="Arial" w:cs="Arial"/>
              </w:rPr>
              <w:t>s</w:t>
            </w:r>
            <w:r w:rsidRPr="00D75E76">
              <w:rPr>
                <w:rFonts w:ascii="Arial" w:hAnsi="Arial" w:cs="Arial"/>
                <w:spacing w:val="7"/>
              </w:rPr>
              <w:t xml:space="preserve"> </w:t>
            </w:r>
            <w:r w:rsidRPr="00D75E76">
              <w:rPr>
                <w:rFonts w:ascii="Arial" w:hAnsi="Arial" w:cs="Arial"/>
                <w:spacing w:val="-2"/>
              </w:rPr>
              <w:t>h</w:t>
            </w:r>
            <w:r w:rsidRPr="00D75E76">
              <w:rPr>
                <w:rFonts w:ascii="Arial" w:hAnsi="Arial" w:cs="Arial"/>
                <w:spacing w:val="2"/>
              </w:rPr>
              <w:t>i</w:t>
            </w:r>
            <w:r w:rsidRPr="00D75E76">
              <w:rPr>
                <w:rFonts w:ascii="Arial" w:hAnsi="Arial" w:cs="Arial"/>
                <w:spacing w:val="-2"/>
              </w:rPr>
              <w:t>g</w:t>
            </w:r>
            <w:r w:rsidRPr="00D75E76">
              <w:rPr>
                <w:rFonts w:ascii="Arial" w:hAnsi="Arial" w:cs="Arial"/>
                <w:spacing w:val="1"/>
              </w:rPr>
              <w:t>h</w:t>
            </w:r>
            <w:r w:rsidRPr="00D75E76">
              <w:rPr>
                <w:rFonts w:ascii="Arial" w:hAnsi="Arial" w:cs="Arial"/>
                <w:spacing w:val="2"/>
              </w:rPr>
              <w:t>l</w:t>
            </w:r>
            <w:r w:rsidRPr="00D75E76">
              <w:rPr>
                <w:rFonts w:ascii="Arial" w:hAnsi="Arial" w:cs="Arial"/>
              </w:rPr>
              <w:t>y</w:t>
            </w:r>
            <w:r w:rsidRPr="00D75E76">
              <w:rPr>
                <w:rFonts w:ascii="Arial" w:hAnsi="Arial" w:cs="Arial"/>
                <w:spacing w:val="5"/>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e</w:t>
            </w:r>
            <w:r w:rsidRPr="00D75E76">
              <w:rPr>
                <w:rFonts w:ascii="Arial" w:hAnsi="Arial" w:cs="Arial"/>
              </w:rPr>
              <w:t>x</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rPr>
              <w:t>e</w:t>
            </w:r>
            <w:r w:rsidRPr="00D75E76">
              <w:rPr>
                <w:rFonts w:ascii="Arial" w:hAnsi="Arial" w:cs="Arial"/>
                <w:spacing w:val="1"/>
              </w:rPr>
              <w:t>n</w:t>
            </w:r>
            <w:r w:rsidRPr="00D75E76">
              <w:rPr>
                <w:rFonts w:ascii="Arial" w:hAnsi="Arial" w:cs="Arial"/>
                <w:spacing w:val="-1"/>
              </w:rPr>
              <w:t>sit</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8"/>
              </w:rPr>
              <w:t xml:space="preserve"> </w:t>
            </w:r>
            <w:r w:rsidRPr="00D75E76">
              <w:rPr>
                <w:rFonts w:ascii="Arial" w:hAnsi="Arial" w:cs="Arial"/>
              </w:rPr>
              <w:t>as</w:t>
            </w:r>
            <w:r w:rsidRPr="00D75E76">
              <w:rPr>
                <w:rFonts w:ascii="Arial" w:hAnsi="Arial" w:cs="Arial"/>
                <w:spacing w:val="7"/>
              </w:rPr>
              <w:t xml:space="preserve"> </w:t>
            </w:r>
            <w:r w:rsidRPr="00D75E76">
              <w:rPr>
                <w:rFonts w:ascii="Arial" w:hAnsi="Arial" w:cs="Arial"/>
                <w:spacing w:val="1"/>
              </w:rPr>
              <w:t>p</w:t>
            </w:r>
            <w:r w:rsidRPr="00D75E76">
              <w:rPr>
                <w:rFonts w:ascii="Arial" w:hAnsi="Arial" w:cs="Arial"/>
              </w:rPr>
              <w:t>art</w:t>
            </w:r>
            <w:r w:rsidRPr="00D75E76">
              <w:rPr>
                <w:rFonts w:ascii="Arial" w:hAnsi="Arial" w:cs="Arial"/>
                <w:spacing w:val="8"/>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w w:val="99"/>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32"/>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spacing w:val="3"/>
              </w:rPr>
              <w:t>p</w:t>
            </w:r>
            <w:r w:rsidRPr="00D75E76">
              <w:rPr>
                <w:rFonts w:ascii="Arial" w:hAnsi="Arial" w:cs="Arial"/>
                <w:spacing w:val="-5"/>
              </w:rPr>
              <w:t>m</w:t>
            </w:r>
            <w:r w:rsidRPr="00D75E76">
              <w:rPr>
                <w:rFonts w:ascii="Arial" w:hAnsi="Arial" w:cs="Arial"/>
              </w:rPr>
              <w:t>e</w:t>
            </w:r>
            <w:r w:rsidRPr="00D75E76">
              <w:rPr>
                <w:rFonts w:ascii="Arial" w:hAnsi="Arial" w:cs="Arial"/>
                <w:spacing w:val="1"/>
              </w:rPr>
              <w:t>n</w:t>
            </w:r>
            <w:r w:rsidRPr="00D75E76">
              <w:rPr>
                <w:rFonts w:ascii="Arial" w:hAnsi="Arial" w:cs="Arial"/>
              </w:rPr>
              <w:t>t</w:t>
            </w:r>
            <w:r w:rsidRPr="00D75E76">
              <w:rPr>
                <w:rFonts w:ascii="Arial" w:hAnsi="Arial" w:cs="Arial"/>
                <w:spacing w:val="31"/>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t</w:t>
            </w:r>
            <w:r w:rsidRPr="00D75E76">
              <w:rPr>
                <w:rFonts w:ascii="Arial" w:hAnsi="Arial" w:cs="Arial"/>
              </w:rPr>
              <w:t>e</w:t>
            </w:r>
            <w:r w:rsidRPr="00D75E76">
              <w:rPr>
                <w:rFonts w:ascii="Arial" w:hAnsi="Arial" w:cs="Arial"/>
                <w:spacing w:val="3"/>
              </w:rPr>
              <w:t>r</w:t>
            </w:r>
            <w:r w:rsidRPr="00D75E76">
              <w:rPr>
                <w:rFonts w:ascii="Arial" w:hAnsi="Arial" w:cs="Arial"/>
                <w:spacing w:val="-2"/>
              </w:rPr>
              <w:t>v</w:t>
            </w:r>
            <w:r w:rsidRPr="00D75E76">
              <w:rPr>
                <w:rFonts w:ascii="Arial" w:hAnsi="Arial" w:cs="Arial"/>
              </w:rPr>
              <w:t>e</w:t>
            </w:r>
            <w:r w:rsidRPr="00D75E76">
              <w:rPr>
                <w:rFonts w:ascii="Arial" w:hAnsi="Arial" w:cs="Arial"/>
                <w:spacing w:val="-2"/>
              </w:rPr>
              <w:t>n</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w:t>
            </w:r>
            <w:r w:rsidRPr="00D75E76">
              <w:rPr>
                <w:rFonts w:ascii="Arial" w:hAnsi="Arial" w:cs="Arial"/>
                <w:spacing w:val="-2"/>
              </w:rPr>
              <w:t>n</w:t>
            </w:r>
            <w:r w:rsidRPr="00D75E76">
              <w:rPr>
                <w:rFonts w:ascii="Arial" w:hAnsi="Arial" w:cs="Arial"/>
              </w:rPr>
              <w:t>s</w:t>
            </w:r>
            <w:r w:rsidRPr="00D75E76">
              <w:rPr>
                <w:rFonts w:ascii="Arial" w:hAnsi="Arial" w:cs="Arial"/>
                <w:spacing w:val="30"/>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g</w:t>
            </w:r>
            <w:r w:rsidRPr="00D75E76">
              <w:rPr>
                <w:rFonts w:ascii="Arial" w:hAnsi="Arial" w:cs="Arial"/>
              </w:rPr>
              <w:t>h</w:t>
            </w:r>
            <w:r w:rsidRPr="00D75E76">
              <w:rPr>
                <w:rFonts w:ascii="Arial" w:hAnsi="Arial" w:cs="Arial"/>
                <w:spacing w:val="31"/>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31"/>
              </w:rPr>
              <w:t xml:space="preserve"> </w:t>
            </w:r>
            <w:r w:rsidRPr="00D75E76">
              <w:rPr>
                <w:rFonts w:ascii="Arial" w:hAnsi="Arial" w:cs="Arial"/>
                <w:spacing w:val="1"/>
              </w:rPr>
              <w:t>u</w:t>
            </w:r>
            <w:r w:rsidRPr="00D75E76">
              <w:rPr>
                <w:rFonts w:ascii="Arial" w:hAnsi="Arial" w:cs="Arial"/>
                <w:spacing w:val="-1"/>
              </w:rPr>
              <w:t>s</w:t>
            </w:r>
            <w:r w:rsidRPr="00D75E76">
              <w:rPr>
                <w:rFonts w:ascii="Arial" w:hAnsi="Arial" w:cs="Arial"/>
              </w:rPr>
              <w:t>e</w:t>
            </w:r>
            <w:r w:rsidRPr="00D75E76">
              <w:rPr>
                <w:rFonts w:ascii="Arial" w:hAnsi="Arial" w:cs="Arial"/>
                <w:spacing w:val="32"/>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29"/>
              </w:rPr>
              <w:t xml:space="preserve"> </w:t>
            </w:r>
            <w:r w:rsidRPr="00D75E76">
              <w:rPr>
                <w:rFonts w:ascii="Arial" w:hAnsi="Arial" w:cs="Arial"/>
              </w:rPr>
              <w:t>a</w:t>
            </w:r>
            <w:r w:rsidRPr="00D75E76">
              <w:rPr>
                <w:rFonts w:ascii="Arial" w:hAnsi="Arial" w:cs="Arial"/>
                <w:spacing w:val="31"/>
              </w:rPr>
              <w:t xml:space="preserve"> </w:t>
            </w:r>
            <w:r w:rsidRPr="00D75E76">
              <w:rPr>
                <w:rFonts w:ascii="Arial" w:hAnsi="Arial" w:cs="Arial"/>
              </w:rPr>
              <w:t>ra</w:t>
            </w:r>
            <w:r w:rsidRPr="00D75E76">
              <w:rPr>
                <w:rFonts w:ascii="Arial" w:hAnsi="Arial" w:cs="Arial"/>
                <w:spacing w:val="-2"/>
              </w:rPr>
              <w:t>n</w:t>
            </w:r>
            <w:r w:rsidRPr="00D75E76">
              <w:rPr>
                <w:rFonts w:ascii="Arial" w:hAnsi="Arial" w:cs="Arial"/>
                <w:spacing w:val="1"/>
              </w:rPr>
              <w:t>g</w:t>
            </w:r>
            <w:r w:rsidRPr="00D75E76">
              <w:rPr>
                <w:rFonts w:ascii="Arial" w:hAnsi="Arial" w:cs="Arial"/>
              </w:rPr>
              <w:t>e</w:t>
            </w:r>
            <w:r w:rsidRPr="00D75E76">
              <w:rPr>
                <w:rFonts w:ascii="Arial" w:hAnsi="Arial" w:cs="Arial"/>
                <w:spacing w:val="32"/>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29"/>
              </w:rPr>
              <w:t xml:space="preserve"> </w:t>
            </w:r>
            <w:r w:rsidRPr="00D75E76">
              <w:rPr>
                <w:rFonts w:ascii="Arial" w:hAnsi="Arial" w:cs="Arial"/>
                <w:spacing w:val="-1"/>
              </w:rPr>
              <w:t>t</w:t>
            </w:r>
            <w:r w:rsidRPr="00D75E76">
              <w:rPr>
                <w:rFonts w:ascii="Arial" w:hAnsi="Arial" w:cs="Arial"/>
              </w:rPr>
              <w:t>ec</w:t>
            </w:r>
            <w:r w:rsidRPr="00D75E76">
              <w:rPr>
                <w:rFonts w:ascii="Arial" w:hAnsi="Arial" w:cs="Arial"/>
                <w:spacing w:val="-2"/>
              </w:rPr>
              <w:t>h</w:t>
            </w:r>
            <w:r w:rsidRPr="00D75E76">
              <w:rPr>
                <w:rFonts w:ascii="Arial" w:hAnsi="Arial" w:cs="Arial"/>
                <w:spacing w:val="1"/>
              </w:rPr>
              <w:t>n</w:t>
            </w:r>
            <w:r w:rsidRPr="00D75E76">
              <w:rPr>
                <w:rFonts w:ascii="Arial" w:hAnsi="Arial" w:cs="Arial"/>
                <w:spacing w:val="-1"/>
              </w:rPr>
              <w:t>i</w:t>
            </w:r>
            <w:r w:rsidRPr="00D75E76">
              <w:rPr>
                <w:rFonts w:ascii="Arial" w:hAnsi="Arial" w:cs="Arial"/>
                <w:spacing w:val="1"/>
              </w:rPr>
              <w:t>q</w:t>
            </w:r>
            <w:r w:rsidRPr="00D75E76">
              <w:rPr>
                <w:rFonts w:ascii="Arial" w:hAnsi="Arial" w:cs="Arial"/>
                <w:spacing w:val="-2"/>
              </w:rPr>
              <w:t>u</w:t>
            </w:r>
            <w:r w:rsidRPr="00D75E76">
              <w:rPr>
                <w:rFonts w:ascii="Arial" w:hAnsi="Arial" w:cs="Arial"/>
              </w:rPr>
              <w:t>es</w:t>
            </w:r>
            <w:r w:rsidRPr="00D75E76">
              <w:rPr>
                <w:rFonts w:ascii="Arial" w:hAnsi="Arial" w:cs="Arial"/>
                <w:spacing w:val="30"/>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3"/>
              </w:rPr>
              <w:t xml:space="preserve"> </w:t>
            </w:r>
            <w:r w:rsidRPr="00D75E76">
              <w:rPr>
                <w:rFonts w:ascii="Arial" w:hAnsi="Arial" w:cs="Arial"/>
                <w:spacing w:val="-1"/>
              </w:rPr>
              <w:t>t</w:t>
            </w:r>
            <w:r w:rsidRPr="00D75E76">
              <w:rPr>
                <w:rFonts w:ascii="Arial" w:hAnsi="Arial" w:cs="Arial"/>
                <w:spacing w:val="1"/>
              </w:rPr>
              <w:t>oo</w:t>
            </w:r>
            <w:r w:rsidRPr="00D75E76">
              <w:rPr>
                <w:rFonts w:ascii="Arial" w:hAnsi="Arial" w:cs="Arial"/>
                <w:spacing w:val="-1"/>
              </w:rPr>
              <w:t>l</w:t>
            </w:r>
            <w:r w:rsidRPr="00D75E76">
              <w:rPr>
                <w:rFonts w:ascii="Arial" w:hAnsi="Arial" w:cs="Arial"/>
              </w:rPr>
              <w:t>s</w:t>
            </w:r>
            <w:r w:rsidRPr="00D75E76">
              <w:rPr>
                <w:rFonts w:ascii="Arial" w:hAnsi="Arial" w:cs="Arial"/>
                <w:spacing w:val="30"/>
              </w:rPr>
              <w:t xml:space="preserve"> </w:t>
            </w:r>
            <w:r w:rsidRPr="00D75E76">
              <w:rPr>
                <w:rFonts w:ascii="Arial" w:hAnsi="Arial" w:cs="Arial"/>
              </w:rPr>
              <w:t>a</w:t>
            </w:r>
            <w:r w:rsidRPr="00D75E76">
              <w:rPr>
                <w:rFonts w:ascii="Arial" w:hAnsi="Arial" w:cs="Arial"/>
                <w:spacing w:val="1"/>
              </w:rPr>
              <w:t>v</w:t>
            </w:r>
            <w:r w:rsidRPr="00D75E76">
              <w:rPr>
                <w:rFonts w:ascii="Arial" w:hAnsi="Arial" w:cs="Arial"/>
              </w:rPr>
              <w:t>a</w:t>
            </w:r>
            <w:r w:rsidRPr="00D75E76">
              <w:rPr>
                <w:rFonts w:ascii="Arial" w:hAnsi="Arial" w:cs="Arial"/>
                <w:spacing w:val="-1"/>
              </w:rPr>
              <w:t>il</w:t>
            </w:r>
            <w:r w:rsidRPr="00D75E76">
              <w:rPr>
                <w:rFonts w:ascii="Arial" w:hAnsi="Arial" w:cs="Arial"/>
              </w:rPr>
              <w:t>a</w:t>
            </w:r>
            <w:r w:rsidRPr="00D75E76">
              <w:rPr>
                <w:rFonts w:ascii="Arial" w:hAnsi="Arial" w:cs="Arial"/>
                <w:spacing w:val="1"/>
              </w:rPr>
              <w:t>b</w:t>
            </w:r>
            <w:r w:rsidRPr="00D75E76">
              <w:rPr>
                <w:rFonts w:ascii="Arial" w:hAnsi="Arial" w:cs="Arial"/>
                <w:spacing w:val="-1"/>
              </w:rPr>
              <w:t>l</w:t>
            </w:r>
            <w:r w:rsidRPr="00D75E76">
              <w:rPr>
                <w:rFonts w:ascii="Arial" w:hAnsi="Arial" w:cs="Arial"/>
              </w:rPr>
              <w:t>e</w:t>
            </w:r>
            <w:r w:rsidRPr="00D75E76">
              <w:rPr>
                <w:rFonts w:ascii="Arial" w:hAnsi="Arial" w:cs="Arial"/>
                <w:spacing w:val="31"/>
              </w:rPr>
              <w:t xml:space="preserve"> </w:t>
            </w:r>
            <w:r w:rsidRPr="00D75E76">
              <w:rPr>
                <w:rFonts w:ascii="Arial" w:hAnsi="Arial" w:cs="Arial"/>
              </w:rPr>
              <w:t>e</w:t>
            </w:r>
            <w:r w:rsidRPr="00D75E76">
              <w:rPr>
                <w:rFonts w:ascii="Arial" w:hAnsi="Arial" w:cs="Arial"/>
                <w:spacing w:val="-1"/>
              </w:rPr>
              <w:t>it</w:t>
            </w:r>
            <w:r w:rsidRPr="00D75E76">
              <w:rPr>
                <w:rFonts w:ascii="Arial" w:hAnsi="Arial" w:cs="Arial"/>
                <w:spacing w:val="-2"/>
              </w:rPr>
              <w:t>h</w:t>
            </w:r>
            <w:r w:rsidRPr="00D75E76">
              <w:rPr>
                <w:rFonts w:ascii="Arial" w:hAnsi="Arial" w:cs="Arial"/>
              </w:rPr>
              <w:t>er</w:t>
            </w:r>
            <w:r w:rsidRPr="00D75E76">
              <w:rPr>
                <w:rFonts w:ascii="Arial" w:hAnsi="Arial" w:cs="Arial"/>
                <w:spacing w:val="33"/>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r</w:t>
            </w:r>
            <w:r w:rsidRPr="00D75E76">
              <w:rPr>
                <w:rFonts w:ascii="Arial" w:hAnsi="Arial" w:cs="Arial"/>
                <w:spacing w:val="1"/>
              </w:rPr>
              <w:t>oug</w:t>
            </w:r>
            <w:r w:rsidRPr="00D75E76">
              <w:rPr>
                <w:rFonts w:ascii="Arial" w:hAnsi="Arial" w:cs="Arial"/>
              </w:rPr>
              <w:t>h</w:t>
            </w:r>
            <w:r w:rsidRPr="00D75E76">
              <w:rPr>
                <w:rFonts w:ascii="Arial" w:hAnsi="Arial" w:cs="Arial"/>
                <w:spacing w:val="30"/>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i</w:t>
            </w:r>
            <w:r w:rsidRPr="00D75E76">
              <w:rPr>
                <w:rFonts w:ascii="Arial" w:hAnsi="Arial" w:cs="Arial"/>
                <w:spacing w:val="1"/>
              </w:rPr>
              <w:t>o</w:t>
            </w:r>
            <w:r w:rsidRPr="00D75E76">
              <w:rPr>
                <w:rFonts w:ascii="Arial" w:hAnsi="Arial" w:cs="Arial"/>
              </w:rPr>
              <w:t>r</w:t>
            </w:r>
            <w:r w:rsidRPr="00D75E76">
              <w:rPr>
                <w:rFonts w:ascii="Arial" w:hAnsi="Arial" w:cs="Arial"/>
                <w:w w:val="99"/>
              </w:rPr>
              <w:t xml:space="preserve"> </w:t>
            </w:r>
            <w:r w:rsidRPr="00D75E76">
              <w:rPr>
                <w:rFonts w:ascii="Arial" w:hAnsi="Arial" w:cs="Arial"/>
              </w:rPr>
              <w:t>e</w:t>
            </w:r>
            <w:r w:rsidRPr="00D75E76">
              <w:rPr>
                <w:rFonts w:ascii="Arial" w:hAnsi="Arial" w:cs="Arial"/>
                <w:spacing w:val="-2"/>
              </w:rPr>
              <w:t>x</w:t>
            </w:r>
            <w:r w:rsidRPr="00D75E76">
              <w:rPr>
                <w:rFonts w:ascii="Arial" w:hAnsi="Arial" w:cs="Arial"/>
                <w:spacing w:val="1"/>
              </w:rPr>
              <w:t>p</w:t>
            </w:r>
            <w:r w:rsidRPr="00D75E76">
              <w:rPr>
                <w:rFonts w:ascii="Arial" w:hAnsi="Arial" w:cs="Arial"/>
              </w:rPr>
              <w:t>er</w:t>
            </w:r>
            <w:r w:rsidRPr="00D75E76">
              <w:rPr>
                <w:rFonts w:ascii="Arial" w:hAnsi="Arial" w:cs="Arial"/>
                <w:spacing w:val="-1"/>
              </w:rPr>
              <w:t>i</w:t>
            </w:r>
            <w:r w:rsidRPr="00D75E76">
              <w:rPr>
                <w:rFonts w:ascii="Arial" w:hAnsi="Arial" w:cs="Arial"/>
              </w:rPr>
              <w:t>e</w:t>
            </w:r>
            <w:r w:rsidRPr="00D75E76">
              <w:rPr>
                <w:rFonts w:ascii="Arial" w:hAnsi="Arial" w:cs="Arial"/>
                <w:spacing w:val="-2"/>
              </w:rPr>
              <w:t>n</w:t>
            </w:r>
            <w:r w:rsidRPr="00D75E76">
              <w:rPr>
                <w:rFonts w:ascii="Arial" w:hAnsi="Arial" w:cs="Arial"/>
              </w:rPr>
              <w:t>ce</w:t>
            </w:r>
            <w:r w:rsidRPr="00D75E76">
              <w:rPr>
                <w:rFonts w:ascii="Arial" w:hAnsi="Arial" w:cs="Arial"/>
                <w:spacing w:val="2"/>
              </w:rPr>
              <w:t>/</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3"/>
              </w:rPr>
              <w:t>d</w:t>
            </w:r>
            <w:r w:rsidRPr="00D75E76">
              <w:rPr>
                <w:rFonts w:ascii="Arial" w:hAnsi="Arial" w:cs="Arial"/>
                <w:spacing w:val="-2"/>
              </w:rPr>
              <w:t>g</w:t>
            </w:r>
            <w:r w:rsidRPr="00D75E76">
              <w:rPr>
                <w:rFonts w:ascii="Arial" w:hAnsi="Arial" w:cs="Arial"/>
              </w:rPr>
              <w:t>e</w:t>
            </w:r>
            <w:r w:rsidRPr="00D75E76">
              <w:rPr>
                <w:rFonts w:ascii="Arial" w:hAnsi="Arial" w:cs="Arial"/>
                <w:spacing w:val="-8"/>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7"/>
              </w:rPr>
              <w:t xml:space="preserve"> </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3"/>
              </w:rPr>
              <w:t>d</w:t>
            </w:r>
            <w:r w:rsidRPr="00D75E76">
              <w:rPr>
                <w:rFonts w:ascii="Arial" w:hAnsi="Arial" w:cs="Arial"/>
                <w:spacing w:val="-2"/>
              </w:rPr>
              <w:t>g</w:t>
            </w:r>
            <w:r w:rsidRPr="00D75E76">
              <w:rPr>
                <w:rFonts w:ascii="Arial" w:hAnsi="Arial" w:cs="Arial"/>
              </w:rPr>
              <w:t>e</w:t>
            </w:r>
            <w:r w:rsidRPr="00D75E76">
              <w:rPr>
                <w:rFonts w:ascii="Arial" w:hAnsi="Arial" w:cs="Arial"/>
                <w:spacing w:val="-8"/>
              </w:rPr>
              <w:t xml:space="preserve"> </w:t>
            </w:r>
            <w:r w:rsidRPr="00D75E76">
              <w:rPr>
                <w:rFonts w:ascii="Arial" w:hAnsi="Arial" w:cs="Arial"/>
              </w:rPr>
              <w:t>ac</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red</w:t>
            </w:r>
            <w:r w:rsidRPr="00D75E76">
              <w:rPr>
                <w:rFonts w:ascii="Arial" w:hAnsi="Arial" w:cs="Arial"/>
                <w:spacing w:val="-4"/>
              </w:rPr>
              <w:t xml:space="preserve"> </w:t>
            </w:r>
            <w:r w:rsidRPr="00D75E76">
              <w:rPr>
                <w:rFonts w:ascii="Arial" w:hAnsi="Arial" w:cs="Arial"/>
                <w:spacing w:val="-3"/>
              </w:rPr>
              <w:t>w</w:t>
            </w:r>
            <w:r w:rsidRPr="00D75E76">
              <w:rPr>
                <w:rFonts w:ascii="Arial" w:hAnsi="Arial" w:cs="Arial"/>
                <w:spacing w:val="-1"/>
              </w:rPr>
              <w:t>it</w:t>
            </w:r>
            <w:r w:rsidRPr="00D75E76">
              <w:rPr>
                <w:rFonts w:ascii="Arial" w:hAnsi="Arial" w:cs="Arial"/>
                <w:spacing w:val="1"/>
              </w:rPr>
              <w:t>h</w:t>
            </w:r>
            <w:r w:rsidRPr="00D75E76">
              <w:rPr>
                <w:rFonts w:ascii="Arial" w:hAnsi="Arial" w:cs="Arial"/>
                <w:spacing w:val="-1"/>
              </w:rPr>
              <w:t>i</w:t>
            </w:r>
            <w:r w:rsidRPr="00D75E76">
              <w:rPr>
                <w:rFonts w:ascii="Arial" w:hAnsi="Arial" w:cs="Arial"/>
              </w:rPr>
              <w:t>n</w:t>
            </w:r>
            <w:r w:rsidRPr="00D75E76">
              <w:rPr>
                <w:rFonts w:ascii="Arial" w:hAnsi="Arial" w:cs="Arial"/>
                <w:spacing w:val="-9"/>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spacing w:val="-1"/>
              </w:rPr>
              <w:t>i</w:t>
            </w:r>
            <w:r w:rsidRPr="00D75E76">
              <w:rPr>
                <w:rFonts w:ascii="Arial" w:hAnsi="Arial" w:cs="Arial"/>
              </w:rPr>
              <w:t>s</w:t>
            </w:r>
            <w:r w:rsidRPr="00D75E76">
              <w:rPr>
                <w:rFonts w:ascii="Arial" w:hAnsi="Arial" w:cs="Arial"/>
                <w:spacing w:val="-9"/>
              </w:rPr>
              <w:t xml:space="preserve"> </w:t>
            </w:r>
            <w:r w:rsidRPr="00D75E76">
              <w:rPr>
                <w:rFonts w:ascii="Arial" w:hAnsi="Arial" w:cs="Arial"/>
                <w:spacing w:val="3"/>
              </w:rPr>
              <w:t>p</w:t>
            </w:r>
            <w:r w:rsidRPr="00D75E76">
              <w:rPr>
                <w:rFonts w:ascii="Arial" w:hAnsi="Arial" w:cs="Arial"/>
                <w:spacing w:val="1"/>
              </w:rPr>
              <w:t>o</w:t>
            </w:r>
            <w:r w:rsidRPr="00D75E76">
              <w:rPr>
                <w:rFonts w:ascii="Arial" w:hAnsi="Arial" w:cs="Arial"/>
                <w:spacing w:val="-1"/>
              </w:rPr>
              <w:t>st</w:t>
            </w:r>
            <w:r w:rsidRPr="00D75E76">
              <w:rPr>
                <w:rFonts w:ascii="Arial" w:hAnsi="Arial" w:cs="Arial"/>
              </w:rPr>
              <w:t>.</w:t>
            </w:r>
          </w:p>
          <w:p w14:paraId="78873669" w14:textId="77777777" w:rsidR="003E347A" w:rsidRPr="00D75E76" w:rsidRDefault="003E347A" w:rsidP="009273E5">
            <w:pPr>
              <w:kinsoku w:val="0"/>
              <w:overflowPunct w:val="0"/>
              <w:rPr>
                <w:rFonts w:ascii="Arial" w:hAnsi="Arial" w:cs="Arial"/>
                <w:sz w:val="12"/>
                <w:szCs w:val="12"/>
              </w:rPr>
            </w:pPr>
          </w:p>
          <w:p w14:paraId="763F6476" w14:textId="77777777" w:rsidR="003E347A" w:rsidRPr="00D75E76" w:rsidRDefault="003E347A" w:rsidP="009273E5">
            <w:pPr>
              <w:pStyle w:val="BodyText"/>
              <w:kinsoku w:val="0"/>
              <w:overflowPunct w:val="0"/>
              <w:ind w:right="109" w:firstLine="0"/>
              <w:rPr>
                <w:rFonts w:ascii="Arial" w:hAnsi="Arial" w:cs="Arial"/>
              </w:rPr>
            </w:pPr>
            <w:r w:rsidRPr="00D75E76">
              <w:rPr>
                <w:rFonts w:ascii="Arial" w:hAnsi="Arial" w:cs="Arial"/>
                <w:spacing w:val="3"/>
              </w:rPr>
              <w:t>T</w:t>
            </w:r>
            <w:r w:rsidRPr="00D75E76">
              <w:rPr>
                <w:rFonts w:ascii="Arial" w:hAnsi="Arial" w:cs="Arial"/>
                <w:spacing w:val="-2"/>
              </w:rPr>
              <w:t>h</w:t>
            </w:r>
            <w:r w:rsidRPr="00D75E76">
              <w:rPr>
                <w:rFonts w:ascii="Arial" w:hAnsi="Arial" w:cs="Arial"/>
              </w:rPr>
              <w:t>e</w:t>
            </w:r>
            <w:r w:rsidRPr="00D75E76">
              <w:rPr>
                <w:rFonts w:ascii="Arial" w:hAnsi="Arial" w:cs="Arial"/>
                <w:spacing w:val="4"/>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1"/>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6"/>
              </w:rPr>
              <w:t xml:space="preserve"> </w:t>
            </w:r>
            <w:r w:rsidRPr="00D75E76">
              <w:rPr>
                <w:rFonts w:ascii="Arial" w:hAnsi="Arial" w:cs="Arial"/>
                <w:spacing w:val="3"/>
              </w:rPr>
              <w:t>b</w:t>
            </w:r>
            <w:r w:rsidRPr="00D75E76">
              <w:rPr>
                <w:rFonts w:ascii="Arial" w:hAnsi="Arial" w:cs="Arial"/>
                <w:spacing w:val="-2"/>
              </w:rPr>
              <w:t>u</w:t>
            </w:r>
            <w:r w:rsidRPr="00D75E76">
              <w:rPr>
                <w:rFonts w:ascii="Arial" w:hAnsi="Arial" w:cs="Arial"/>
                <w:spacing w:val="-1"/>
              </w:rPr>
              <w:t>il</w:t>
            </w:r>
            <w:r w:rsidRPr="00D75E76">
              <w:rPr>
                <w:rFonts w:ascii="Arial" w:hAnsi="Arial" w:cs="Arial"/>
              </w:rPr>
              <w:t>d</w:t>
            </w:r>
            <w:r w:rsidRPr="00D75E76">
              <w:rPr>
                <w:rFonts w:ascii="Arial" w:hAnsi="Arial" w:cs="Arial"/>
                <w:spacing w:val="5"/>
              </w:rPr>
              <w:t xml:space="preserve"> </w:t>
            </w:r>
            <w:r w:rsidRPr="00D75E76">
              <w:rPr>
                <w:rFonts w:ascii="Arial" w:hAnsi="Arial" w:cs="Arial"/>
                <w:spacing w:val="2"/>
              </w:rPr>
              <w:t>e</w:t>
            </w:r>
            <w:r w:rsidRPr="00D75E76">
              <w:rPr>
                <w:rFonts w:ascii="Arial" w:hAnsi="Arial" w:cs="Arial"/>
                <w:spacing w:val="-2"/>
              </w:rPr>
              <w:t>ff</w:t>
            </w:r>
            <w:r w:rsidRPr="00D75E76">
              <w:rPr>
                <w:rFonts w:ascii="Arial" w:hAnsi="Arial" w:cs="Arial"/>
              </w:rPr>
              <w:t>e</w:t>
            </w:r>
            <w:r w:rsidRPr="00D75E76">
              <w:rPr>
                <w:rFonts w:ascii="Arial" w:hAnsi="Arial" w:cs="Arial"/>
                <w:spacing w:val="2"/>
              </w:rPr>
              <w:t>c</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9"/>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f</w:t>
            </w:r>
            <w:r w:rsidRPr="00D75E76">
              <w:rPr>
                <w:rFonts w:ascii="Arial" w:hAnsi="Arial" w:cs="Arial"/>
              </w:rPr>
              <w:t>e</w:t>
            </w:r>
            <w:r w:rsidRPr="00D75E76">
              <w:rPr>
                <w:rFonts w:ascii="Arial" w:hAnsi="Arial" w:cs="Arial"/>
                <w:spacing w:val="-1"/>
              </w:rPr>
              <w:t>ssi</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7"/>
              </w:rPr>
              <w:t xml:space="preserve"> </w:t>
            </w:r>
            <w:r w:rsidRPr="00D75E76">
              <w:rPr>
                <w:rFonts w:ascii="Arial" w:hAnsi="Arial" w:cs="Arial"/>
              </w:rPr>
              <w:t>re</w:t>
            </w:r>
            <w:r w:rsidRPr="00D75E76">
              <w:rPr>
                <w:rFonts w:ascii="Arial" w:hAnsi="Arial" w:cs="Arial"/>
                <w:spacing w:val="-1"/>
              </w:rPr>
              <w:t>l</w:t>
            </w:r>
            <w:r w:rsidRPr="00D75E76">
              <w:rPr>
                <w:rFonts w:ascii="Arial" w:hAnsi="Arial" w:cs="Arial"/>
              </w:rPr>
              <w:t>a</w:t>
            </w:r>
            <w:r w:rsidRPr="00D75E76">
              <w:rPr>
                <w:rFonts w:ascii="Arial" w:hAnsi="Arial" w:cs="Arial"/>
                <w:spacing w:val="-1"/>
              </w:rPr>
              <w:t>ti</w:t>
            </w:r>
            <w:r w:rsidRPr="00D75E76">
              <w:rPr>
                <w:rFonts w:ascii="Arial" w:hAnsi="Arial" w:cs="Arial"/>
                <w:spacing w:val="1"/>
              </w:rPr>
              <w:t>on</w:t>
            </w:r>
            <w:r w:rsidRPr="00D75E76">
              <w:rPr>
                <w:rFonts w:ascii="Arial" w:hAnsi="Arial" w:cs="Arial"/>
                <w:spacing w:val="-1"/>
              </w:rPr>
              <w:t>s</w:t>
            </w:r>
            <w:r w:rsidRPr="00D75E76">
              <w:rPr>
                <w:rFonts w:ascii="Arial" w:hAnsi="Arial" w:cs="Arial"/>
                <w:spacing w:val="-2"/>
              </w:rPr>
              <w:t>h</w:t>
            </w:r>
            <w:r w:rsidRPr="00D75E76">
              <w:rPr>
                <w:rFonts w:ascii="Arial" w:hAnsi="Arial" w:cs="Arial"/>
                <w:spacing w:val="-1"/>
              </w:rPr>
              <w:t>i</w:t>
            </w:r>
            <w:r w:rsidRPr="00D75E76">
              <w:rPr>
                <w:rFonts w:ascii="Arial" w:hAnsi="Arial" w:cs="Arial"/>
                <w:spacing w:val="3"/>
              </w:rPr>
              <w:t>p</w:t>
            </w:r>
            <w:r w:rsidRPr="00D75E76">
              <w:rPr>
                <w:rFonts w:ascii="Arial" w:hAnsi="Arial" w:cs="Arial"/>
              </w:rPr>
              <w:t>s</w:t>
            </w:r>
            <w:r w:rsidRPr="00D75E76">
              <w:rPr>
                <w:rFonts w:ascii="Arial" w:hAnsi="Arial" w:cs="Arial"/>
                <w:spacing w:val="5"/>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rPr>
              <w:t>h</w:t>
            </w:r>
            <w:r w:rsidRPr="00D75E76">
              <w:rPr>
                <w:rFonts w:ascii="Arial" w:hAnsi="Arial" w:cs="Arial"/>
                <w:spacing w:val="3"/>
              </w:rPr>
              <w:t xml:space="preserve"> </w:t>
            </w:r>
            <w:r w:rsidRPr="00D75E76">
              <w:rPr>
                <w:rFonts w:ascii="Arial" w:hAnsi="Arial" w:cs="Arial"/>
                <w:spacing w:val="-1"/>
              </w:rPr>
              <w:t>s</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i</w:t>
            </w:r>
            <w:r w:rsidRPr="00D75E76">
              <w:rPr>
                <w:rFonts w:ascii="Arial" w:hAnsi="Arial" w:cs="Arial"/>
                <w:spacing w:val="1"/>
              </w:rPr>
              <w:t>o</w:t>
            </w:r>
            <w:r w:rsidRPr="00D75E76">
              <w:rPr>
                <w:rFonts w:ascii="Arial" w:hAnsi="Arial" w:cs="Arial"/>
              </w:rPr>
              <w:t>r</w:t>
            </w:r>
            <w:r w:rsidRPr="00D75E76">
              <w:rPr>
                <w:rFonts w:ascii="Arial" w:hAnsi="Arial" w:cs="Arial"/>
                <w:spacing w:val="5"/>
              </w:rPr>
              <w:t xml:space="preserve"> </w:t>
            </w:r>
            <w:r w:rsidRPr="00D75E76">
              <w:rPr>
                <w:rFonts w:ascii="Arial" w:hAnsi="Arial" w:cs="Arial"/>
              </w:rPr>
              <w:t>c</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i</w:t>
            </w:r>
            <w:r w:rsidRPr="00D75E76">
              <w:rPr>
                <w:rFonts w:ascii="Arial" w:hAnsi="Arial" w:cs="Arial"/>
              </w:rPr>
              <w:t>c</w:t>
            </w:r>
            <w:r w:rsidRPr="00D75E76">
              <w:rPr>
                <w:rFonts w:ascii="Arial" w:hAnsi="Arial" w:cs="Arial"/>
                <w:spacing w:val="-1"/>
              </w:rPr>
              <w:t>i</w:t>
            </w:r>
            <w:r w:rsidRPr="00D75E76">
              <w:rPr>
                <w:rFonts w:ascii="Arial" w:hAnsi="Arial" w:cs="Arial"/>
                <w:spacing w:val="2"/>
              </w:rPr>
              <w:t>a</w:t>
            </w:r>
            <w:r w:rsidRPr="00D75E76">
              <w:rPr>
                <w:rFonts w:ascii="Arial" w:hAnsi="Arial" w:cs="Arial"/>
                <w:spacing w:val="-2"/>
              </w:rPr>
              <w:t>n</w:t>
            </w:r>
            <w:r w:rsidRPr="00D75E76">
              <w:rPr>
                <w:rFonts w:ascii="Arial" w:hAnsi="Arial" w:cs="Arial"/>
                <w:spacing w:val="-1"/>
              </w:rPr>
              <w:t>s</w:t>
            </w:r>
            <w:r w:rsidRPr="00D75E76">
              <w:rPr>
                <w:rFonts w:ascii="Arial" w:hAnsi="Arial" w:cs="Arial"/>
              </w:rPr>
              <w:t>,</w:t>
            </w:r>
            <w:r w:rsidRPr="00D75E76">
              <w:rPr>
                <w:rFonts w:ascii="Arial" w:hAnsi="Arial" w:cs="Arial"/>
                <w:spacing w:val="7"/>
              </w:rPr>
              <w:t xml:space="preserve"> </w:t>
            </w:r>
            <w:r w:rsidRPr="00D75E76">
              <w:rPr>
                <w:rFonts w:ascii="Arial" w:hAnsi="Arial" w:cs="Arial"/>
                <w:spacing w:val="-2"/>
              </w:rPr>
              <w:t>m</w:t>
            </w:r>
            <w:r w:rsidRPr="00D75E76">
              <w:rPr>
                <w:rFonts w:ascii="Arial" w:hAnsi="Arial" w:cs="Arial"/>
                <w:spacing w:val="2"/>
              </w:rPr>
              <w:t>a</w:t>
            </w:r>
            <w:r w:rsidRPr="00D75E76">
              <w:rPr>
                <w:rFonts w:ascii="Arial" w:hAnsi="Arial" w:cs="Arial"/>
                <w:spacing w:val="-2"/>
              </w:rPr>
              <w:t>n</w:t>
            </w:r>
            <w:r w:rsidRPr="00D75E76">
              <w:rPr>
                <w:rFonts w:ascii="Arial" w:hAnsi="Arial" w:cs="Arial"/>
                <w:spacing w:val="2"/>
              </w:rPr>
              <w:t>a</w:t>
            </w:r>
            <w:r w:rsidRPr="00D75E76">
              <w:rPr>
                <w:rFonts w:ascii="Arial" w:hAnsi="Arial" w:cs="Arial"/>
                <w:spacing w:val="-2"/>
              </w:rPr>
              <w:t>g</w:t>
            </w:r>
            <w:r w:rsidRPr="00D75E76">
              <w:rPr>
                <w:rFonts w:ascii="Arial" w:hAnsi="Arial" w:cs="Arial"/>
              </w:rPr>
              <w:t>er</w:t>
            </w:r>
            <w:r w:rsidRPr="00D75E76">
              <w:rPr>
                <w:rFonts w:ascii="Arial" w:hAnsi="Arial" w:cs="Arial"/>
                <w:spacing w:val="-1"/>
              </w:rPr>
              <w:t>s</w:t>
            </w:r>
            <w:r w:rsidRPr="00D75E76">
              <w:rPr>
                <w:rFonts w:ascii="Arial" w:hAnsi="Arial" w:cs="Arial"/>
              </w:rPr>
              <w:t>,</w:t>
            </w:r>
            <w:r w:rsidRPr="00D75E76">
              <w:rPr>
                <w:rFonts w:ascii="Arial" w:hAnsi="Arial" w:cs="Arial"/>
                <w:spacing w:val="8"/>
              </w:rPr>
              <w:t xml:space="preserve"> </w:t>
            </w:r>
            <w:r w:rsidRPr="00D75E76">
              <w:rPr>
                <w:rFonts w:ascii="Arial" w:hAnsi="Arial" w:cs="Arial"/>
              </w:rPr>
              <w:t>c</w:t>
            </w:r>
            <w:r w:rsidRPr="00D75E76">
              <w:rPr>
                <w:rFonts w:ascii="Arial" w:hAnsi="Arial" w:cs="Arial"/>
                <w:spacing w:val="1"/>
              </w:rPr>
              <w:t>o</w:t>
            </w:r>
            <w:r w:rsidRPr="00D75E76">
              <w:rPr>
                <w:rFonts w:ascii="Arial" w:hAnsi="Arial" w:cs="Arial"/>
                <w:spacing w:val="-1"/>
              </w:rPr>
              <w:t>ll</w:t>
            </w:r>
            <w:r w:rsidRPr="00D75E76">
              <w:rPr>
                <w:rFonts w:ascii="Arial" w:hAnsi="Arial" w:cs="Arial"/>
              </w:rPr>
              <w:t>ea</w:t>
            </w:r>
            <w:r w:rsidRPr="00D75E76">
              <w:rPr>
                <w:rFonts w:ascii="Arial" w:hAnsi="Arial" w:cs="Arial"/>
                <w:spacing w:val="1"/>
              </w:rPr>
              <w:t>g</w:t>
            </w:r>
            <w:r w:rsidRPr="00D75E76">
              <w:rPr>
                <w:rFonts w:ascii="Arial" w:hAnsi="Arial" w:cs="Arial"/>
                <w:spacing w:val="-2"/>
              </w:rPr>
              <w:t>u</w:t>
            </w:r>
            <w:r w:rsidRPr="00D75E76">
              <w:rPr>
                <w:rFonts w:ascii="Arial" w:hAnsi="Arial" w:cs="Arial"/>
              </w:rPr>
              <w:t>es</w:t>
            </w:r>
            <w:r w:rsidRPr="00D75E76">
              <w:rPr>
                <w:rFonts w:ascii="Arial" w:hAnsi="Arial" w:cs="Arial"/>
                <w:spacing w:val="3"/>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6"/>
              </w:rPr>
              <w:t xml:space="preserve"> </w:t>
            </w:r>
            <w:r w:rsidRPr="00D75E76">
              <w:rPr>
                <w:rFonts w:ascii="Arial" w:hAnsi="Arial" w:cs="Arial"/>
                <w:spacing w:val="1"/>
              </w:rPr>
              <w:t>p</w:t>
            </w:r>
            <w:r w:rsidRPr="00D75E76">
              <w:rPr>
                <w:rFonts w:ascii="Arial" w:hAnsi="Arial" w:cs="Arial"/>
              </w:rPr>
              <w:t>a</w:t>
            </w:r>
            <w:r w:rsidRPr="00D75E76">
              <w:rPr>
                <w:rFonts w:ascii="Arial" w:hAnsi="Arial" w:cs="Arial"/>
                <w:spacing w:val="-1"/>
              </w:rPr>
              <w:t>ti</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s</w:t>
            </w:r>
            <w:r w:rsidRPr="00D75E76">
              <w:rPr>
                <w:rFonts w:ascii="Arial" w:hAnsi="Arial" w:cs="Arial"/>
                <w:spacing w:val="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w w:val="99"/>
              </w:rPr>
              <w:t xml:space="preserve"> </w:t>
            </w:r>
            <w:r w:rsidRPr="00D75E76">
              <w:rPr>
                <w:rFonts w:ascii="Arial" w:hAnsi="Arial" w:cs="Arial"/>
              </w:rPr>
              <w:t>carers</w:t>
            </w:r>
            <w:r w:rsidRPr="00D75E76">
              <w:rPr>
                <w:rFonts w:ascii="Arial" w:hAnsi="Arial" w:cs="Arial"/>
                <w:spacing w:val="-8"/>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g</w:t>
            </w:r>
            <w:r w:rsidRPr="00D75E76">
              <w:rPr>
                <w:rFonts w:ascii="Arial" w:hAnsi="Arial" w:cs="Arial"/>
              </w:rPr>
              <w:t>h</w:t>
            </w:r>
            <w:r w:rsidRPr="00D75E76">
              <w:rPr>
                <w:rFonts w:ascii="Arial" w:hAnsi="Arial" w:cs="Arial"/>
                <w:spacing w:val="-8"/>
              </w:rPr>
              <w:t xml:space="preserve"> </w:t>
            </w:r>
            <w:r w:rsidRPr="00D75E76">
              <w:rPr>
                <w:rFonts w:ascii="Arial" w:hAnsi="Arial" w:cs="Arial"/>
                <w:spacing w:val="2"/>
              </w:rPr>
              <w:t>e</w:t>
            </w:r>
            <w:r w:rsidRPr="00D75E76">
              <w:rPr>
                <w:rFonts w:ascii="Arial" w:hAnsi="Arial" w:cs="Arial"/>
                <w:spacing w:val="-2"/>
              </w:rPr>
              <w:t>ff</w:t>
            </w:r>
            <w:r w:rsidRPr="00D75E76">
              <w:rPr>
                <w:rFonts w:ascii="Arial" w:hAnsi="Arial" w:cs="Arial"/>
              </w:rPr>
              <w:t>ec</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rPr>
              <w:t>e</w:t>
            </w:r>
            <w:r w:rsidRPr="00D75E76">
              <w:rPr>
                <w:rFonts w:ascii="Arial" w:hAnsi="Arial" w:cs="Arial"/>
                <w:spacing w:val="-7"/>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9"/>
              </w:rPr>
              <w:t xml:space="preserve"> </w:t>
            </w:r>
            <w:r w:rsidRPr="00D75E76">
              <w:rPr>
                <w:rFonts w:ascii="Arial" w:hAnsi="Arial" w:cs="Arial"/>
                <w:spacing w:val="-1"/>
              </w:rPr>
              <w:t>s</w:t>
            </w:r>
            <w:r w:rsidRPr="00D75E76">
              <w:rPr>
                <w:rFonts w:ascii="Arial" w:hAnsi="Arial" w:cs="Arial"/>
                <w:spacing w:val="1"/>
              </w:rPr>
              <w:t>p</w:t>
            </w:r>
            <w:r w:rsidRPr="00D75E76">
              <w:rPr>
                <w:rFonts w:ascii="Arial" w:hAnsi="Arial" w:cs="Arial"/>
              </w:rPr>
              <w:t>ec</w:t>
            </w:r>
            <w:r w:rsidRPr="00D75E76">
              <w:rPr>
                <w:rFonts w:ascii="Arial" w:hAnsi="Arial" w:cs="Arial"/>
                <w:spacing w:val="-1"/>
              </w:rPr>
              <w:t>i</w:t>
            </w:r>
            <w:r w:rsidRPr="00D75E76">
              <w:rPr>
                <w:rFonts w:ascii="Arial" w:hAnsi="Arial" w:cs="Arial"/>
              </w:rPr>
              <w:t>a</w:t>
            </w:r>
            <w:r w:rsidRPr="00D75E76">
              <w:rPr>
                <w:rFonts w:ascii="Arial" w:hAnsi="Arial" w:cs="Arial"/>
                <w:spacing w:val="-1"/>
              </w:rPr>
              <w:t>lis</w:t>
            </w:r>
            <w:r w:rsidRPr="00D75E76">
              <w:rPr>
                <w:rFonts w:ascii="Arial" w:hAnsi="Arial" w:cs="Arial"/>
              </w:rPr>
              <w:t>t</w:t>
            </w:r>
            <w:r w:rsidRPr="00D75E76">
              <w:rPr>
                <w:rFonts w:ascii="Arial" w:hAnsi="Arial" w:cs="Arial"/>
                <w:spacing w:val="-7"/>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2"/>
              </w:rPr>
              <w:t>mm</w:t>
            </w:r>
            <w:r w:rsidRPr="00D75E76">
              <w:rPr>
                <w:rFonts w:ascii="Arial" w:hAnsi="Arial" w:cs="Arial"/>
                <w:spacing w:val="1"/>
              </w:rPr>
              <w:t>un</w:t>
            </w:r>
            <w:r w:rsidRPr="00D75E76">
              <w:rPr>
                <w:rFonts w:ascii="Arial" w:hAnsi="Arial" w:cs="Arial"/>
                <w:spacing w:val="-1"/>
              </w:rPr>
              <w:t>i</w:t>
            </w:r>
            <w:r w:rsidRPr="00D75E76">
              <w:rPr>
                <w:rFonts w:ascii="Arial" w:hAnsi="Arial" w:cs="Arial"/>
              </w:rPr>
              <w:t>ca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8"/>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6"/>
              </w:rPr>
              <w:t xml:space="preserve"> </w:t>
            </w:r>
            <w:r w:rsidRPr="00D75E76">
              <w:rPr>
                <w:rFonts w:ascii="Arial" w:hAnsi="Arial" w:cs="Arial"/>
              </w:rPr>
              <w:t>e</w:t>
            </w:r>
            <w:r w:rsidRPr="00D75E76">
              <w:rPr>
                <w:rFonts w:ascii="Arial" w:hAnsi="Arial" w:cs="Arial"/>
                <w:spacing w:val="1"/>
              </w:rPr>
              <w:t>ng</w:t>
            </w:r>
            <w:r w:rsidRPr="00D75E76">
              <w:rPr>
                <w:rFonts w:ascii="Arial" w:hAnsi="Arial" w:cs="Arial"/>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5"/>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2"/>
              </w:rPr>
              <w:t>i</w:t>
            </w:r>
            <w:r w:rsidRPr="00D75E76">
              <w:rPr>
                <w:rFonts w:ascii="Arial" w:hAnsi="Arial" w:cs="Arial"/>
                <w:spacing w:val="-1"/>
              </w:rPr>
              <w:t>lls</w:t>
            </w:r>
            <w:r w:rsidRPr="00D75E76">
              <w:rPr>
                <w:rFonts w:ascii="Arial" w:hAnsi="Arial" w:cs="Arial"/>
              </w:rPr>
              <w:t>.</w:t>
            </w:r>
          </w:p>
          <w:p w14:paraId="78FDE8B1" w14:textId="77777777" w:rsidR="003E347A" w:rsidRPr="00D75E76" w:rsidRDefault="003E347A" w:rsidP="009273E5">
            <w:pPr>
              <w:kinsoku w:val="0"/>
              <w:overflowPunct w:val="0"/>
              <w:rPr>
                <w:rFonts w:ascii="Arial" w:hAnsi="Arial" w:cs="Arial"/>
                <w:sz w:val="11"/>
                <w:szCs w:val="11"/>
              </w:rPr>
            </w:pPr>
          </w:p>
          <w:p w14:paraId="3FD4C8CF" w14:textId="77777777" w:rsidR="003E347A" w:rsidRPr="00D75E76" w:rsidRDefault="003E347A" w:rsidP="009273E5">
            <w:pPr>
              <w:pStyle w:val="BodyText"/>
              <w:kinsoku w:val="0"/>
              <w:overflowPunct w:val="0"/>
              <w:ind w:right="108" w:firstLine="0"/>
              <w:rPr>
                <w:rFonts w:ascii="Arial" w:hAnsi="Arial" w:cs="Arial"/>
              </w:rPr>
            </w:pPr>
            <w:r w:rsidRPr="00D75E76">
              <w:rPr>
                <w:rFonts w:ascii="Arial" w:hAnsi="Arial" w:cs="Arial"/>
              </w:rPr>
              <w:t>U</w:t>
            </w:r>
            <w:r w:rsidRPr="00D75E76">
              <w:rPr>
                <w:rFonts w:ascii="Arial" w:hAnsi="Arial" w:cs="Arial"/>
                <w:spacing w:val="-2"/>
              </w:rPr>
              <w:t>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4"/>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5"/>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rPr>
              <w:t>p</w:t>
            </w:r>
            <w:r w:rsidRPr="00D75E76">
              <w:rPr>
                <w:rFonts w:ascii="Arial" w:hAnsi="Arial" w:cs="Arial"/>
                <w:spacing w:val="14"/>
              </w:rPr>
              <w:t xml:space="preserve"> </w:t>
            </w:r>
            <w:r w:rsidRPr="00D75E76">
              <w:rPr>
                <w:rFonts w:ascii="Arial" w:hAnsi="Arial" w:cs="Arial"/>
                <w:spacing w:val="1"/>
              </w:rPr>
              <w:t>op</w:t>
            </w:r>
            <w:r w:rsidRPr="00D75E76">
              <w:rPr>
                <w:rFonts w:ascii="Arial" w:hAnsi="Arial" w:cs="Arial"/>
                <w:spacing w:val="-3"/>
              </w:rPr>
              <w:t>e</w:t>
            </w:r>
            <w:r w:rsidRPr="00D75E76">
              <w:rPr>
                <w:rFonts w:ascii="Arial" w:hAnsi="Arial" w:cs="Arial"/>
                <w:spacing w:val="-2"/>
              </w:rPr>
              <w:t>r</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14"/>
              </w:rPr>
              <w:t xml:space="preserve"> </w:t>
            </w:r>
            <w:r w:rsidRPr="00D75E76">
              <w:rPr>
                <w:rFonts w:ascii="Arial" w:hAnsi="Arial" w:cs="Arial"/>
                <w:spacing w:val="-1"/>
              </w:rPr>
              <w:t>st</w:t>
            </w:r>
            <w:r w:rsidRPr="00D75E76">
              <w:rPr>
                <w:rFonts w:ascii="Arial" w:hAnsi="Arial" w:cs="Arial"/>
              </w:rPr>
              <w:t>ra</w:t>
            </w:r>
            <w:r w:rsidRPr="00D75E76">
              <w:rPr>
                <w:rFonts w:ascii="Arial" w:hAnsi="Arial" w:cs="Arial"/>
                <w:spacing w:val="-1"/>
              </w:rPr>
              <w:t>t</w:t>
            </w:r>
            <w:r w:rsidRPr="00D75E76">
              <w:rPr>
                <w:rFonts w:ascii="Arial" w:hAnsi="Arial" w:cs="Arial"/>
                <w:spacing w:val="2"/>
              </w:rPr>
              <w:t>e</w:t>
            </w:r>
            <w:r w:rsidRPr="00D75E76">
              <w:rPr>
                <w:rFonts w:ascii="Arial" w:hAnsi="Arial" w:cs="Arial"/>
                <w:spacing w:val="-2"/>
              </w:rPr>
              <w:t>g</w:t>
            </w:r>
            <w:r w:rsidRPr="00D75E76">
              <w:rPr>
                <w:rFonts w:ascii="Arial" w:hAnsi="Arial" w:cs="Arial"/>
                <w:spacing w:val="-1"/>
              </w:rPr>
              <w:t>i</w:t>
            </w:r>
            <w:r w:rsidRPr="00D75E76">
              <w:rPr>
                <w:rFonts w:ascii="Arial" w:hAnsi="Arial" w:cs="Arial"/>
              </w:rPr>
              <w:t>es</w:t>
            </w:r>
            <w:r w:rsidRPr="00D75E76">
              <w:rPr>
                <w:rFonts w:ascii="Arial" w:hAnsi="Arial" w:cs="Arial"/>
                <w:spacing w:val="12"/>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5"/>
              </w:rPr>
              <w:t xml:space="preserve"> </w:t>
            </w:r>
            <w:r w:rsidRPr="00D75E76">
              <w:rPr>
                <w:rFonts w:ascii="Arial" w:hAnsi="Arial" w:cs="Arial"/>
              </w:rPr>
              <w:t>e</w:t>
            </w:r>
            <w:r w:rsidRPr="00D75E76">
              <w:rPr>
                <w:rFonts w:ascii="Arial" w:hAnsi="Arial" w:cs="Arial"/>
                <w:spacing w:val="-2"/>
              </w:rPr>
              <w:t>n</w:t>
            </w:r>
            <w:r w:rsidRPr="00D75E76">
              <w:rPr>
                <w:rFonts w:ascii="Arial" w:hAnsi="Arial" w:cs="Arial"/>
                <w:spacing w:val="1"/>
              </w:rPr>
              <w:t>s</w:t>
            </w:r>
            <w:r w:rsidRPr="00D75E76">
              <w:rPr>
                <w:rFonts w:ascii="Arial" w:hAnsi="Arial" w:cs="Arial"/>
                <w:spacing w:val="-2"/>
              </w:rPr>
              <w:t>u</w:t>
            </w:r>
            <w:r w:rsidRPr="00D75E76">
              <w:rPr>
                <w:rFonts w:ascii="Arial" w:hAnsi="Arial" w:cs="Arial"/>
              </w:rPr>
              <w:t>re</w:t>
            </w:r>
            <w:r w:rsidRPr="00D75E76">
              <w:rPr>
                <w:rFonts w:ascii="Arial" w:hAnsi="Arial" w:cs="Arial"/>
                <w:spacing w:val="13"/>
              </w:rPr>
              <w:t xml:space="preserve"> </w:t>
            </w:r>
            <w:r w:rsidRPr="00D75E76">
              <w:rPr>
                <w:rFonts w:ascii="Arial" w:hAnsi="Arial" w:cs="Arial"/>
              </w:rPr>
              <w:t>a</w:t>
            </w:r>
            <w:r w:rsidRPr="00D75E76">
              <w:rPr>
                <w:rFonts w:ascii="Arial" w:hAnsi="Arial" w:cs="Arial"/>
                <w:spacing w:val="-1"/>
              </w:rPr>
              <w:t>l</w:t>
            </w:r>
            <w:r w:rsidRPr="00D75E76">
              <w:rPr>
                <w:rFonts w:ascii="Arial" w:hAnsi="Arial" w:cs="Arial"/>
              </w:rPr>
              <w:t>l</w:t>
            </w:r>
            <w:r w:rsidRPr="00D75E76">
              <w:rPr>
                <w:rFonts w:ascii="Arial" w:hAnsi="Arial" w:cs="Arial"/>
                <w:spacing w:val="16"/>
              </w:rPr>
              <w:t xml:space="preserve"> </w:t>
            </w:r>
            <w:r w:rsidRPr="00D75E76">
              <w:rPr>
                <w:rFonts w:ascii="Arial" w:hAnsi="Arial" w:cs="Arial"/>
              </w:rPr>
              <w:t>c</w:t>
            </w:r>
            <w:r w:rsidRPr="00D75E76">
              <w:rPr>
                <w:rFonts w:ascii="Arial" w:hAnsi="Arial" w:cs="Arial"/>
                <w:spacing w:val="-1"/>
              </w:rPr>
              <w:t>li</w:t>
            </w:r>
            <w:r w:rsidRPr="00D75E76">
              <w:rPr>
                <w:rFonts w:ascii="Arial" w:hAnsi="Arial" w:cs="Arial"/>
                <w:spacing w:val="-2"/>
              </w:rPr>
              <w:t>n</w:t>
            </w:r>
            <w:r w:rsidRPr="00D75E76">
              <w:rPr>
                <w:rFonts w:ascii="Arial" w:hAnsi="Arial" w:cs="Arial"/>
                <w:spacing w:val="-1"/>
              </w:rPr>
              <w:t>i</w:t>
            </w:r>
            <w:r w:rsidRPr="00D75E76">
              <w:rPr>
                <w:rFonts w:ascii="Arial" w:hAnsi="Arial" w:cs="Arial"/>
              </w:rPr>
              <w:t>cal</w:t>
            </w:r>
            <w:r w:rsidRPr="00D75E76">
              <w:rPr>
                <w:rFonts w:ascii="Arial" w:hAnsi="Arial" w:cs="Arial"/>
                <w:spacing w:val="13"/>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5"/>
              </w:rPr>
              <w:t xml:space="preserve"> </w:t>
            </w:r>
            <w:r w:rsidRPr="00D75E76">
              <w:rPr>
                <w:rFonts w:ascii="Arial" w:hAnsi="Arial" w:cs="Arial"/>
                <w:spacing w:val="-2"/>
              </w:rPr>
              <w:t>n</w:t>
            </w:r>
            <w:r w:rsidRPr="00D75E76">
              <w:rPr>
                <w:rFonts w:ascii="Arial" w:hAnsi="Arial" w:cs="Arial"/>
                <w:spacing w:val="3"/>
              </w:rPr>
              <w:t>o</w:t>
            </w:r>
            <w:r w:rsidRPr="00D75E76">
              <w:rPr>
                <w:rFonts w:ascii="Arial" w:hAnsi="Arial" w:cs="Arial"/>
                <w:spacing w:val="-2"/>
              </w:rPr>
              <w:t>n-</w:t>
            </w:r>
            <w:r w:rsidRPr="00D75E76">
              <w:rPr>
                <w:rFonts w:ascii="Arial" w:hAnsi="Arial" w:cs="Arial"/>
              </w:rPr>
              <w:t>c</w:t>
            </w:r>
            <w:r w:rsidRPr="00D75E76">
              <w:rPr>
                <w:rFonts w:ascii="Arial" w:hAnsi="Arial" w:cs="Arial"/>
                <w:spacing w:val="2"/>
              </w:rPr>
              <w:t>l</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i</w:t>
            </w:r>
            <w:r w:rsidRPr="00D75E76">
              <w:rPr>
                <w:rFonts w:ascii="Arial" w:hAnsi="Arial" w:cs="Arial"/>
              </w:rPr>
              <w:t>c</w:t>
            </w:r>
            <w:r w:rsidRPr="00D75E76">
              <w:rPr>
                <w:rFonts w:ascii="Arial" w:hAnsi="Arial" w:cs="Arial"/>
                <w:spacing w:val="2"/>
              </w:rPr>
              <w:t>a</w:t>
            </w:r>
            <w:r w:rsidRPr="00D75E76">
              <w:rPr>
                <w:rFonts w:ascii="Arial" w:hAnsi="Arial" w:cs="Arial"/>
              </w:rPr>
              <w:t>l</w:t>
            </w:r>
            <w:r w:rsidRPr="00D75E76">
              <w:rPr>
                <w:rFonts w:ascii="Arial" w:hAnsi="Arial" w:cs="Arial"/>
                <w:spacing w:val="14"/>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12"/>
              </w:rPr>
              <w:t xml:space="preserve"> </w:t>
            </w:r>
            <w:r w:rsidRPr="00D75E76">
              <w:rPr>
                <w:rFonts w:ascii="Arial" w:hAnsi="Arial" w:cs="Arial"/>
                <w:spacing w:val="1"/>
              </w:rPr>
              <w:t>u</w:t>
            </w:r>
            <w:r w:rsidRPr="00D75E76">
              <w:rPr>
                <w:rFonts w:ascii="Arial" w:hAnsi="Arial" w:cs="Arial"/>
                <w:spacing w:val="-2"/>
              </w:rPr>
              <w:t>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4"/>
              </w:rPr>
              <w:t xml:space="preserve"> </w:t>
            </w:r>
            <w:r w:rsidRPr="00D75E76">
              <w:rPr>
                <w:rFonts w:ascii="Arial" w:hAnsi="Arial" w:cs="Arial"/>
              </w:rPr>
              <w:t>rec</w:t>
            </w:r>
            <w:r w:rsidRPr="00D75E76">
              <w:rPr>
                <w:rFonts w:ascii="Arial" w:hAnsi="Arial" w:cs="Arial"/>
                <w:spacing w:val="1"/>
              </w:rPr>
              <w:t>o</w:t>
            </w:r>
            <w:r w:rsidRPr="00D75E76">
              <w:rPr>
                <w:rFonts w:ascii="Arial" w:hAnsi="Arial" w:cs="Arial"/>
                <w:spacing w:val="-2"/>
              </w:rPr>
              <w:t>g</w:t>
            </w:r>
            <w:r w:rsidRPr="00D75E76">
              <w:rPr>
                <w:rFonts w:ascii="Arial" w:hAnsi="Arial" w:cs="Arial"/>
                <w:spacing w:val="1"/>
              </w:rPr>
              <w:t>n</w:t>
            </w:r>
            <w:r w:rsidRPr="00D75E76">
              <w:rPr>
                <w:rFonts w:ascii="Arial" w:hAnsi="Arial" w:cs="Arial"/>
                <w:spacing w:val="-1"/>
              </w:rPr>
              <w:t>is</w:t>
            </w:r>
            <w:r w:rsidRPr="00D75E76">
              <w:rPr>
                <w:rFonts w:ascii="Arial" w:hAnsi="Arial" w:cs="Arial"/>
              </w:rPr>
              <w:t>e</w:t>
            </w:r>
            <w:r w:rsidRPr="00D75E76">
              <w:rPr>
                <w:rFonts w:ascii="Arial" w:hAnsi="Arial" w:cs="Arial"/>
                <w:w w:val="99"/>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5"/>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po</w:t>
            </w:r>
            <w:r w:rsidRPr="00D75E76">
              <w:rPr>
                <w:rFonts w:ascii="Arial" w:hAnsi="Arial" w:cs="Arial"/>
              </w:rPr>
              <w:t>r</w:t>
            </w:r>
            <w:r w:rsidRPr="00D75E76">
              <w:rPr>
                <w:rFonts w:ascii="Arial" w:hAnsi="Arial" w:cs="Arial"/>
                <w:spacing w:val="-1"/>
              </w:rPr>
              <w:t>t</w:t>
            </w:r>
            <w:r w:rsidRPr="00D75E76">
              <w:rPr>
                <w:rFonts w:ascii="Arial" w:hAnsi="Arial" w:cs="Arial"/>
                <w:spacing w:val="2"/>
              </w:rPr>
              <w:t>a</w:t>
            </w:r>
            <w:r w:rsidRPr="00D75E76">
              <w:rPr>
                <w:rFonts w:ascii="Arial" w:hAnsi="Arial" w:cs="Arial"/>
                <w:spacing w:val="-2"/>
              </w:rPr>
              <w:t>n</w:t>
            </w:r>
            <w:r w:rsidRPr="00D75E76">
              <w:rPr>
                <w:rFonts w:ascii="Arial" w:hAnsi="Arial" w:cs="Arial"/>
              </w:rPr>
              <w:t>ce</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5"/>
              </w:rPr>
              <w:t xml:space="preserve"> </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k</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5"/>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4"/>
              </w:rPr>
              <w:t xml:space="preserve"> </w:t>
            </w:r>
            <w:r w:rsidRPr="00D75E76">
              <w:rPr>
                <w:rFonts w:ascii="Arial" w:hAnsi="Arial" w:cs="Arial"/>
                <w:spacing w:val="1"/>
              </w:rPr>
              <w:t>p</w:t>
            </w:r>
            <w:r w:rsidRPr="00D75E76">
              <w:rPr>
                <w:rFonts w:ascii="Arial" w:hAnsi="Arial" w:cs="Arial"/>
              </w:rPr>
              <w:t>ar</w:t>
            </w:r>
            <w:r w:rsidRPr="00D75E76">
              <w:rPr>
                <w:rFonts w:ascii="Arial" w:hAnsi="Arial" w:cs="Arial"/>
                <w:spacing w:val="-1"/>
              </w:rPr>
              <w:t>t</w:t>
            </w:r>
            <w:r w:rsidRPr="00D75E76">
              <w:rPr>
                <w:rFonts w:ascii="Arial" w:hAnsi="Arial" w:cs="Arial"/>
                <w:spacing w:val="-2"/>
              </w:rPr>
              <w:t>n</w:t>
            </w:r>
            <w:r w:rsidRPr="00D75E76">
              <w:rPr>
                <w:rFonts w:ascii="Arial" w:hAnsi="Arial" w:cs="Arial"/>
              </w:rPr>
              <w:t>er</w:t>
            </w:r>
            <w:r w:rsidRPr="00D75E76">
              <w:rPr>
                <w:rFonts w:ascii="Arial" w:hAnsi="Arial" w:cs="Arial"/>
                <w:spacing w:val="-1"/>
              </w:rPr>
              <w:t>s</w:t>
            </w:r>
            <w:r w:rsidRPr="00D75E76">
              <w:rPr>
                <w:rFonts w:ascii="Arial" w:hAnsi="Arial" w:cs="Arial"/>
                <w:spacing w:val="-2"/>
              </w:rPr>
              <w:t>h</w:t>
            </w:r>
            <w:r w:rsidRPr="00D75E76">
              <w:rPr>
                <w:rFonts w:ascii="Arial" w:hAnsi="Arial" w:cs="Arial"/>
                <w:spacing w:val="-1"/>
              </w:rPr>
              <w:t>i</w:t>
            </w:r>
            <w:r w:rsidRPr="00D75E76">
              <w:rPr>
                <w:rFonts w:ascii="Arial" w:hAnsi="Arial" w:cs="Arial"/>
              </w:rPr>
              <w:t>p</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rPr>
              <w:t>ac</w:t>
            </w:r>
            <w:r w:rsidRPr="00D75E76">
              <w:rPr>
                <w:rFonts w:ascii="Arial" w:hAnsi="Arial" w:cs="Arial"/>
                <w:spacing w:val="-2"/>
              </w:rPr>
              <w:t>h</w:t>
            </w:r>
            <w:r w:rsidRPr="00D75E76">
              <w:rPr>
                <w:rFonts w:ascii="Arial" w:hAnsi="Arial" w:cs="Arial"/>
                <w:spacing w:val="-1"/>
              </w:rPr>
              <w:t>i</w:t>
            </w:r>
            <w:r w:rsidRPr="00D75E76">
              <w:rPr>
                <w:rFonts w:ascii="Arial" w:hAnsi="Arial" w:cs="Arial"/>
                <w:spacing w:val="2"/>
              </w:rPr>
              <w:t>e</w:t>
            </w:r>
            <w:r w:rsidRPr="00D75E76">
              <w:rPr>
                <w:rFonts w:ascii="Arial" w:hAnsi="Arial" w:cs="Arial"/>
                <w:spacing w:val="-2"/>
              </w:rPr>
              <w:t>v</w:t>
            </w:r>
            <w:r w:rsidRPr="00D75E76">
              <w:rPr>
                <w:rFonts w:ascii="Arial" w:hAnsi="Arial" w:cs="Arial"/>
              </w:rPr>
              <w:t>e</w:t>
            </w:r>
            <w:r w:rsidRPr="00D75E76">
              <w:rPr>
                <w:rFonts w:ascii="Arial" w:hAnsi="Arial" w:cs="Arial"/>
                <w:spacing w:val="-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v</w:t>
            </w:r>
            <w:r w:rsidRPr="00D75E76">
              <w:rPr>
                <w:rFonts w:ascii="Arial" w:hAnsi="Arial" w:cs="Arial"/>
              </w:rPr>
              <w:t>er</w:t>
            </w:r>
            <w:r w:rsidRPr="00D75E76">
              <w:rPr>
                <w:rFonts w:ascii="Arial" w:hAnsi="Arial" w:cs="Arial"/>
                <w:spacing w:val="-4"/>
              </w:rPr>
              <w:t xml:space="preserve"> </w:t>
            </w:r>
            <w:r w:rsidRPr="00D75E76">
              <w:rPr>
                <w:rFonts w:ascii="Arial" w:hAnsi="Arial" w:cs="Arial"/>
                <w:spacing w:val="-1"/>
              </w:rPr>
              <w:t>s</w:t>
            </w:r>
            <w:r w:rsidRPr="00D75E76">
              <w:rPr>
                <w:rFonts w:ascii="Arial" w:hAnsi="Arial" w:cs="Arial"/>
                <w:spacing w:val="-2"/>
              </w:rPr>
              <w:t>h</w:t>
            </w:r>
            <w:r w:rsidRPr="00D75E76">
              <w:rPr>
                <w:rFonts w:ascii="Arial" w:hAnsi="Arial" w:cs="Arial"/>
              </w:rPr>
              <w:t>ared</w:t>
            </w:r>
            <w:r w:rsidRPr="00D75E76">
              <w:rPr>
                <w:rFonts w:ascii="Arial" w:hAnsi="Arial" w:cs="Arial"/>
                <w:spacing w:val="-4"/>
              </w:rPr>
              <w:t xml:space="preserve"> </w:t>
            </w:r>
            <w:r w:rsidRPr="00D75E76">
              <w:rPr>
                <w:rFonts w:ascii="Arial" w:hAnsi="Arial" w:cs="Arial"/>
                <w:spacing w:val="-2"/>
              </w:rPr>
              <w:t>g</w:t>
            </w:r>
            <w:r w:rsidRPr="00D75E76">
              <w:rPr>
                <w:rFonts w:ascii="Arial" w:hAnsi="Arial" w:cs="Arial"/>
                <w:spacing w:val="1"/>
              </w:rPr>
              <w:t>o</w:t>
            </w:r>
            <w:r w:rsidRPr="00D75E76">
              <w:rPr>
                <w:rFonts w:ascii="Arial" w:hAnsi="Arial" w:cs="Arial"/>
              </w:rPr>
              <w:t>a</w:t>
            </w:r>
            <w:r w:rsidRPr="00D75E76">
              <w:rPr>
                <w:rFonts w:ascii="Arial" w:hAnsi="Arial" w:cs="Arial"/>
                <w:spacing w:val="2"/>
              </w:rPr>
              <w:t>l</w:t>
            </w:r>
            <w:r w:rsidRPr="00D75E76">
              <w:rPr>
                <w:rFonts w:ascii="Arial" w:hAnsi="Arial" w:cs="Arial"/>
              </w:rPr>
              <w:t>s</w:t>
            </w:r>
            <w:r w:rsidRPr="00D75E76">
              <w:rPr>
                <w:rFonts w:ascii="Arial" w:hAnsi="Arial" w:cs="Arial"/>
                <w:spacing w:val="-6"/>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ob</w:t>
            </w:r>
            <w:r w:rsidRPr="00D75E76">
              <w:rPr>
                <w:rFonts w:ascii="Arial" w:hAnsi="Arial" w:cs="Arial"/>
                <w:spacing w:val="2"/>
              </w:rPr>
              <w:t>j</w:t>
            </w:r>
            <w:r w:rsidRPr="00D75E76">
              <w:rPr>
                <w:rFonts w:ascii="Arial" w:hAnsi="Arial" w:cs="Arial"/>
              </w:rPr>
              <w:t>ec</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1"/>
              </w:rPr>
              <w:t>s</w:t>
            </w:r>
            <w:r w:rsidRPr="00D75E76">
              <w:rPr>
                <w:rFonts w:ascii="Arial" w:hAnsi="Arial" w:cs="Arial"/>
              </w:rPr>
              <w:t>.</w:t>
            </w:r>
          </w:p>
          <w:p w14:paraId="61288670" w14:textId="77777777" w:rsidR="003E347A" w:rsidRPr="00D75E76" w:rsidRDefault="003E347A" w:rsidP="009273E5">
            <w:pPr>
              <w:kinsoku w:val="0"/>
              <w:overflowPunct w:val="0"/>
              <w:rPr>
                <w:rFonts w:ascii="Arial" w:hAnsi="Arial" w:cs="Arial"/>
                <w:sz w:val="12"/>
                <w:szCs w:val="12"/>
              </w:rPr>
            </w:pPr>
          </w:p>
          <w:p w14:paraId="6ABA5D56" w14:textId="77777777" w:rsidR="003E347A" w:rsidRPr="00D75E76" w:rsidRDefault="003E347A" w:rsidP="009273E5">
            <w:pPr>
              <w:pStyle w:val="BodyText"/>
              <w:kinsoku w:val="0"/>
              <w:overflowPunct w:val="0"/>
              <w:ind w:right="105" w:firstLine="0"/>
              <w:rPr>
                <w:rFonts w:ascii="Arial" w:hAnsi="Arial" w:cs="Arial"/>
              </w:rPr>
            </w:pPr>
            <w:r w:rsidRPr="00D75E76">
              <w:rPr>
                <w:rFonts w:ascii="Arial" w:hAnsi="Arial" w:cs="Arial"/>
              </w:rPr>
              <w:t>Ha</w:t>
            </w:r>
            <w:r w:rsidRPr="00D75E76">
              <w:rPr>
                <w:rFonts w:ascii="Arial" w:hAnsi="Arial" w:cs="Arial"/>
                <w:spacing w:val="-2"/>
              </w:rPr>
              <w:t>v</w:t>
            </w:r>
            <w:r w:rsidRPr="00D75E76">
              <w:rPr>
                <w:rFonts w:ascii="Arial" w:hAnsi="Arial" w:cs="Arial"/>
              </w:rPr>
              <w:t>e</w:t>
            </w:r>
            <w:r w:rsidRPr="00D75E76">
              <w:rPr>
                <w:rFonts w:ascii="Arial" w:hAnsi="Arial" w:cs="Arial"/>
                <w:spacing w:val="22"/>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23"/>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w:t>
            </w:r>
            <w:r w:rsidRPr="00D75E76">
              <w:rPr>
                <w:rFonts w:ascii="Arial" w:hAnsi="Arial" w:cs="Arial"/>
                <w:spacing w:val="2"/>
              </w:rPr>
              <w:t>it</w:t>
            </w:r>
            <w:r w:rsidRPr="00D75E76">
              <w:rPr>
                <w:rFonts w:ascii="Arial" w:hAnsi="Arial" w:cs="Arial"/>
              </w:rPr>
              <w:t>y</w:t>
            </w:r>
            <w:r w:rsidRPr="00D75E76">
              <w:rPr>
                <w:rFonts w:ascii="Arial" w:hAnsi="Arial" w:cs="Arial"/>
                <w:spacing w:val="21"/>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26"/>
              </w:rPr>
              <w:t xml:space="preserve"> </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rPr>
              <w:t>k</w:t>
            </w:r>
            <w:r w:rsidRPr="00D75E76">
              <w:rPr>
                <w:rFonts w:ascii="Arial" w:hAnsi="Arial" w:cs="Arial"/>
                <w:spacing w:val="21"/>
              </w:rPr>
              <w:t xml:space="preserve"> </w:t>
            </w:r>
            <w:r w:rsidRPr="00D75E76">
              <w:rPr>
                <w:rFonts w:ascii="Arial" w:hAnsi="Arial" w:cs="Arial"/>
                <w:spacing w:val="2"/>
              </w:rPr>
              <w:t>e</w:t>
            </w:r>
            <w:r w:rsidRPr="00D75E76">
              <w:rPr>
                <w:rFonts w:ascii="Arial" w:hAnsi="Arial" w:cs="Arial"/>
              </w:rPr>
              <w:t>f</w:t>
            </w:r>
            <w:r w:rsidRPr="00D75E76">
              <w:rPr>
                <w:rFonts w:ascii="Arial" w:hAnsi="Arial" w:cs="Arial"/>
                <w:spacing w:val="-2"/>
              </w:rPr>
              <w:t>f</w:t>
            </w:r>
            <w:r w:rsidRPr="00D75E76">
              <w:rPr>
                <w:rFonts w:ascii="Arial" w:hAnsi="Arial" w:cs="Arial"/>
                <w:spacing w:val="2"/>
              </w:rPr>
              <w:t>e</w:t>
            </w:r>
            <w:r w:rsidRPr="00D75E76">
              <w:rPr>
                <w:rFonts w:ascii="Arial" w:hAnsi="Arial" w:cs="Arial"/>
              </w:rPr>
              <w:t>c</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2"/>
              </w:rPr>
              <w:t>l</w:t>
            </w:r>
            <w:r w:rsidRPr="00D75E76">
              <w:rPr>
                <w:rFonts w:ascii="Arial" w:hAnsi="Arial" w:cs="Arial"/>
              </w:rPr>
              <w:t>y</w:t>
            </w:r>
            <w:r w:rsidRPr="00D75E76">
              <w:rPr>
                <w:rFonts w:ascii="Arial" w:hAnsi="Arial" w:cs="Arial"/>
                <w:spacing w:val="21"/>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21"/>
              </w:rPr>
              <w:t xml:space="preserve"> </w:t>
            </w:r>
            <w:r w:rsidRPr="00D75E76">
              <w:rPr>
                <w:rFonts w:ascii="Arial" w:hAnsi="Arial" w:cs="Arial"/>
              </w:rPr>
              <w:t>a</w:t>
            </w:r>
            <w:r w:rsidRPr="00D75E76">
              <w:rPr>
                <w:rFonts w:ascii="Arial" w:hAnsi="Arial" w:cs="Arial"/>
                <w:spacing w:val="25"/>
              </w:rPr>
              <w:t xml:space="preserve"> </w:t>
            </w:r>
            <w:r w:rsidRPr="00D75E76">
              <w:rPr>
                <w:rFonts w:ascii="Arial" w:hAnsi="Arial" w:cs="Arial"/>
                <w:spacing w:val="-1"/>
              </w:rPr>
              <w:t>t</w:t>
            </w:r>
            <w:r w:rsidRPr="00D75E76">
              <w:rPr>
                <w:rFonts w:ascii="Arial" w:hAnsi="Arial" w:cs="Arial"/>
              </w:rPr>
              <w:t>e</w:t>
            </w:r>
            <w:r w:rsidRPr="00D75E76">
              <w:rPr>
                <w:rFonts w:ascii="Arial" w:hAnsi="Arial" w:cs="Arial"/>
                <w:spacing w:val="2"/>
              </w:rPr>
              <w:t>a</w:t>
            </w:r>
            <w:r w:rsidRPr="00D75E76">
              <w:rPr>
                <w:rFonts w:ascii="Arial" w:hAnsi="Arial" w:cs="Arial"/>
              </w:rPr>
              <w:t>m</w:t>
            </w:r>
            <w:r w:rsidRPr="00D75E76">
              <w:rPr>
                <w:rFonts w:ascii="Arial" w:hAnsi="Arial" w:cs="Arial"/>
                <w:spacing w:val="21"/>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3"/>
              </w:rPr>
              <w:t xml:space="preserve"> </w:t>
            </w:r>
            <w:r w:rsidRPr="00D75E76">
              <w:rPr>
                <w:rFonts w:ascii="Arial" w:hAnsi="Arial" w:cs="Arial"/>
                <w:spacing w:val="2"/>
              </w:rPr>
              <w:t>a</w:t>
            </w:r>
            <w:r w:rsidRPr="00D75E76">
              <w:rPr>
                <w:rFonts w:ascii="Arial" w:hAnsi="Arial" w:cs="Arial"/>
                <w:spacing w:val="-1"/>
              </w:rPr>
              <w:t>ls</w:t>
            </w:r>
            <w:r w:rsidRPr="00D75E76">
              <w:rPr>
                <w:rFonts w:ascii="Arial" w:hAnsi="Arial" w:cs="Arial"/>
              </w:rPr>
              <w:t>o</w:t>
            </w:r>
            <w:r w:rsidRPr="00D75E76">
              <w:rPr>
                <w:rFonts w:ascii="Arial" w:hAnsi="Arial" w:cs="Arial"/>
                <w:spacing w:val="24"/>
              </w:rPr>
              <w:t xml:space="preserve"> </w:t>
            </w:r>
            <w:r w:rsidRPr="00D75E76">
              <w:rPr>
                <w:rFonts w:ascii="Arial" w:hAnsi="Arial" w:cs="Arial"/>
                <w:spacing w:val="2"/>
              </w:rPr>
              <w:t>t</w:t>
            </w:r>
            <w:r w:rsidRPr="00D75E76">
              <w:rPr>
                <w:rFonts w:ascii="Arial" w:hAnsi="Arial" w:cs="Arial"/>
                <w:spacing w:val="1"/>
              </w:rPr>
              <w:t>h</w:t>
            </w:r>
            <w:r w:rsidRPr="00D75E76">
              <w:rPr>
                <w:rFonts w:ascii="Arial" w:hAnsi="Arial" w:cs="Arial"/>
              </w:rPr>
              <w:t>e</w:t>
            </w:r>
            <w:r w:rsidRPr="00D75E76">
              <w:rPr>
                <w:rFonts w:ascii="Arial" w:hAnsi="Arial" w:cs="Arial"/>
                <w:spacing w:val="23"/>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21"/>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26"/>
              </w:rPr>
              <w:t xml:space="preserve"> </w:t>
            </w:r>
            <w:r w:rsidRPr="00D75E76">
              <w:rPr>
                <w:rFonts w:ascii="Arial" w:hAnsi="Arial" w:cs="Arial"/>
                <w:spacing w:val="-3"/>
              </w:rPr>
              <w:t>w</w:t>
            </w:r>
            <w:r w:rsidRPr="00D75E76">
              <w:rPr>
                <w:rFonts w:ascii="Arial" w:hAnsi="Arial" w:cs="Arial"/>
                <w:spacing w:val="1"/>
              </w:rPr>
              <w:t>o</w:t>
            </w:r>
            <w:r w:rsidRPr="00D75E76">
              <w:rPr>
                <w:rFonts w:ascii="Arial" w:hAnsi="Arial" w:cs="Arial"/>
              </w:rPr>
              <w:t>rk</w:t>
            </w:r>
            <w:r w:rsidRPr="00D75E76">
              <w:rPr>
                <w:rFonts w:ascii="Arial" w:hAnsi="Arial" w:cs="Arial"/>
                <w:spacing w:val="21"/>
              </w:rPr>
              <w:t xml:space="preserve"> </w:t>
            </w:r>
            <w:r w:rsidRPr="00D75E76">
              <w:rPr>
                <w:rFonts w:ascii="Arial" w:hAnsi="Arial" w:cs="Arial"/>
              </w:rPr>
              <w:t>acr</w:t>
            </w:r>
            <w:r w:rsidRPr="00D75E76">
              <w:rPr>
                <w:rFonts w:ascii="Arial" w:hAnsi="Arial" w:cs="Arial"/>
                <w:spacing w:val="1"/>
              </w:rPr>
              <w:t>o</w:t>
            </w:r>
            <w:r w:rsidRPr="00D75E76">
              <w:rPr>
                <w:rFonts w:ascii="Arial" w:hAnsi="Arial" w:cs="Arial"/>
                <w:spacing w:val="-1"/>
              </w:rPr>
              <w:t>s</w:t>
            </w:r>
            <w:r w:rsidRPr="00D75E76">
              <w:rPr>
                <w:rFonts w:ascii="Arial" w:hAnsi="Arial" w:cs="Arial"/>
              </w:rPr>
              <w:t>s</w:t>
            </w:r>
            <w:r w:rsidRPr="00D75E76">
              <w:rPr>
                <w:rFonts w:ascii="Arial" w:hAnsi="Arial" w:cs="Arial"/>
                <w:spacing w:val="23"/>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rPr>
              <w:t>fe</w:t>
            </w:r>
            <w:r w:rsidRPr="00D75E76">
              <w:rPr>
                <w:rFonts w:ascii="Arial" w:hAnsi="Arial" w:cs="Arial"/>
                <w:spacing w:val="-1"/>
              </w:rPr>
              <w:t>ssi</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2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4"/>
              </w:rPr>
              <w:t xml:space="preserve"> </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g</w:t>
            </w:r>
            <w:r w:rsidRPr="00D75E76">
              <w:rPr>
                <w:rFonts w:ascii="Arial" w:hAnsi="Arial" w:cs="Arial"/>
              </w:rPr>
              <w:t>a</w:t>
            </w:r>
            <w:r w:rsidRPr="00D75E76">
              <w:rPr>
                <w:rFonts w:ascii="Arial" w:hAnsi="Arial" w:cs="Arial"/>
                <w:spacing w:val="-2"/>
              </w:rPr>
              <w:t>n</w:t>
            </w:r>
            <w:r w:rsidRPr="00D75E76">
              <w:rPr>
                <w:rFonts w:ascii="Arial" w:hAnsi="Arial" w:cs="Arial"/>
                <w:spacing w:val="2"/>
              </w:rPr>
              <w:t>i</w:t>
            </w:r>
            <w:r w:rsidRPr="00D75E76">
              <w:rPr>
                <w:rFonts w:ascii="Arial" w:hAnsi="Arial" w:cs="Arial"/>
                <w:spacing w:val="-1"/>
              </w:rPr>
              <w:t>s</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spacing w:val="2"/>
              </w:rPr>
              <w:t>a</w:t>
            </w:r>
            <w:r w:rsidRPr="00D75E76">
              <w:rPr>
                <w:rFonts w:ascii="Arial" w:hAnsi="Arial" w:cs="Arial"/>
              </w:rPr>
              <w:t>l</w:t>
            </w:r>
            <w:r w:rsidRPr="00D75E76">
              <w:rPr>
                <w:rFonts w:ascii="Arial" w:hAnsi="Arial" w:cs="Arial"/>
                <w:w w:val="99"/>
              </w:rPr>
              <w:t xml:space="preserve"> </w:t>
            </w:r>
            <w:r w:rsidRPr="00D75E76">
              <w:rPr>
                <w:rFonts w:ascii="Arial" w:hAnsi="Arial" w:cs="Arial"/>
                <w:spacing w:val="1"/>
              </w:rPr>
              <w:t>bo</w:t>
            </w:r>
            <w:r w:rsidRPr="00D75E76">
              <w:rPr>
                <w:rFonts w:ascii="Arial" w:hAnsi="Arial" w:cs="Arial"/>
                <w:spacing w:val="-2"/>
              </w:rPr>
              <w:t>un</w:t>
            </w:r>
            <w:r w:rsidRPr="00D75E76">
              <w:rPr>
                <w:rFonts w:ascii="Arial" w:hAnsi="Arial" w:cs="Arial"/>
                <w:spacing w:val="1"/>
              </w:rPr>
              <w:t>d</w:t>
            </w:r>
            <w:r w:rsidRPr="00D75E76">
              <w:rPr>
                <w:rFonts w:ascii="Arial" w:hAnsi="Arial" w:cs="Arial"/>
              </w:rPr>
              <w:t>ar</w:t>
            </w:r>
            <w:r w:rsidRPr="00D75E76">
              <w:rPr>
                <w:rFonts w:ascii="Arial" w:hAnsi="Arial" w:cs="Arial"/>
                <w:spacing w:val="-1"/>
              </w:rPr>
              <w:t>i</w:t>
            </w:r>
            <w:r w:rsidRPr="00D75E76">
              <w:rPr>
                <w:rFonts w:ascii="Arial" w:hAnsi="Arial" w:cs="Arial"/>
              </w:rPr>
              <w:t>es</w:t>
            </w:r>
            <w:r w:rsidRPr="00D75E76">
              <w:rPr>
                <w:rFonts w:ascii="Arial" w:hAnsi="Arial" w:cs="Arial"/>
                <w:spacing w:val="37"/>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9"/>
              </w:rPr>
              <w:t xml:space="preserve"> </w:t>
            </w:r>
            <w:r w:rsidRPr="00D75E76">
              <w:rPr>
                <w:rFonts w:ascii="Arial" w:hAnsi="Arial" w:cs="Arial"/>
              </w:rPr>
              <w:t>ef</w:t>
            </w:r>
            <w:r w:rsidRPr="00D75E76">
              <w:rPr>
                <w:rFonts w:ascii="Arial" w:hAnsi="Arial" w:cs="Arial"/>
                <w:spacing w:val="-2"/>
              </w:rPr>
              <w:t>f</w:t>
            </w:r>
            <w:r w:rsidRPr="00D75E76">
              <w:rPr>
                <w:rFonts w:ascii="Arial" w:hAnsi="Arial" w:cs="Arial"/>
              </w:rPr>
              <w:t>ect</w:t>
            </w:r>
            <w:r w:rsidRPr="00D75E76">
              <w:rPr>
                <w:rFonts w:ascii="Arial" w:hAnsi="Arial" w:cs="Arial"/>
                <w:spacing w:val="39"/>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38"/>
              </w:rPr>
              <w:t xml:space="preserve"> </w:t>
            </w:r>
            <w:r w:rsidRPr="00D75E76">
              <w:rPr>
                <w:rFonts w:ascii="Arial" w:hAnsi="Arial" w:cs="Arial"/>
              </w:rPr>
              <w:t>c</w:t>
            </w:r>
            <w:r w:rsidRPr="00D75E76">
              <w:rPr>
                <w:rFonts w:ascii="Arial" w:hAnsi="Arial" w:cs="Arial"/>
                <w:spacing w:val="1"/>
              </w:rPr>
              <w:t>o</w:t>
            </w:r>
            <w:r w:rsidRPr="00D75E76">
              <w:rPr>
                <w:rFonts w:ascii="Arial" w:hAnsi="Arial" w:cs="Arial"/>
              </w:rPr>
              <w:t>-</w:t>
            </w:r>
            <w:r w:rsidRPr="00D75E76">
              <w:rPr>
                <w:rFonts w:ascii="Arial" w:hAnsi="Arial" w:cs="Arial"/>
                <w:spacing w:val="1"/>
              </w:rPr>
              <w:t>p</w:t>
            </w:r>
            <w:r w:rsidRPr="00D75E76">
              <w:rPr>
                <w:rFonts w:ascii="Arial" w:hAnsi="Arial" w:cs="Arial"/>
              </w:rPr>
              <w:t>r</w:t>
            </w:r>
            <w:r w:rsidRPr="00D75E76">
              <w:rPr>
                <w:rFonts w:ascii="Arial" w:hAnsi="Arial" w:cs="Arial"/>
                <w:spacing w:val="1"/>
              </w:rPr>
              <w:t>od</w:t>
            </w:r>
            <w:r w:rsidRPr="00D75E76">
              <w:rPr>
                <w:rFonts w:ascii="Arial" w:hAnsi="Arial" w:cs="Arial"/>
                <w:spacing w:val="-2"/>
              </w:rPr>
              <w:t>u</w:t>
            </w:r>
            <w:r w:rsidRPr="00D75E76">
              <w:rPr>
                <w:rFonts w:ascii="Arial" w:hAnsi="Arial" w:cs="Arial"/>
              </w:rPr>
              <w:t>c</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37"/>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38"/>
              </w:rPr>
              <w:t xml:space="preserve"> </w:t>
            </w:r>
            <w:r w:rsidRPr="00D75E76">
              <w:rPr>
                <w:rFonts w:ascii="Arial" w:hAnsi="Arial" w:cs="Arial"/>
                <w:spacing w:val="-2"/>
              </w:rPr>
              <w:t>n</w:t>
            </w:r>
            <w:r w:rsidRPr="00D75E76">
              <w:rPr>
                <w:rFonts w:ascii="Arial" w:hAnsi="Arial" w:cs="Arial"/>
                <w:spacing w:val="2"/>
              </w:rPr>
              <w:t>e</w:t>
            </w:r>
            <w:r w:rsidRPr="00D75E76">
              <w:rPr>
                <w:rFonts w:ascii="Arial" w:hAnsi="Arial" w:cs="Arial"/>
              </w:rPr>
              <w:t>w</w:t>
            </w:r>
            <w:r w:rsidRPr="00D75E76">
              <w:rPr>
                <w:rFonts w:ascii="Arial" w:hAnsi="Arial" w:cs="Arial"/>
                <w:spacing w:val="36"/>
              </w:rPr>
              <w:t xml:space="preserve"> </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iti</w:t>
            </w:r>
            <w:r w:rsidRPr="00D75E76">
              <w:rPr>
                <w:rFonts w:ascii="Arial" w:hAnsi="Arial" w:cs="Arial"/>
                <w:spacing w:val="2"/>
              </w:rPr>
              <w:t>a</w:t>
            </w:r>
            <w:r w:rsidRPr="00D75E76">
              <w:rPr>
                <w:rFonts w:ascii="Arial" w:hAnsi="Arial" w:cs="Arial"/>
                <w:spacing w:val="-1"/>
              </w:rPr>
              <w:t>ti</w:t>
            </w:r>
            <w:r w:rsidRPr="00D75E76">
              <w:rPr>
                <w:rFonts w:ascii="Arial" w:hAnsi="Arial" w:cs="Arial"/>
                <w:spacing w:val="-2"/>
              </w:rPr>
              <w:t>v</w:t>
            </w:r>
            <w:r w:rsidRPr="00D75E76">
              <w:rPr>
                <w:rFonts w:ascii="Arial" w:hAnsi="Arial" w:cs="Arial"/>
                <w:spacing w:val="2"/>
              </w:rPr>
              <w:t>e</w:t>
            </w:r>
            <w:r w:rsidRPr="00D75E76">
              <w:rPr>
                <w:rFonts w:ascii="Arial" w:hAnsi="Arial" w:cs="Arial"/>
              </w:rPr>
              <w:t>s</w:t>
            </w:r>
            <w:r w:rsidRPr="00D75E76">
              <w:rPr>
                <w:rFonts w:ascii="Arial" w:hAnsi="Arial" w:cs="Arial"/>
                <w:spacing w:val="41"/>
              </w:rPr>
              <w:t xml:space="preserve"> </w:t>
            </w:r>
            <w:r w:rsidRPr="00D75E76">
              <w:rPr>
                <w:rFonts w:ascii="Arial" w:hAnsi="Arial" w:cs="Arial"/>
                <w:spacing w:val="-2"/>
              </w:rPr>
              <w:t>u</w:t>
            </w:r>
            <w:r w:rsidRPr="00D75E76">
              <w:rPr>
                <w:rFonts w:ascii="Arial" w:hAnsi="Arial" w:cs="Arial"/>
                <w:spacing w:val="-1"/>
              </w:rPr>
              <w:t>s</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37"/>
              </w:rPr>
              <w:t xml:space="preserve"> </w:t>
            </w:r>
            <w:r w:rsidRPr="00D75E76">
              <w:rPr>
                <w:rFonts w:ascii="Arial" w:hAnsi="Arial" w:cs="Arial"/>
              </w:rPr>
              <w:t>a</w:t>
            </w:r>
            <w:r w:rsidRPr="00D75E76">
              <w:rPr>
                <w:rFonts w:ascii="Arial" w:hAnsi="Arial" w:cs="Arial"/>
                <w:spacing w:val="39"/>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b</w:t>
            </w:r>
            <w:r w:rsidRPr="00D75E76">
              <w:rPr>
                <w:rFonts w:ascii="Arial" w:hAnsi="Arial" w:cs="Arial"/>
                <w:spacing w:val="-1"/>
              </w:rPr>
              <w:t>i</w:t>
            </w:r>
            <w:r w:rsidRPr="00D75E76">
              <w:rPr>
                <w:rFonts w:ascii="Arial" w:hAnsi="Arial" w:cs="Arial"/>
                <w:spacing w:val="-2"/>
              </w:rPr>
              <w:t>n</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1"/>
              </w:rPr>
              <w:t>o</w:t>
            </w:r>
            <w:r w:rsidRPr="00D75E76">
              <w:rPr>
                <w:rFonts w:ascii="Arial" w:hAnsi="Arial" w:cs="Arial"/>
              </w:rPr>
              <w:t>n</w:t>
            </w:r>
            <w:r w:rsidRPr="00D75E76">
              <w:rPr>
                <w:rFonts w:ascii="Arial" w:hAnsi="Arial" w:cs="Arial"/>
                <w:spacing w:val="37"/>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37"/>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2"/>
              </w:rPr>
              <w:t>i</w:t>
            </w:r>
            <w:r w:rsidRPr="00D75E76">
              <w:rPr>
                <w:rFonts w:ascii="Arial" w:hAnsi="Arial" w:cs="Arial"/>
                <w:spacing w:val="1"/>
              </w:rPr>
              <w:t>o</w:t>
            </w:r>
            <w:r w:rsidRPr="00D75E76">
              <w:rPr>
                <w:rFonts w:ascii="Arial" w:hAnsi="Arial" w:cs="Arial"/>
              </w:rPr>
              <w:t>r</w:t>
            </w:r>
            <w:r w:rsidRPr="00D75E76">
              <w:rPr>
                <w:rFonts w:ascii="Arial" w:hAnsi="Arial" w:cs="Arial"/>
                <w:spacing w:val="40"/>
              </w:rPr>
              <w:t xml:space="preserve"> </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1"/>
              </w:rPr>
              <w:t>d</w:t>
            </w:r>
            <w:r w:rsidRPr="00D75E76">
              <w:rPr>
                <w:rFonts w:ascii="Arial" w:hAnsi="Arial" w:cs="Arial"/>
                <w:spacing w:val="-2"/>
              </w:rPr>
              <w:t>g</w:t>
            </w:r>
            <w:r w:rsidRPr="00D75E76">
              <w:rPr>
                <w:rFonts w:ascii="Arial" w:hAnsi="Arial" w:cs="Arial"/>
              </w:rPr>
              <w:t>e</w:t>
            </w:r>
            <w:r w:rsidRPr="00D75E76">
              <w:rPr>
                <w:rFonts w:ascii="Arial" w:hAnsi="Arial" w:cs="Arial"/>
                <w:spacing w:val="38"/>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39"/>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2"/>
              </w:rPr>
              <w:t>i</w:t>
            </w:r>
            <w:r w:rsidRPr="00D75E76">
              <w:rPr>
                <w:rFonts w:ascii="Arial" w:hAnsi="Arial" w:cs="Arial"/>
                <w:spacing w:val="-1"/>
              </w:rPr>
              <w:t>ll</w:t>
            </w:r>
            <w:r w:rsidRPr="00D75E76">
              <w:rPr>
                <w:rFonts w:ascii="Arial" w:hAnsi="Arial" w:cs="Arial"/>
              </w:rPr>
              <w:t>s</w:t>
            </w:r>
            <w:r w:rsidRPr="00D75E76">
              <w:rPr>
                <w:rFonts w:ascii="Arial" w:hAnsi="Arial" w:cs="Arial"/>
                <w:spacing w:val="38"/>
              </w:rPr>
              <w:t xml:space="preserve"> </w:t>
            </w:r>
            <w:r w:rsidRPr="00D75E76">
              <w:rPr>
                <w:rFonts w:ascii="Arial" w:hAnsi="Arial" w:cs="Arial"/>
                <w:spacing w:val="2"/>
              </w:rPr>
              <w:t>i</w:t>
            </w:r>
            <w:r w:rsidRPr="00D75E76">
              <w:rPr>
                <w:rFonts w:ascii="Arial" w:hAnsi="Arial" w:cs="Arial"/>
              </w:rPr>
              <w:t>n</w:t>
            </w:r>
            <w:r w:rsidRPr="00D75E76">
              <w:rPr>
                <w:rFonts w:ascii="Arial" w:hAnsi="Arial" w:cs="Arial"/>
                <w:w w:val="99"/>
              </w:rPr>
              <w:t xml:space="preserve"> </w:t>
            </w:r>
            <w:r w:rsidRPr="00D75E76">
              <w:rPr>
                <w:rFonts w:ascii="Arial" w:hAnsi="Arial" w:cs="Arial"/>
              </w:rPr>
              <w:t>a</w:t>
            </w:r>
            <w:r w:rsidRPr="00D75E76">
              <w:rPr>
                <w:rFonts w:ascii="Arial" w:hAnsi="Arial" w:cs="Arial"/>
                <w:spacing w:val="1"/>
              </w:rPr>
              <w:t>dd</w:t>
            </w:r>
            <w:r w:rsidRPr="00D75E76">
              <w:rPr>
                <w:rFonts w:ascii="Arial" w:hAnsi="Arial" w:cs="Arial"/>
                <w:spacing w:val="-1"/>
              </w:rPr>
              <w:t>iti</w:t>
            </w:r>
            <w:r w:rsidRPr="00D75E76">
              <w:rPr>
                <w:rFonts w:ascii="Arial" w:hAnsi="Arial" w:cs="Arial"/>
                <w:spacing w:val="1"/>
              </w:rPr>
              <w:t>o</w:t>
            </w:r>
            <w:r w:rsidRPr="00D75E76">
              <w:rPr>
                <w:rFonts w:ascii="Arial" w:hAnsi="Arial" w:cs="Arial"/>
              </w:rPr>
              <w:t>n</w:t>
            </w:r>
            <w:r w:rsidRPr="00D75E76">
              <w:rPr>
                <w:rFonts w:ascii="Arial" w:hAnsi="Arial" w:cs="Arial"/>
                <w:spacing w:val="-7"/>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5"/>
              </w:rPr>
              <w:t xml:space="preserve"> </w:t>
            </w:r>
            <w:r w:rsidRPr="00D75E76">
              <w:rPr>
                <w:rFonts w:ascii="Arial" w:hAnsi="Arial" w:cs="Arial"/>
              </w:rPr>
              <w:t>a</w:t>
            </w:r>
            <w:r w:rsidRPr="00D75E76">
              <w:rPr>
                <w:rFonts w:ascii="Arial" w:hAnsi="Arial" w:cs="Arial"/>
                <w:spacing w:val="1"/>
              </w:rPr>
              <w:t>d</w:t>
            </w:r>
            <w:r w:rsidRPr="00D75E76">
              <w:rPr>
                <w:rFonts w:ascii="Arial" w:hAnsi="Arial" w:cs="Arial"/>
                <w:spacing w:val="-2"/>
              </w:rPr>
              <w:t>v</w:t>
            </w:r>
            <w:r w:rsidRPr="00D75E76">
              <w:rPr>
                <w:rFonts w:ascii="Arial" w:hAnsi="Arial" w:cs="Arial"/>
              </w:rPr>
              <w:t>a</w:t>
            </w:r>
            <w:r w:rsidRPr="00D75E76">
              <w:rPr>
                <w:rFonts w:ascii="Arial" w:hAnsi="Arial" w:cs="Arial"/>
                <w:spacing w:val="-2"/>
              </w:rPr>
              <w:t>n</w:t>
            </w:r>
            <w:r w:rsidRPr="00D75E76">
              <w:rPr>
                <w:rFonts w:ascii="Arial" w:hAnsi="Arial" w:cs="Arial"/>
              </w:rPr>
              <w:t>ced</w:t>
            </w:r>
            <w:r w:rsidRPr="00D75E76">
              <w:rPr>
                <w:rFonts w:ascii="Arial" w:hAnsi="Arial" w:cs="Arial"/>
                <w:spacing w:val="-5"/>
              </w:rPr>
              <w:t xml:space="preserve"> </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3"/>
              </w:rPr>
              <w:t>d</w:t>
            </w:r>
            <w:r w:rsidRPr="00D75E76">
              <w:rPr>
                <w:rFonts w:ascii="Arial" w:hAnsi="Arial" w:cs="Arial"/>
                <w:spacing w:val="-2"/>
              </w:rPr>
              <w:t>g</w:t>
            </w:r>
            <w:r w:rsidRPr="00D75E76">
              <w:rPr>
                <w:rFonts w:ascii="Arial" w:hAnsi="Arial" w:cs="Arial"/>
              </w:rPr>
              <w:t>e</w:t>
            </w:r>
            <w:r w:rsidRPr="00D75E76">
              <w:rPr>
                <w:rFonts w:ascii="Arial" w:hAnsi="Arial" w:cs="Arial"/>
                <w:spacing w:val="-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5"/>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1"/>
              </w:rPr>
              <w:t>il</w:t>
            </w:r>
            <w:r w:rsidRPr="00D75E76">
              <w:rPr>
                <w:rFonts w:ascii="Arial" w:hAnsi="Arial" w:cs="Arial"/>
                <w:spacing w:val="2"/>
              </w:rPr>
              <w:t>l</w:t>
            </w:r>
            <w:r w:rsidRPr="00D75E76">
              <w:rPr>
                <w:rFonts w:ascii="Arial" w:hAnsi="Arial" w:cs="Arial"/>
              </w:rPr>
              <w:t>s</w:t>
            </w:r>
            <w:r w:rsidRPr="00D75E76">
              <w:rPr>
                <w:rFonts w:ascii="Arial" w:hAnsi="Arial" w:cs="Arial"/>
                <w:spacing w:val="-7"/>
              </w:rPr>
              <w:t xml:space="preserve"> </w:t>
            </w:r>
            <w:r w:rsidRPr="00D75E76">
              <w:rPr>
                <w:rFonts w:ascii="Arial" w:hAnsi="Arial" w:cs="Arial"/>
                <w:spacing w:val="-2"/>
              </w:rPr>
              <w:t>g</w:t>
            </w:r>
            <w:r w:rsidRPr="00D75E76">
              <w:rPr>
                <w:rFonts w:ascii="Arial" w:hAnsi="Arial" w:cs="Arial"/>
              </w:rPr>
              <w:t>a</w:t>
            </w:r>
            <w:r w:rsidRPr="00D75E76">
              <w:rPr>
                <w:rFonts w:ascii="Arial" w:hAnsi="Arial" w:cs="Arial"/>
                <w:spacing w:val="2"/>
              </w:rPr>
              <w:t>i</w:t>
            </w:r>
            <w:r w:rsidRPr="00D75E76">
              <w:rPr>
                <w:rFonts w:ascii="Arial" w:hAnsi="Arial" w:cs="Arial"/>
                <w:spacing w:val="-2"/>
              </w:rPr>
              <w:t>n</w:t>
            </w:r>
            <w:r w:rsidRPr="00D75E76">
              <w:rPr>
                <w:rFonts w:ascii="Arial" w:hAnsi="Arial" w:cs="Arial"/>
              </w:rPr>
              <w:t>ed</w:t>
            </w:r>
            <w:r w:rsidRPr="00D75E76">
              <w:rPr>
                <w:rFonts w:ascii="Arial" w:hAnsi="Arial" w:cs="Arial"/>
                <w:spacing w:val="-2"/>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h</w:t>
            </w:r>
            <w:r w:rsidRPr="00D75E76">
              <w:rPr>
                <w:rFonts w:ascii="Arial" w:hAnsi="Arial" w:cs="Arial"/>
                <w:spacing w:val="-1"/>
              </w:rPr>
              <w:t>i</w:t>
            </w:r>
            <w:r w:rsidRPr="00D75E76">
              <w:rPr>
                <w:rFonts w:ascii="Arial" w:hAnsi="Arial" w:cs="Arial"/>
              </w:rPr>
              <w:t>n</w:t>
            </w:r>
            <w:r w:rsidRPr="00D75E76">
              <w:rPr>
                <w:rFonts w:ascii="Arial" w:hAnsi="Arial" w:cs="Arial"/>
                <w:spacing w:val="-6"/>
              </w:rPr>
              <w:t xml:space="preserve"> </w:t>
            </w:r>
            <w:r w:rsidRPr="00D75E76">
              <w:rPr>
                <w:rFonts w:ascii="Arial" w:hAnsi="Arial" w:cs="Arial"/>
                <w:spacing w:val="1"/>
              </w:rPr>
              <w:t>p</w:t>
            </w:r>
            <w:r w:rsidRPr="00D75E76">
              <w:rPr>
                <w:rFonts w:ascii="Arial" w:hAnsi="Arial" w:cs="Arial"/>
                <w:spacing w:val="3"/>
              </w:rPr>
              <w:t>o</w:t>
            </w:r>
            <w:r w:rsidRPr="00D75E76">
              <w:rPr>
                <w:rFonts w:ascii="Arial" w:hAnsi="Arial" w:cs="Arial"/>
                <w:spacing w:val="-1"/>
              </w:rPr>
              <w:t>st</w:t>
            </w:r>
            <w:r w:rsidRPr="00D75E76">
              <w:rPr>
                <w:rFonts w:ascii="Arial" w:hAnsi="Arial" w:cs="Arial"/>
              </w:rPr>
              <w:t>.</w:t>
            </w:r>
          </w:p>
          <w:p w14:paraId="0A9BA69B" w14:textId="77777777" w:rsidR="003E347A" w:rsidRPr="00D75E76" w:rsidRDefault="003E347A" w:rsidP="009273E5">
            <w:pPr>
              <w:kinsoku w:val="0"/>
              <w:overflowPunct w:val="0"/>
              <w:rPr>
                <w:rFonts w:ascii="Arial" w:hAnsi="Arial" w:cs="Arial"/>
                <w:sz w:val="12"/>
                <w:szCs w:val="12"/>
              </w:rPr>
            </w:pPr>
          </w:p>
          <w:p w14:paraId="10532D2D" w14:textId="615060AB" w:rsidR="003E347A" w:rsidRPr="00D75E76" w:rsidRDefault="003E347A" w:rsidP="009273E5">
            <w:pPr>
              <w:pStyle w:val="BodyText"/>
              <w:kinsoku w:val="0"/>
              <w:overflowPunct w:val="0"/>
              <w:ind w:right="111" w:firstLine="0"/>
              <w:rPr>
                <w:rFonts w:ascii="Arial" w:hAnsi="Arial" w:cs="Arial"/>
              </w:rPr>
            </w:pPr>
            <w:r w:rsidRPr="00D75E76">
              <w:rPr>
                <w:rFonts w:ascii="Arial" w:hAnsi="Arial" w:cs="Arial"/>
              </w:rPr>
              <w:t>Ha</w:t>
            </w:r>
            <w:r w:rsidR="00BE06F0">
              <w:rPr>
                <w:rFonts w:ascii="Arial" w:hAnsi="Arial" w:cs="Arial"/>
              </w:rPr>
              <w:t>ve</w:t>
            </w:r>
            <w:r w:rsidRPr="00D75E76">
              <w:rPr>
                <w:rFonts w:ascii="Arial" w:hAnsi="Arial" w:cs="Arial"/>
                <w:spacing w:val="25"/>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27"/>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2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28"/>
              </w:rPr>
              <w:t xml:space="preserve"> </w:t>
            </w:r>
            <w:r w:rsidRPr="00D75E76">
              <w:rPr>
                <w:rFonts w:ascii="Arial" w:hAnsi="Arial" w:cs="Arial"/>
              </w:rPr>
              <w:t>e</w:t>
            </w:r>
            <w:r w:rsidRPr="00D75E76">
              <w:rPr>
                <w:rFonts w:ascii="Arial" w:hAnsi="Arial" w:cs="Arial"/>
                <w:spacing w:val="-2"/>
              </w:rPr>
              <w:t>x</w:t>
            </w:r>
            <w:r w:rsidRPr="00D75E76">
              <w:rPr>
                <w:rFonts w:ascii="Arial" w:hAnsi="Arial" w:cs="Arial"/>
                <w:spacing w:val="1"/>
              </w:rPr>
              <w:t>p</w:t>
            </w:r>
            <w:r w:rsidRPr="00D75E76">
              <w:rPr>
                <w:rFonts w:ascii="Arial" w:hAnsi="Arial" w:cs="Arial"/>
              </w:rPr>
              <w:t>er</w:t>
            </w:r>
            <w:r w:rsidRPr="00D75E76">
              <w:rPr>
                <w:rFonts w:ascii="Arial" w:hAnsi="Arial" w:cs="Arial"/>
                <w:spacing w:val="-1"/>
              </w:rPr>
              <w:t>tis</w:t>
            </w:r>
            <w:r w:rsidRPr="00D75E76">
              <w:rPr>
                <w:rFonts w:ascii="Arial" w:hAnsi="Arial" w:cs="Arial"/>
              </w:rPr>
              <w:t>e</w:t>
            </w:r>
            <w:r w:rsidRPr="00D75E76">
              <w:rPr>
                <w:rFonts w:ascii="Arial" w:hAnsi="Arial" w:cs="Arial"/>
                <w:spacing w:val="30"/>
              </w:rPr>
              <w:t xml:space="preserve"> </w:t>
            </w:r>
            <w:r w:rsidRPr="00D75E76">
              <w:rPr>
                <w:rFonts w:ascii="Arial" w:hAnsi="Arial" w:cs="Arial"/>
                <w:spacing w:val="-1"/>
              </w:rPr>
              <w:t>t</w:t>
            </w:r>
            <w:r w:rsidR="00A50A8C">
              <w:rPr>
                <w:rFonts w:ascii="Arial" w:hAnsi="Arial" w:cs="Arial"/>
                <w:spacing w:val="-1"/>
              </w:rPr>
              <w:t>o</w:t>
            </w:r>
            <w:r w:rsidRPr="00D75E76">
              <w:rPr>
                <w:rFonts w:ascii="Arial" w:hAnsi="Arial" w:cs="Arial"/>
                <w:spacing w:val="28"/>
              </w:rPr>
              <w:t xml:space="preserve"> </w:t>
            </w:r>
            <w:r w:rsidRPr="00D75E76">
              <w:rPr>
                <w:rFonts w:ascii="Arial" w:hAnsi="Arial" w:cs="Arial"/>
                <w:spacing w:val="-2"/>
              </w:rPr>
              <w:t>g</w:t>
            </w:r>
            <w:r w:rsidRPr="00D75E76">
              <w:rPr>
                <w:rFonts w:ascii="Arial" w:hAnsi="Arial" w:cs="Arial"/>
              </w:rPr>
              <w:t>a</w:t>
            </w:r>
            <w:r w:rsidRPr="00D75E76">
              <w:rPr>
                <w:rFonts w:ascii="Arial" w:hAnsi="Arial" w:cs="Arial"/>
                <w:spacing w:val="2"/>
              </w:rPr>
              <w:t>i</w:t>
            </w:r>
            <w:r w:rsidRPr="00D75E76">
              <w:rPr>
                <w:rFonts w:ascii="Arial" w:hAnsi="Arial" w:cs="Arial"/>
              </w:rPr>
              <w:t>n</w:t>
            </w:r>
            <w:r w:rsidRPr="00D75E76">
              <w:rPr>
                <w:rFonts w:ascii="Arial" w:hAnsi="Arial" w:cs="Arial"/>
                <w:spacing w:val="25"/>
              </w:rPr>
              <w:t xml:space="preserve"> </w:t>
            </w:r>
            <w:r w:rsidRPr="00D75E76">
              <w:rPr>
                <w:rFonts w:ascii="Arial" w:hAnsi="Arial" w:cs="Arial"/>
              </w:rPr>
              <w:t>c</w:t>
            </w:r>
            <w:r w:rsidRPr="00D75E76">
              <w:rPr>
                <w:rFonts w:ascii="Arial" w:hAnsi="Arial" w:cs="Arial"/>
                <w:spacing w:val="3"/>
              </w:rPr>
              <w:t>o</w:t>
            </w:r>
            <w:r w:rsidRPr="00D75E76">
              <w:rPr>
                <w:rFonts w:ascii="Arial" w:hAnsi="Arial" w:cs="Arial"/>
                <w:spacing w:val="-2"/>
              </w:rPr>
              <w:t>mm</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29"/>
              </w:rPr>
              <w:t xml:space="preserve"> </w:t>
            </w:r>
            <w:r w:rsidRPr="00D75E76">
              <w:rPr>
                <w:rFonts w:ascii="Arial" w:hAnsi="Arial" w:cs="Arial"/>
                <w:spacing w:val="-2"/>
              </w:rPr>
              <w:t>f</w:t>
            </w:r>
            <w:r w:rsidRPr="00D75E76">
              <w:rPr>
                <w:rFonts w:ascii="Arial" w:hAnsi="Arial" w:cs="Arial"/>
              </w:rPr>
              <w:t>r</w:t>
            </w:r>
            <w:r w:rsidRPr="00D75E76">
              <w:rPr>
                <w:rFonts w:ascii="Arial" w:hAnsi="Arial" w:cs="Arial"/>
                <w:spacing w:val="3"/>
              </w:rPr>
              <w:t>o</w:t>
            </w:r>
            <w:r w:rsidRPr="00D75E76">
              <w:rPr>
                <w:rFonts w:ascii="Arial" w:hAnsi="Arial" w:cs="Arial"/>
              </w:rPr>
              <w:t>m</w:t>
            </w:r>
            <w:r w:rsidRPr="00D75E76">
              <w:rPr>
                <w:rFonts w:ascii="Arial" w:hAnsi="Arial" w:cs="Arial"/>
                <w:spacing w:val="26"/>
              </w:rPr>
              <w:t xml:space="preserve"> </w:t>
            </w:r>
            <w:r w:rsidRPr="00D75E76">
              <w:rPr>
                <w:rFonts w:ascii="Arial" w:hAnsi="Arial" w:cs="Arial"/>
                <w:spacing w:val="-1"/>
              </w:rPr>
              <w:t>s</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i</w:t>
            </w:r>
            <w:r w:rsidRPr="00D75E76">
              <w:rPr>
                <w:rFonts w:ascii="Arial" w:hAnsi="Arial" w:cs="Arial"/>
                <w:spacing w:val="1"/>
              </w:rPr>
              <w:t>o</w:t>
            </w:r>
            <w:r w:rsidRPr="00D75E76">
              <w:rPr>
                <w:rFonts w:ascii="Arial" w:hAnsi="Arial" w:cs="Arial"/>
              </w:rPr>
              <w:t>r</w:t>
            </w:r>
            <w:r w:rsidRPr="00D75E76">
              <w:rPr>
                <w:rFonts w:ascii="Arial" w:hAnsi="Arial" w:cs="Arial"/>
                <w:spacing w:val="27"/>
              </w:rPr>
              <w:t xml:space="preserve"> </w:t>
            </w:r>
            <w:r w:rsidRPr="00D75E76">
              <w:rPr>
                <w:rFonts w:ascii="Arial" w:hAnsi="Arial" w:cs="Arial"/>
              </w:rPr>
              <w:t>c</w:t>
            </w:r>
            <w:r w:rsidRPr="00D75E76">
              <w:rPr>
                <w:rFonts w:ascii="Arial" w:hAnsi="Arial" w:cs="Arial"/>
                <w:spacing w:val="-1"/>
              </w:rPr>
              <w:t>li</w:t>
            </w:r>
            <w:r w:rsidRPr="00D75E76">
              <w:rPr>
                <w:rFonts w:ascii="Arial" w:hAnsi="Arial" w:cs="Arial"/>
                <w:spacing w:val="-2"/>
              </w:rPr>
              <w:t>n</w:t>
            </w:r>
            <w:r w:rsidRPr="00D75E76">
              <w:rPr>
                <w:rFonts w:ascii="Arial" w:hAnsi="Arial" w:cs="Arial"/>
                <w:spacing w:val="-1"/>
              </w:rPr>
              <w:t>i</w:t>
            </w:r>
            <w:r w:rsidRPr="00D75E76">
              <w:rPr>
                <w:rFonts w:ascii="Arial" w:hAnsi="Arial" w:cs="Arial"/>
              </w:rPr>
              <w:t>c</w:t>
            </w:r>
            <w:r w:rsidRPr="00D75E76">
              <w:rPr>
                <w:rFonts w:ascii="Arial" w:hAnsi="Arial" w:cs="Arial"/>
                <w:spacing w:val="-1"/>
              </w:rPr>
              <w:t>i</w:t>
            </w:r>
            <w:r w:rsidRPr="00D75E76">
              <w:rPr>
                <w:rFonts w:ascii="Arial" w:hAnsi="Arial" w:cs="Arial"/>
                <w:spacing w:val="2"/>
              </w:rPr>
              <w:t>a</w:t>
            </w:r>
            <w:r w:rsidRPr="00D75E76">
              <w:rPr>
                <w:rFonts w:ascii="Arial" w:hAnsi="Arial" w:cs="Arial"/>
                <w:spacing w:val="-2"/>
              </w:rPr>
              <w:t>n</w:t>
            </w:r>
            <w:r w:rsidRPr="00D75E76">
              <w:rPr>
                <w:rFonts w:ascii="Arial" w:hAnsi="Arial" w:cs="Arial"/>
              </w:rPr>
              <w:t>s</w:t>
            </w:r>
            <w:r w:rsidRPr="00D75E76">
              <w:rPr>
                <w:rFonts w:ascii="Arial" w:hAnsi="Arial" w:cs="Arial"/>
                <w:spacing w:val="29"/>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7"/>
              </w:rPr>
              <w:t xml:space="preserve"> </w:t>
            </w:r>
            <w:r w:rsidRPr="00D75E76">
              <w:rPr>
                <w:rFonts w:ascii="Arial" w:hAnsi="Arial" w:cs="Arial"/>
                <w:spacing w:val="1"/>
              </w:rPr>
              <w:t>o</w:t>
            </w:r>
            <w:r w:rsidRPr="00D75E76">
              <w:rPr>
                <w:rFonts w:ascii="Arial" w:hAnsi="Arial" w:cs="Arial"/>
                <w:spacing w:val="2"/>
              </w:rPr>
              <w:t>t</w:t>
            </w:r>
            <w:r w:rsidRPr="00D75E76">
              <w:rPr>
                <w:rFonts w:ascii="Arial" w:hAnsi="Arial" w:cs="Arial"/>
                <w:spacing w:val="-2"/>
              </w:rPr>
              <w:t>h</w:t>
            </w:r>
            <w:r w:rsidRPr="00D75E76">
              <w:rPr>
                <w:rFonts w:ascii="Arial" w:hAnsi="Arial" w:cs="Arial"/>
              </w:rPr>
              <w:t>er</w:t>
            </w:r>
            <w:r w:rsidRPr="00D75E76">
              <w:rPr>
                <w:rFonts w:ascii="Arial" w:hAnsi="Arial" w:cs="Arial"/>
                <w:spacing w:val="28"/>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26"/>
              </w:rPr>
              <w:t xml:space="preserve"> </w:t>
            </w:r>
            <w:r w:rsidRPr="00D75E76">
              <w:rPr>
                <w:rFonts w:ascii="Arial" w:hAnsi="Arial" w:cs="Arial"/>
                <w:spacing w:val="-1"/>
              </w:rPr>
              <w:t>t</w:t>
            </w:r>
            <w:r w:rsidRPr="00D75E76">
              <w:rPr>
                <w:rFonts w:ascii="Arial" w:hAnsi="Arial" w:cs="Arial"/>
              </w:rPr>
              <w:t>o</w:t>
            </w:r>
            <w:r w:rsidRPr="00D75E76">
              <w:rPr>
                <w:rFonts w:ascii="Arial" w:hAnsi="Arial" w:cs="Arial"/>
                <w:w w:val="99"/>
              </w:rPr>
              <w:t xml:space="preserve"> </w:t>
            </w:r>
            <w:r w:rsidRPr="00D75E76">
              <w:rPr>
                <w:rFonts w:ascii="Arial" w:hAnsi="Arial" w:cs="Arial"/>
                <w:spacing w:val="-1"/>
              </w:rPr>
              <w:t>i</w:t>
            </w:r>
            <w:r w:rsidRPr="00D75E76">
              <w:rPr>
                <w:rFonts w:ascii="Arial" w:hAnsi="Arial" w:cs="Arial"/>
                <w:spacing w:val="-2"/>
              </w:rPr>
              <w:t>n</w:t>
            </w:r>
            <w:r w:rsidRPr="00D75E76">
              <w:rPr>
                <w:rFonts w:ascii="Arial" w:hAnsi="Arial" w:cs="Arial"/>
                <w:spacing w:val="-1"/>
              </w:rPr>
              <w:t>t</w:t>
            </w:r>
            <w:r w:rsidRPr="00D75E76">
              <w:rPr>
                <w:rFonts w:ascii="Arial" w:hAnsi="Arial" w:cs="Arial"/>
              </w:rPr>
              <w:t>r</w:t>
            </w:r>
            <w:r w:rsidRPr="00D75E76">
              <w:rPr>
                <w:rFonts w:ascii="Arial" w:hAnsi="Arial" w:cs="Arial"/>
                <w:spacing w:val="1"/>
              </w:rPr>
              <w:t>od</w:t>
            </w:r>
            <w:r w:rsidRPr="00D75E76">
              <w:rPr>
                <w:rFonts w:ascii="Arial" w:hAnsi="Arial" w:cs="Arial"/>
                <w:spacing w:val="-2"/>
              </w:rPr>
              <w:t>u</w:t>
            </w:r>
            <w:r w:rsidRPr="00D75E76">
              <w:rPr>
                <w:rFonts w:ascii="Arial" w:hAnsi="Arial" w:cs="Arial"/>
              </w:rPr>
              <w:t>ce</w:t>
            </w:r>
            <w:r w:rsidRPr="00D75E76">
              <w:rPr>
                <w:rFonts w:ascii="Arial" w:hAnsi="Arial" w:cs="Arial"/>
                <w:spacing w:val="-6"/>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5"/>
              </w:rPr>
              <w:t xml:space="preserve"> </w:t>
            </w:r>
            <w:r w:rsidRPr="00D75E76">
              <w:rPr>
                <w:rFonts w:ascii="Arial" w:hAnsi="Arial" w:cs="Arial"/>
              </w:rPr>
              <w:t>ef</w:t>
            </w:r>
            <w:r w:rsidRPr="00D75E76">
              <w:rPr>
                <w:rFonts w:ascii="Arial" w:hAnsi="Arial" w:cs="Arial"/>
                <w:spacing w:val="-2"/>
              </w:rPr>
              <w:t>f</w:t>
            </w:r>
            <w:r w:rsidRPr="00D75E76">
              <w:rPr>
                <w:rFonts w:ascii="Arial" w:hAnsi="Arial" w:cs="Arial"/>
              </w:rPr>
              <w:t>ect</w:t>
            </w:r>
            <w:r w:rsidRPr="00D75E76">
              <w:rPr>
                <w:rFonts w:ascii="Arial" w:hAnsi="Arial" w:cs="Arial"/>
                <w:spacing w:val="-6"/>
              </w:rPr>
              <w:t xml:space="preserve"> </w:t>
            </w:r>
            <w:r w:rsidRPr="00D75E76">
              <w:rPr>
                <w:rFonts w:ascii="Arial" w:hAnsi="Arial" w:cs="Arial"/>
                <w:spacing w:val="2"/>
              </w:rPr>
              <w:t>c</w:t>
            </w:r>
            <w:r w:rsidRPr="00D75E76">
              <w:rPr>
                <w:rFonts w:ascii="Arial" w:hAnsi="Arial" w:cs="Arial"/>
                <w:spacing w:val="-2"/>
              </w:rPr>
              <w:t>h</w:t>
            </w:r>
            <w:r w:rsidRPr="00D75E76">
              <w:rPr>
                <w:rFonts w:ascii="Arial" w:hAnsi="Arial" w:cs="Arial"/>
                <w:spacing w:val="2"/>
              </w:rPr>
              <w:t>a</w:t>
            </w:r>
            <w:r w:rsidRPr="00D75E76">
              <w:rPr>
                <w:rFonts w:ascii="Arial" w:hAnsi="Arial" w:cs="Arial"/>
                <w:spacing w:val="-2"/>
              </w:rPr>
              <w:t>ng</w:t>
            </w:r>
            <w:r w:rsidRPr="00D75E76">
              <w:rPr>
                <w:rFonts w:ascii="Arial" w:hAnsi="Arial" w:cs="Arial"/>
              </w:rPr>
              <w:t>e</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1"/>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u</w:t>
            </w:r>
            <w:r w:rsidRPr="00D75E76">
              <w:rPr>
                <w:rFonts w:ascii="Arial" w:hAnsi="Arial" w:cs="Arial"/>
                <w:spacing w:val="-1"/>
              </w:rPr>
              <w:t>s</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7"/>
              </w:rPr>
              <w:t xml:space="preserve"> </w:t>
            </w:r>
            <w:r w:rsidRPr="00D75E76">
              <w:rPr>
                <w:rFonts w:ascii="Arial" w:hAnsi="Arial" w:cs="Arial"/>
              </w:rPr>
              <w:t>a</w:t>
            </w:r>
            <w:r w:rsidRPr="00D75E76">
              <w:rPr>
                <w:rFonts w:ascii="Arial" w:hAnsi="Arial" w:cs="Arial"/>
                <w:spacing w:val="-6"/>
              </w:rPr>
              <w:t xml:space="preserve"> </w:t>
            </w:r>
            <w:r w:rsidRPr="00D75E76">
              <w:rPr>
                <w:rFonts w:ascii="Arial" w:hAnsi="Arial" w:cs="Arial"/>
              </w:rPr>
              <w:t>ra</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3"/>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rPr>
              <w:t>c</w:t>
            </w:r>
            <w:r w:rsidRPr="00D75E76">
              <w:rPr>
                <w:rFonts w:ascii="Arial" w:hAnsi="Arial" w:cs="Arial"/>
                <w:spacing w:val="-2"/>
              </w:rPr>
              <w:t>h</w:t>
            </w:r>
            <w:r w:rsidRPr="00D75E76">
              <w:rPr>
                <w:rFonts w:ascii="Arial" w:hAnsi="Arial" w:cs="Arial"/>
                <w:spacing w:val="2"/>
              </w:rPr>
              <w:t>a</w:t>
            </w:r>
            <w:r w:rsidRPr="00D75E76">
              <w:rPr>
                <w:rFonts w:ascii="Arial" w:hAnsi="Arial" w:cs="Arial"/>
                <w:spacing w:val="-2"/>
              </w:rPr>
              <w:t>ng</w:t>
            </w:r>
            <w:r w:rsidRPr="00D75E76">
              <w:rPr>
                <w:rFonts w:ascii="Arial" w:hAnsi="Arial" w:cs="Arial"/>
              </w:rPr>
              <w:t>e</w:t>
            </w:r>
            <w:r w:rsidRPr="00D75E76">
              <w:rPr>
                <w:rFonts w:ascii="Arial" w:hAnsi="Arial" w:cs="Arial"/>
                <w:spacing w:val="-3"/>
              </w:rPr>
              <w:t xml:space="preserve"> </w:t>
            </w:r>
            <w:r w:rsidRPr="00D75E76">
              <w:rPr>
                <w:rFonts w:ascii="Arial" w:hAnsi="Arial" w:cs="Arial"/>
                <w:spacing w:val="-2"/>
              </w:rPr>
              <w:t>m</w:t>
            </w:r>
            <w:r w:rsidRPr="00D75E76">
              <w:rPr>
                <w:rFonts w:ascii="Arial" w:hAnsi="Arial" w:cs="Arial"/>
                <w:spacing w:val="2"/>
              </w:rPr>
              <w:t>a</w:t>
            </w:r>
            <w:r w:rsidRPr="00D75E76">
              <w:rPr>
                <w:rFonts w:ascii="Arial" w:hAnsi="Arial" w:cs="Arial"/>
                <w:spacing w:val="-2"/>
              </w:rPr>
              <w:t>n</w:t>
            </w:r>
            <w:r w:rsidRPr="00D75E76">
              <w:rPr>
                <w:rFonts w:ascii="Arial" w:hAnsi="Arial" w:cs="Arial"/>
              </w:rPr>
              <w:t>a</w:t>
            </w:r>
            <w:r w:rsidRPr="00D75E76">
              <w:rPr>
                <w:rFonts w:ascii="Arial" w:hAnsi="Arial" w:cs="Arial"/>
                <w:spacing w:val="-2"/>
              </w:rPr>
              <w:t>g</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ec</w:t>
            </w:r>
            <w:r w:rsidRPr="00D75E76">
              <w:rPr>
                <w:rFonts w:ascii="Arial" w:hAnsi="Arial" w:cs="Arial"/>
                <w:spacing w:val="1"/>
              </w:rPr>
              <w:t>h</w:t>
            </w:r>
            <w:r w:rsidRPr="00D75E76">
              <w:rPr>
                <w:rFonts w:ascii="Arial" w:hAnsi="Arial" w:cs="Arial"/>
                <w:spacing w:val="-2"/>
              </w:rPr>
              <w:t>n</w:t>
            </w:r>
            <w:r w:rsidRPr="00D75E76">
              <w:rPr>
                <w:rFonts w:ascii="Arial" w:hAnsi="Arial" w:cs="Arial"/>
                <w:spacing w:val="2"/>
              </w:rPr>
              <w:t>i</w:t>
            </w:r>
            <w:r w:rsidRPr="00D75E76">
              <w:rPr>
                <w:rFonts w:ascii="Arial" w:hAnsi="Arial" w:cs="Arial"/>
                <w:spacing w:val="1"/>
              </w:rPr>
              <w:t>q</w:t>
            </w:r>
            <w:r w:rsidRPr="00D75E76">
              <w:rPr>
                <w:rFonts w:ascii="Arial" w:hAnsi="Arial" w:cs="Arial"/>
                <w:spacing w:val="-2"/>
              </w:rPr>
              <w:t>u</w:t>
            </w:r>
            <w:r w:rsidRPr="00D75E76">
              <w:rPr>
                <w:rFonts w:ascii="Arial" w:hAnsi="Arial" w:cs="Arial"/>
              </w:rPr>
              <w:t>e</w:t>
            </w:r>
            <w:r w:rsidRPr="00D75E76">
              <w:rPr>
                <w:rFonts w:ascii="Arial" w:hAnsi="Arial" w:cs="Arial"/>
                <w:spacing w:val="-1"/>
              </w:rPr>
              <w:t>s</w:t>
            </w:r>
            <w:r w:rsidRPr="00D75E76">
              <w:rPr>
                <w:rFonts w:ascii="Arial" w:hAnsi="Arial" w:cs="Arial"/>
              </w:rPr>
              <w:t>.</w:t>
            </w:r>
          </w:p>
          <w:p w14:paraId="61F8D8E8" w14:textId="77777777" w:rsidR="003E347A" w:rsidRPr="00D75E76" w:rsidRDefault="003E347A" w:rsidP="009273E5">
            <w:pPr>
              <w:kinsoku w:val="0"/>
              <w:overflowPunct w:val="0"/>
              <w:rPr>
                <w:rFonts w:ascii="Arial" w:hAnsi="Arial" w:cs="Arial"/>
                <w:sz w:val="11"/>
                <w:szCs w:val="11"/>
              </w:rPr>
            </w:pPr>
          </w:p>
          <w:p w14:paraId="22A63A03" w14:textId="77777777" w:rsidR="003E347A" w:rsidRPr="00D75E76" w:rsidRDefault="003E347A" w:rsidP="00BE06F0">
            <w:pPr>
              <w:pStyle w:val="BodyText"/>
              <w:kinsoku w:val="0"/>
              <w:overflowPunct w:val="0"/>
              <w:ind w:right="-125" w:firstLine="0"/>
              <w:rPr>
                <w:rFonts w:ascii="Arial" w:hAnsi="Arial" w:cs="Arial"/>
              </w:rPr>
            </w:pPr>
            <w:r w:rsidRPr="00D75E76">
              <w:rPr>
                <w:rFonts w:ascii="Arial" w:hAnsi="Arial" w:cs="Arial"/>
                <w:spacing w:val="1"/>
              </w:rPr>
              <w:t>Wo</w:t>
            </w:r>
            <w:r w:rsidRPr="00D75E76">
              <w:rPr>
                <w:rFonts w:ascii="Arial" w:hAnsi="Arial" w:cs="Arial"/>
              </w:rPr>
              <w:t>r</w:t>
            </w:r>
            <w:r w:rsidRPr="00D75E76">
              <w:rPr>
                <w:rFonts w:ascii="Arial" w:hAnsi="Arial" w:cs="Arial"/>
                <w:spacing w:val="-2"/>
              </w:rPr>
              <w:t>k</w:t>
            </w:r>
            <w:r w:rsidRPr="00D75E76">
              <w:rPr>
                <w:rFonts w:ascii="Arial" w:hAnsi="Arial" w:cs="Arial"/>
                <w:spacing w:val="-1"/>
              </w:rPr>
              <w:t>i</w:t>
            </w:r>
            <w:r w:rsidRPr="00D75E76">
              <w:rPr>
                <w:rFonts w:ascii="Arial" w:hAnsi="Arial" w:cs="Arial"/>
                <w:spacing w:val="-2"/>
              </w:rPr>
              <w:t>n</w:t>
            </w:r>
            <w:r w:rsidRPr="00D75E76">
              <w:rPr>
                <w:rFonts w:ascii="Arial" w:hAnsi="Arial" w:cs="Arial"/>
              </w:rPr>
              <w:t>g</w:t>
            </w:r>
            <w:r w:rsidRPr="00D75E76">
              <w:rPr>
                <w:rFonts w:ascii="Arial" w:hAnsi="Arial" w:cs="Arial"/>
                <w:spacing w:val="-4"/>
              </w:rPr>
              <w:t xml:space="preserve"> </w:t>
            </w:r>
            <w:r w:rsidRPr="00D75E76">
              <w:rPr>
                <w:rFonts w:ascii="Arial" w:hAnsi="Arial" w:cs="Arial"/>
                <w:spacing w:val="-2"/>
              </w:rPr>
              <w:t>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3"/>
              </w:rPr>
              <w:t>d</w:t>
            </w:r>
            <w:r w:rsidRPr="00D75E76">
              <w:rPr>
                <w:rFonts w:ascii="Arial" w:hAnsi="Arial" w:cs="Arial"/>
                <w:spacing w:val="-2"/>
              </w:rPr>
              <w:t>g</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rPr>
              <w:t>a</w:t>
            </w:r>
            <w:r w:rsidRPr="00D75E76">
              <w:rPr>
                <w:rFonts w:ascii="Arial" w:hAnsi="Arial" w:cs="Arial"/>
                <w:spacing w:val="-4"/>
              </w:rPr>
              <w:t xml:space="preserve"> </w:t>
            </w:r>
            <w:r w:rsidRPr="00D75E76">
              <w:rPr>
                <w:rFonts w:ascii="Arial" w:hAnsi="Arial" w:cs="Arial"/>
              </w:rPr>
              <w:t>ra</w:t>
            </w:r>
            <w:r w:rsidRPr="00D75E76">
              <w:rPr>
                <w:rFonts w:ascii="Arial" w:hAnsi="Arial" w:cs="Arial"/>
                <w:spacing w:val="1"/>
              </w:rPr>
              <w:t>ng</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rPr>
              <w:t>IT</w:t>
            </w:r>
            <w:r w:rsidRPr="00D75E76">
              <w:rPr>
                <w:rFonts w:ascii="Arial" w:hAnsi="Arial" w:cs="Arial"/>
                <w:spacing w:val="-2"/>
              </w:rPr>
              <w:t xml:space="preserve"> </w:t>
            </w:r>
            <w:r w:rsidRPr="00D75E76">
              <w:rPr>
                <w:rFonts w:ascii="Arial" w:hAnsi="Arial" w:cs="Arial"/>
                <w:spacing w:val="-1"/>
              </w:rPr>
              <w:t>s</w:t>
            </w:r>
            <w:r w:rsidRPr="00D75E76">
              <w:rPr>
                <w:rFonts w:ascii="Arial" w:hAnsi="Arial" w:cs="Arial"/>
                <w:spacing w:val="-5"/>
              </w:rPr>
              <w:t>y</w:t>
            </w:r>
            <w:r w:rsidRPr="00D75E76">
              <w:rPr>
                <w:rFonts w:ascii="Arial" w:hAnsi="Arial" w:cs="Arial"/>
                <w:spacing w:val="-1"/>
              </w:rPr>
              <w:t>st</w:t>
            </w:r>
            <w:r w:rsidRPr="00D75E76">
              <w:rPr>
                <w:rFonts w:ascii="Arial" w:hAnsi="Arial" w:cs="Arial"/>
                <w:spacing w:val="2"/>
              </w:rPr>
              <w:t>e</w:t>
            </w:r>
            <w:r w:rsidRPr="00D75E76">
              <w:rPr>
                <w:rFonts w:ascii="Arial" w:hAnsi="Arial" w:cs="Arial"/>
                <w:spacing w:val="-2"/>
              </w:rPr>
              <w:t>m</w:t>
            </w:r>
            <w:r w:rsidRPr="00D75E76">
              <w:rPr>
                <w:rFonts w:ascii="Arial" w:hAnsi="Arial" w:cs="Arial"/>
                <w:spacing w:val="-1"/>
              </w:rPr>
              <w:t>s</w:t>
            </w:r>
            <w:r w:rsidRPr="00D75E76">
              <w:rPr>
                <w:rFonts w:ascii="Arial" w:hAnsi="Arial" w:cs="Arial"/>
              </w:rPr>
              <w:t>,</w:t>
            </w:r>
            <w:r w:rsidRPr="00D75E76">
              <w:rPr>
                <w:rFonts w:ascii="Arial" w:hAnsi="Arial" w:cs="Arial"/>
                <w:spacing w:val="-4"/>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rPr>
              <w:t>n</w:t>
            </w:r>
            <w:r w:rsidRPr="00D75E76">
              <w:rPr>
                <w:rFonts w:ascii="Arial" w:hAnsi="Arial" w:cs="Arial"/>
                <w:spacing w:val="-5"/>
              </w:rPr>
              <w:t xml:space="preserve"> </w:t>
            </w:r>
            <w:r w:rsidRPr="00D75E76">
              <w:rPr>
                <w:rFonts w:ascii="Arial" w:hAnsi="Arial" w:cs="Arial"/>
                <w:spacing w:val="1"/>
              </w:rPr>
              <w:t>p</w:t>
            </w:r>
            <w:r w:rsidRPr="00D75E76">
              <w:rPr>
                <w:rFonts w:ascii="Arial" w:hAnsi="Arial" w:cs="Arial"/>
              </w:rPr>
              <w:t>ar</w:t>
            </w:r>
            <w:r w:rsidRPr="00D75E76">
              <w:rPr>
                <w:rFonts w:ascii="Arial" w:hAnsi="Arial" w:cs="Arial"/>
                <w:spacing w:val="-1"/>
              </w:rPr>
              <w:t>ti</w:t>
            </w:r>
            <w:r w:rsidRPr="00D75E76">
              <w:rPr>
                <w:rFonts w:ascii="Arial" w:hAnsi="Arial" w:cs="Arial"/>
              </w:rPr>
              <w:t>c</w:t>
            </w:r>
            <w:r w:rsidRPr="00D75E76">
              <w:rPr>
                <w:rFonts w:ascii="Arial" w:hAnsi="Arial" w:cs="Arial"/>
                <w:spacing w:val="1"/>
              </w:rPr>
              <w:t>u</w:t>
            </w:r>
            <w:r w:rsidRPr="00D75E76">
              <w:rPr>
                <w:rFonts w:ascii="Arial" w:hAnsi="Arial" w:cs="Arial"/>
                <w:spacing w:val="-1"/>
              </w:rPr>
              <w:t>l</w:t>
            </w:r>
            <w:r w:rsidRPr="00D75E76">
              <w:rPr>
                <w:rFonts w:ascii="Arial" w:hAnsi="Arial" w:cs="Arial"/>
              </w:rPr>
              <w:t>ar</w:t>
            </w:r>
            <w:r w:rsidRPr="00D75E76">
              <w:rPr>
                <w:rFonts w:ascii="Arial" w:hAnsi="Arial" w:cs="Arial"/>
                <w:spacing w:val="-4"/>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2"/>
              </w:rPr>
              <w:t>o</w:t>
            </w:r>
            <w:r w:rsidRPr="00D75E76">
              <w:rPr>
                <w:rFonts w:ascii="Arial" w:hAnsi="Arial" w:cs="Arial"/>
                <w:spacing w:val="2"/>
              </w:rPr>
              <w:t>j</w:t>
            </w:r>
            <w:r w:rsidRPr="00D75E76">
              <w:rPr>
                <w:rFonts w:ascii="Arial" w:hAnsi="Arial" w:cs="Arial"/>
              </w:rPr>
              <w:t>ect</w:t>
            </w:r>
            <w:r w:rsidRPr="00D75E76">
              <w:rPr>
                <w:rFonts w:ascii="Arial" w:hAnsi="Arial" w:cs="Arial"/>
                <w:spacing w:val="-5"/>
              </w:rPr>
              <w:t xml:space="preserve"> </w:t>
            </w:r>
            <w:r w:rsidR="00BE06F0">
              <w:rPr>
                <w:rFonts w:ascii="Arial" w:hAnsi="Arial" w:cs="Arial"/>
                <w:spacing w:val="-5"/>
              </w:rPr>
              <w:t>p</w:t>
            </w:r>
            <w:r w:rsidRPr="00D75E76">
              <w:rPr>
                <w:rFonts w:ascii="Arial" w:hAnsi="Arial" w:cs="Arial"/>
                <w:spacing w:val="-1"/>
              </w:rPr>
              <w:t>l</w:t>
            </w:r>
            <w:r w:rsidRPr="00D75E76">
              <w:rPr>
                <w:rFonts w:ascii="Arial" w:hAnsi="Arial" w:cs="Arial"/>
              </w:rPr>
              <w:t>a</w:t>
            </w:r>
            <w:r w:rsidRPr="00D75E76">
              <w:rPr>
                <w:rFonts w:ascii="Arial" w:hAnsi="Arial" w:cs="Arial"/>
                <w:spacing w:val="-2"/>
              </w:rPr>
              <w:t>nn</w:t>
            </w:r>
            <w:r w:rsidRPr="00D75E76">
              <w:rPr>
                <w:rFonts w:ascii="Arial" w:hAnsi="Arial" w:cs="Arial"/>
                <w:spacing w:val="-1"/>
              </w:rPr>
              <w:t>i</w:t>
            </w:r>
            <w:r w:rsidRPr="00D75E76">
              <w:rPr>
                <w:rFonts w:ascii="Arial" w:hAnsi="Arial" w:cs="Arial"/>
                <w:spacing w:val="1"/>
              </w:rPr>
              <w:t>n</w:t>
            </w:r>
            <w:r w:rsidRPr="00D75E76">
              <w:rPr>
                <w:rFonts w:ascii="Arial" w:hAnsi="Arial" w:cs="Arial"/>
                <w:spacing w:val="-2"/>
              </w:rPr>
              <w:t>g</w:t>
            </w:r>
            <w:r w:rsidRPr="00D75E76">
              <w:rPr>
                <w:rFonts w:ascii="Arial" w:hAnsi="Arial" w:cs="Arial"/>
              </w:rPr>
              <w:t>.</w:t>
            </w:r>
          </w:p>
          <w:p w14:paraId="5E0C56FC" w14:textId="77777777" w:rsidR="003E347A" w:rsidRPr="00D75E76" w:rsidRDefault="003E347A" w:rsidP="009273E5">
            <w:pPr>
              <w:kinsoku w:val="0"/>
              <w:overflowPunct w:val="0"/>
              <w:rPr>
                <w:rFonts w:ascii="Arial" w:hAnsi="Arial" w:cs="Arial"/>
                <w:sz w:val="12"/>
                <w:szCs w:val="12"/>
              </w:rPr>
            </w:pPr>
          </w:p>
          <w:p w14:paraId="1A71EFD8" w14:textId="77777777" w:rsidR="003E347A" w:rsidRPr="00D75E76" w:rsidRDefault="003E347A" w:rsidP="009273E5">
            <w:pPr>
              <w:pStyle w:val="BodyText"/>
              <w:kinsoku w:val="0"/>
              <w:overflowPunct w:val="0"/>
              <w:ind w:right="107" w:firstLine="0"/>
              <w:rPr>
                <w:rFonts w:ascii="Arial" w:hAnsi="Arial" w:cs="Arial"/>
              </w:rPr>
            </w:pPr>
            <w:r w:rsidRPr="00D75E76">
              <w:rPr>
                <w:rFonts w:ascii="Arial" w:hAnsi="Arial" w:cs="Arial"/>
                <w:spacing w:val="-1"/>
              </w:rPr>
              <w:t>S</w:t>
            </w:r>
            <w:r w:rsidRPr="00D75E76">
              <w:rPr>
                <w:rFonts w:ascii="Arial" w:hAnsi="Arial" w:cs="Arial"/>
              </w:rPr>
              <w:t>e</w:t>
            </w:r>
            <w:r w:rsidRPr="00D75E76">
              <w:rPr>
                <w:rFonts w:ascii="Arial" w:hAnsi="Arial" w:cs="Arial"/>
                <w:spacing w:val="-1"/>
              </w:rPr>
              <w:t>l</w:t>
            </w:r>
            <w:r w:rsidRPr="00D75E76">
              <w:rPr>
                <w:rFonts w:ascii="Arial" w:hAnsi="Arial" w:cs="Arial"/>
              </w:rPr>
              <w:t>f-</w:t>
            </w:r>
            <w:r w:rsidRPr="00D75E76">
              <w:rPr>
                <w:rFonts w:ascii="Arial" w:hAnsi="Arial" w:cs="Arial"/>
                <w:spacing w:val="-2"/>
              </w:rPr>
              <w:t>g</w:t>
            </w:r>
            <w:r w:rsidRPr="00D75E76">
              <w:rPr>
                <w:rFonts w:ascii="Arial" w:hAnsi="Arial" w:cs="Arial"/>
              </w:rPr>
              <w:t>e</w:t>
            </w:r>
            <w:r w:rsidRPr="00D75E76">
              <w:rPr>
                <w:rFonts w:ascii="Arial" w:hAnsi="Arial" w:cs="Arial"/>
                <w:spacing w:val="-2"/>
              </w:rPr>
              <w:t>n</w:t>
            </w:r>
            <w:r w:rsidRPr="00D75E76">
              <w:rPr>
                <w:rFonts w:ascii="Arial" w:hAnsi="Arial" w:cs="Arial"/>
              </w:rPr>
              <w:t>era</w:t>
            </w:r>
            <w:r w:rsidRPr="00D75E76">
              <w:rPr>
                <w:rFonts w:ascii="Arial" w:hAnsi="Arial" w:cs="Arial"/>
                <w:spacing w:val="-1"/>
              </w:rPr>
              <w:t>ti</w:t>
            </w:r>
            <w:r w:rsidRPr="00D75E76">
              <w:rPr>
                <w:rFonts w:ascii="Arial" w:hAnsi="Arial" w:cs="Arial"/>
                <w:spacing w:val="3"/>
              </w:rPr>
              <w:t>o</w:t>
            </w:r>
            <w:r w:rsidRPr="00D75E76">
              <w:rPr>
                <w:rFonts w:ascii="Arial" w:hAnsi="Arial" w:cs="Arial"/>
              </w:rPr>
              <w:t>n</w:t>
            </w:r>
            <w:r w:rsidRPr="00D75E76">
              <w:rPr>
                <w:rFonts w:ascii="Arial" w:hAnsi="Arial" w:cs="Arial"/>
                <w:spacing w:val="8"/>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11"/>
              </w:rPr>
              <w:t xml:space="preserve"> </w:t>
            </w:r>
            <w:r w:rsidRPr="00D75E76">
              <w:rPr>
                <w:rFonts w:ascii="Arial" w:hAnsi="Arial" w:cs="Arial"/>
                <w:spacing w:val="-3"/>
              </w:rPr>
              <w:t>w</w:t>
            </w:r>
            <w:r w:rsidRPr="00D75E76">
              <w:rPr>
                <w:rFonts w:ascii="Arial" w:hAnsi="Arial" w:cs="Arial"/>
                <w:spacing w:val="1"/>
              </w:rPr>
              <w:t>o</w:t>
            </w:r>
            <w:r w:rsidRPr="00D75E76">
              <w:rPr>
                <w:rFonts w:ascii="Arial" w:hAnsi="Arial" w:cs="Arial"/>
              </w:rPr>
              <w:t>rk</w:t>
            </w:r>
            <w:r w:rsidRPr="00D75E76">
              <w:rPr>
                <w:rFonts w:ascii="Arial" w:hAnsi="Arial" w:cs="Arial"/>
                <w:spacing w:val="11"/>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4"/>
              </w:rPr>
              <w:t xml:space="preserve"> </w:t>
            </w:r>
            <w:r w:rsidRPr="00D75E76">
              <w:rPr>
                <w:rFonts w:ascii="Arial" w:hAnsi="Arial" w:cs="Arial"/>
                <w:spacing w:val="-2"/>
              </w:rPr>
              <w:t>u</w:t>
            </w:r>
            <w:r w:rsidRPr="00D75E76">
              <w:rPr>
                <w:rFonts w:ascii="Arial" w:hAnsi="Arial" w:cs="Arial"/>
                <w:spacing w:val="-1"/>
              </w:rPr>
              <w:t>s</w:t>
            </w:r>
            <w:r w:rsidRPr="00D75E76">
              <w:rPr>
                <w:rFonts w:ascii="Arial" w:hAnsi="Arial" w:cs="Arial"/>
              </w:rPr>
              <w:t>e</w:t>
            </w:r>
            <w:r w:rsidRPr="00D75E76">
              <w:rPr>
                <w:rFonts w:ascii="Arial" w:hAnsi="Arial" w:cs="Arial"/>
                <w:spacing w:val="10"/>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9"/>
              </w:rPr>
              <w:t xml:space="preserve"> </w:t>
            </w:r>
            <w:r w:rsidRPr="00D75E76">
              <w:rPr>
                <w:rFonts w:ascii="Arial" w:hAnsi="Arial" w:cs="Arial"/>
              </w:rPr>
              <w:t>a</w:t>
            </w:r>
            <w:r w:rsidRPr="00D75E76">
              <w:rPr>
                <w:rFonts w:ascii="Arial" w:hAnsi="Arial" w:cs="Arial"/>
                <w:spacing w:val="12"/>
              </w:rPr>
              <w:t xml:space="preserve"> </w:t>
            </w:r>
            <w:r w:rsidRPr="00D75E76">
              <w:rPr>
                <w:rFonts w:ascii="Arial" w:hAnsi="Arial" w:cs="Arial"/>
                <w:spacing w:val="1"/>
              </w:rPr>
              <w:t>h</w:t>
            </w:r>
            <w:r w:rsidRPr="00D75E76">
              <w:rPr>
                <w:rFonts w:ascii="Arial" w:hAnsi="Arial" w:cs="Arial"/>
                <w:spacing w:val="-1"/>
              </w:rPr>
              <w:t>i</w:t>
            </w:r>
            <w:r w:rsidRPr="00D75E76">
              <w:rPr>
                <w:rFonts w:ascii="Arial" w:hAnsi="Arial" w:cs="Arial"/>
                <w:spacing w:val="1"/>
              </w:rPr>
              <w:t>g</w:t>
            </w:r>
            <w:r w:rsidRPr="00D75E76">
              <w:rPr>
                <w:rFonts w:ascii="Arial" w:hAnsi="Arial" w:cs="Arial"/>
              </w:rPr>
              <w:t>h</w:t>
            </w:r>
            <w:r w:rsidRPr="00D75E76">
              <w:rPr>
                <w:rFonts w:ascii="Arial" w:hAnsi="Arial" w:cs="Arial"/>
                <w:spacing w:val="9"/>
              </w:rPr>
              <w:t xml:space="preserve"> </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g</w:t>
            </w:r>
            <w:r w:rsidRPr="00D75E76">
              <w:rPr>
                <w:rFonts w:ascii="Arial" w:hAnsi="Arial" w:cs="Arial"/>
              </w:rPr>
              <w:t>ree</w:t>
            </w:r>
            <w:r w:rsidRPr="00D75E76">
              <w:rPr>
                <w:rFonts w:ascii="Arial" w:hAnsi="Arial" w:cs="Arial"/>
                <w:spacing w:val="10"/>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11"/>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1"/>
              </w:rPr>
              <w:t>iti</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rPr>
              <w:t>e</w:t>
            </w:r>
            <w:r w:rsidRPr="00D75E76">
              <w:rPr>
                <w:rFonts w:ascii="Arial" w:hAnsi="Arial" w:cs="Arial"/>
                <w:spacing w:val="10"/>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2"/>
              </w:rPr>
              <w:t xml:space="preserve"> </w:t>
            </w:r>
            <w:r w:rsidRPr="00D75E76">
              <w:rPr>
                <w:rFonts w:ascii="Arial" w:hAnsi="Arial" w:cs="Arial"/>
                <w:spacing w:val="2"/>
              </w:rPr>
              <w:t>a</w:t>
            </w:r>
            <w:r w:rsidRPr="00D75E76">
              <w:rPr>
                <w:rFonts w:ascii="Arial" w:hAnsi="Arial" w:cs="Arial"/>
                <w:spacing w:val="-2"/>
              </w:rPr>
              <w:t>u</w:t>
            </w:r>
            <w:r w:rsidRPr="00D75E76">
              <w:rPr>
                <w:rFonts w:ascii="Arial" w:hAnsi="Arial" w:cs="Arial"/>
                <w:spacing w:val="-1"/>
              </w:rPr>
              <w:t>t</w:t>
            </w:r>
            <w:r w:rsidRPr="00D75E76">
              <w:rPr>
                <w:rFonts w:ascii="Arial" w:hAnsi="Arial" w:cs="Arial"/>
                <w:spacing w:val="1"/>
              </w:rPr>
              <w:t>o</w:t>
            </w:r>
            <w:r w:rsidRPr="00D75E76">
              <w:rPr>
                <w:rFonts w:ascii="Arial" w:hAnsi="Arial" w:cs="Arial"/>
                <w:spacing w:val="-2"/>
              </w:rPr>
              <w:t>n</w:t>
            </w:r>
            <w:r w:rsidRPr="00D75E76">
              <w:rPr>
                <w:rFonts w:ascii="Arial" w:hAnsi="Arial" w:cs="Arial"/>
                <w:spacing w:val="3"/>
              </w:rPr>
              <w:t>o</w:t>
            </w:r>
            <w:r w:rsidRPr="00D75E76">
              <w:rPr>
                <w:rFonts w:ascii="Arial" w:hAnsi="Arial" w:cs="Arial"/>
                <w:spacing w:val="-2"/>
              </w:rPr>
              <w:t>m</w:t>
            </w:r>
            <w:r w:rsidRPr="00D75E76">
              <w:rPr>
                <w:rFonts w:ascii="Arial" w:hAnsi="Arial" w:cs="Arial"/>
              </w:rPr>
              <w:t>y</w:t>
            </w:r>
            <w:r w:rsidRPr="00D75E76">
              <w:rPr>
                <w:rFonts w:ascii="Arial" w:hAnsi="Arial" w:cs="Arial"/>
                <w:spacing w:val="11"/>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2"/>
              </w:rPr>
              <w:t xml:space="preserve"> </w:t>
            </w:r>
            <w:r w:rsidRPr="00D75E76">
              <w:rPr>
                <w:rFonts w:ascii="Arial" w:hAnsi="Arial" w:cs="Arial"/>
              </w:rPr>
              <w:t>a</w:t>
            </w:r>
            <w:r w:rsidRPr="00D75E76">
              <w:rPr>
                <w:rFonts w:ascii="Arial" w:hAnsi="Arial" w:cs="Arial"/>
                <w:spacing w:val="2"/>
              </w:rPr>
              <w:t>c</w:t>
            </w:r>
            <w:r w:rsidRPr="00D75E76">
              <w:rPr>
                <w:rFonts w:ascii="Arial" w:hAnsi="Arial" w:cs="Arial"/>
                <w:spacing w:val="-2"/>
              </w:rPr>
              <w:t>h</w:t>
            </w:r>
            <w:r w:rsidRPr="00D75E76">
              <w:rPr>
                <w:rFonts w:ascii="Arial" w:hAnsi="Arial" w:cs="Arial"/>
                <w:spacing w:val="-1"/>
              </w:rPr>
              <w:t>i</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4"/>
              </w:rPr>
              <w:t xml:space="preserve"> </w:t>
            </w:r>
            <w:r w:rsidRPr="00D75E76">
              <w:rPr>
                <w:rFonts w:ascii="Arial" w:hAnsi="Arial" w:cs="Arial"/>
                <w:spacing w:val="1"/>
              </w:rPr>
              <w:t>p</w:t>
            </w:r>
            <w:r w:rsidRPr="00D75E76">
              <w:rPr>
                <w:rFonts w:ascii="Arial" w:hAnsi="Arial" w:cs="Arial"/>
              </w:rPr>
              <w:t>er</w:t>
            </w:r>
            <w:r w:rsidRPr="00D75E76">
              <w:rPr>
                <w:rFonts w:ascii="Arial" w:hAnsi="Arial" w:cs="Arial"/>
                <w:spacing w:val="-1"/>
              </w:rPr>
              <w:t>s</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10"/>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1"/>
              </w:rPr>
              <w:t xml:space="preserve"> </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g</w:t>
            </w:r>
            <w:r w:rsidRPr="00D75E76">
              <w:rPr>
                <w:rFonts w:ascii="Arial" w:hAnsi="Arial" w:cs="Arial"/>
              </w:rPr>
              <w:t>a</w:t>
            </w:r>
            <w:r w:rsidRPr="00D75E76">
              <w:rPr>
                <w:rFonts w:ascii="Arial" w:hAnsi="Arial" w:cs="Arial"/>
                <w:spacing w:val="-2"/>
              </w:rPr>
              <w:t>n</w:t>
            </w:r>
            <w:r w:rsidRPr="00D75E76">
              <w:rPr>
                <w:rFonts w:ascii="Arial" w:hAnsi="Arial" w:cs="Arial"/>
                <w:spacing w:val="2"/>
              </w:rPr>
              <w:t>i</w:t>
            </w:r>
            <w:r w:rsidRPr="00D75E76">
              <w:rPr>
                <w:rFonts w:ascii="Arial" w:hAnsi="Arial" w:cs="Arial"/>
                <w:spacing w:val="-1"/>
              </w:rPr>
              <w:t>s</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spacing w:val="2"/>
              </w:rPr>
              <w:t>a</w:t>
            </w:r>
            <w:r w:rsidRPr="00D75E76">
              <w:rPr>
                <w:rFonts w:ascii="Arial" w:hAnsi="Arial" w:cs="Arial"/>
              </w:rPr>
              <w:t>l</w:t>
            </w:r>
            <w:r w:rsidRPr="00D75E76">
              <w:rPr>
                <w:rFonts w:ascii="Arial" w:hAnsi="Arial" w:cs="Arial"/>
                <w:w w:val="99"/>
              </w:rPr>
              <w:t xml:space="preserve"> </w:t>
            </w:r>
            <w:r w:rsidRPr="00D75E76">
              <w:rPr>
                <w:rFonts w:ascii="Arial" w:hAnsi="Arial" w:cs="Arial"/>
                <w:spacing w:val="1"/>
              </w:rPr>
              <w:t>o</w:t>
            </w:r>
            <w:r w:rsidRPr="00D75E76">
              <w:rPr>
                <w:rFonts w:ascii="Arial" w:hAnsi="Arial" w:cs="Arial"/>
                <w:spacing w:val="-2"/>
              </w:rPr>
              <w:t>b</w:t>
            </w:r>
            <w:r w:rsidRPr="00D75E76">
              <w:rPr>
                <w:rFonts w:ascii="Arial" w:hAnsi="Arial" w:cs="Arial"/>
                <w:spacing w:val="2"/>
              </w:rPr>
              <w:t>j</w:t>
            </w:r>
            <w:r w:rsidRPr="00D75E76">
              <w:rPr>
                <w:rFonts w:ascii="Arial" w:hAnsi="Arial" w:cs="Arial"/>
              </w:rPr>
              <w:t>ec</w:t>
            </w:r>
            <w:r w:rsidRPr="00D75E76">
              <w:rPr>
                <w:rFonts w:ascii="Arial" w:hAnsi="Arial" w:cs="Arial"/>
                <w:spacing w:val="-1"/>
              </w:rPr>
              <w:t>ti</w:t>
            </w:r>
            <w:r w:rsidRPr="00D75E76">
              <w:rPr>
                <w:rFonts w:ascii="Arial" w:hAnsi="Arial" w:cs="Arial"/>
                <w:spacing w:val="-2"/>
              </w:rPr>
              <w:t>v</w:t>
            </w:r>
            <w:r w:rsidRPr="00D75E76">
              <w:rPr>
                <w:rFonts w:ascii="Arial" w:hAnsi="Arial" w:cs="Arial"/>
              </w:rPr>
              <w:t>e</w:t>
            </w:r>
            <w:r w:rsidRPr="00D75E76">
              <w:rPr>
                <w:rFonts w:ascii="Arial" w:hAnsi="Arial" w:cs="Arial"/>
                <w:spacing w:val="-1"/>
              </w:rPr>
              <w:t>s</w:t>
            </w:r>
            <w:r w:rsidRPr="00D75E76">
              <w:rPr>
                <w:rFonts w:ascii="Arial" w:hAnsi="Arial" w:cs="Arial"/>
              </w:rPr>
              <w:t>.</w:t>
            </w:r>
          </w:p>
          <w:p w14:paraId="200AF355" w14:textId="77777777" w:rsidR="003E347A" w:rsidRPr="00D75E76" w:rsidRDefault="003E347A" w:rsidP="009273E5">
            <w:pPr>
              <w:kinsoku w:val="0"/>
              <w:overflowPunct w:val="0"/>
              <w:rPr>
                <w:rFonts w:ascii="Arial" w:hAnsi="Arial" w:cs="Arial"/>
                <w:sz w:val="11"/>
                <w:szCs w:val="11"/>
              </w:rPr>
            </w:pPr>
          </w:p>
          <w:p w14:paraId="5F25D0C1" w14:textId="77777777" w:rsidR="003E347A" w:rsidRPr="00D75E76" w:rsidRDefault="003E347A" w:rsidP="009273E5">
            <w:pPr>
              <w:pStyle w:val="BodyText"/>
              <w:kinsoku w:val="0"/>
              <w:overflowPunct w:val="0"/>
              <w:ind w:right="107" w:firstLine="0"/>
              <w:rPr>
                <w:rFonts w:ascii="Arial" w:hAnsi="Arial" w:cs="Arial"/>
              </w:rPr>
            </w:pPr>
            <w:r w:rsidRPr="00D75E76">
              <w:rPr>
                <w:rFonts w:ascii="Arial" w:hAnsi="Arial" w:cs="Arial"/>
              </w:rPr>
              <w:t>Ha</w:t>
            </w:r>
            <w:r w:rsidRPr="00D75E76">
              <w:rPr>
                <w:rFonts w:ascii="Arial" w:hAnsi="Arial" w:cs="Arial"/>
                <w:spacing w:val="-2"/>
              </w:rPr>
              <w:t>v</w:t>
            </w:r>
            <w:r w:rsidRPr="00D75E76">
              <w:rPr>
                <w:rFonts w:ascii="Arial" w:hAnsi="Arial" w:cs="Arial"/>
              </w:rPr>
              <w:t>e</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3"/>
              </w:rPr>
              <w:t>w</w:t>
            </w:r>
            <w:r w:rsidRPr="00D75E76">
              <w:rPr>
                <w:rFonts w:ascii="Arial" w:hAnsi="Arial" w:cs="Arial"/>
              </w:rPr>
              <w:t>are</w:t>
            </w:r>
            <w:r w:rsidRPr="00D75E76">
              <w:rPr>
                <w:rFonts w:ascii="Arial" w:hAnsi="Arial" w:cs="Arial"/>
                <w:spacing w:val="-2"/>
              </w:rPr>
              <w:t>n</w:t>
            </w:r>
            <w:r w:rsidRPr="00D75E76">
              <w:rPr>
                <w:rFonts w:ascii="Arial" w:hAnsi="Arial" w:cs="Arial"/>
              </w:rPr>
              <w:t>e</w:t>
            </w:r>
            <w:r w:rsidRPr="00D75E76">
              <w:rPr>
                <w:rFonts w:ascii="Arial" w:hAnsi="Arial" w:cs="Arial"/>
                <w:spacing w:val="1"/>
              </w:rPr>
              <w:t>s</w:t>
            </w:r>
            <w:r w:rsidRPr="00D75E76">
              <w:rPr>
                <w:rFonts w:ascii="Arial" w:hAnsi="Arial" w:cs="Arial"/>
              </w:rPr>
              <w:t>s</w:t>
            </w:r>
            <w:r w:rsidRPr="00D75E76">
              <w:rPr>
                <w:rFonts w:ascii="Arial" w:hAnsi="Arial" w:cs="Arial"/>
                <w:spacing w:val="6"/>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rPr>
              <w:t>an</w:t>
            </w:r>
            <w:r w:rsidRPr="00D75E76">
              <w:rPr>
                <w:rFonts w:ascii="Arial" w:hAnsi="Arial" w:cs="Arial"/>
                <w:spacing w:val="8"/>
              </w:rPr>
              <w:t xml:space="preserve"> </w:t>
            </w:r>
            <w:r w:rsidRPr="00D75E76">
              <w:rPr>
                <w:rFonts w:ascii="Arial" w:hAnsi="Arial" w:cs="Arial"/>
                <w:spacing w:val="-2"/>
              </w:rPr>
              <w:t>un</w:t>
            </w:r>
            <w:r w:rsidRPr="00D75E76">
              <w:rPr>
                <w:rFonts w:ascii="Arial" w:hAnsi="Arial" w:cs="Arial"/>
                <w:spacing w:val="1"/>
              </w:rPr>
              <w:t>d</w:t>
            </w:r>
            <w:r w:rsidRPr="00D75E76">
              <w:rPr>
                <w:rFonts w:ascii="Arial" w:hAnsi="Arial" w:cs="Arial"/>
              </w:rPr>
              <w:t>e</w:t>
            </w:r>
            <w:r w:rsidRPr="00D75E76">
              <w:rPr>
                <w:rFonts w:ascii="Arial" w:hAnsi="Arial" w:cs="Arial"/>
                <w:spacing w:val="3"/>
              </w:rPr>
              <w:t>r</w:t>
            </w:r>
            <w:r w:rsidRPr="00D75E76">
              <w:rPr>
                <w:rFonts w:ascii="Arial" w:hAnsi="Arial" w:cs="Arial"/>
                <w:spacing w:val="-1"/>
              </w:rPr>
              <w:t>st</w:t>
            </w:r>
            <w:r w:rsidRPr="00D75E76">
              <w:rPr>
                <w:rFonts w:ascii="Arial" w:hAnsi="Arial" w:cs="Arial"/>
              </w:rPr>
              <w:t>a</w:t>
            </w:r>
            <w:r w:rsidRPr="00D75E76">
              <w:rPr>
                <w:rFonts w:ascii="Arial" w:hAnsi="Arial" w:cs="Arial"/>
                <w:spacing w:val="-2"/>
              </w:rPr>
              <w:t>n</w:t>
            </w:r>
            <w:r w:rsidRPr="00D75E76">
              <w:rPr>
                <w:rFonts w:ascii="Arial" w:hAnsi="Arial" w:cs="Arial"/>
                <w:spacing w:val="1"/>
              </w:rPr>
              <w:t>d</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7"/>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8"/>
              </w:rPr>
              <w:t xml:space="preserve"> </w:t>
            </w:r>
            <w:r w:rsidRPr="00D75E76">
              <w:rPr>
                <w:rFonts w:ascii="Arial" w:hAnsi="Arial" w:cs="Arial"/>
                <w:spacing w:val="-2"/>
              </w:rPr>
              <w:t>n</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spacing w:val="2"/>
              </w:rPr>
              <w:t>a</w:t>
            </w:r>
            <w:r w:rsidRPr="00D75E76">
              <w:rPr>
                <w:rFonts w:ascii="Arial" w:hAnsi="Arial" w:cs="Arial"/>
              </w:rPr>
              <w:t>l</w:t>
            </w:r>
            <w:r w:rsidRPr="00D75E76">
              <w:rPr>
                <w:rFonts w:ascii="Arial" w:hAnsi="Arial" w:cs="Arial"/>
                <w:spacing w:val="7"/>
              </w:rPr>
              <w:t xml:space="preserve"> </w:t>
            </w:r>
            <w:r w:rsidRPr="00D75E76">
              <w:rPr>
                <w:rFonts w:ascii="Arial" w:hAnsi="Arial" w:cs="Arial"/>
                <w:spacing w:val="-1"/>
              </w:rPr>
              <w:t>t</w:t>
            </w:r>
            <w:r w:rsidRPr="00D75E76">
              <w:rPr>
                <w:rFonts w:ascii="Arial" w:hAnsi="Arial" w:cs="Arial"/>
              </w:rPr>
              <w:t>ar</w:t>
            </w:r>
            <w:r w:rsidRPr="00D75E76">
              <w:rPr>
                <w:rFonts w:ascii="Arial" w:hAnsi="Arial" w:cs="Arial"/>
                <w:spacing w:val="-2"/>
              </w:rPr>
              <w:t>g</w:t>
            </w:r>
            <w:r w:rsidRPr="00D75E76">
              <w:rPr>
                <w:rFonts w:ascii="Arial" w:hAnsi="Arial" w:cs="Arial"/>
              </w:rPr>
              <w:t>e</w:t>
            </w:r>
            <w:r w:rsidRPr="00D75E76">
              <w:rPr>
                <w:rFonts w:ascii="Arial" w:hAnsi="Arial" w:cs="Arial"/>
                <w:spacing w:val="-1"/>
              </w:rPr>
              <w:t>t</w:t>
            </w:r>
            <w:r w:rsidRPr="00D75E76">
              <w:rPr>
                <w:rFonts w:ascii="Arial" w:hAnsi="Arial" w:cs="Arial"/>
              </w:rPr>
              <w:t>s</w:t>
            </w:r>
            <w:r w:rsidRPr="00D75E76">
              <w:rPr>
                <w:rFonts w:ascii="Arial" w:hAnsi="Arial" w:cs="Arial"/>
                <w:spacing w:val="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spacing w:val="-1"/>
              </w:rPr>
              <w:t>l</w:t>
            </w:r>
            <w:r w:rsidRPr="00D75E76">
              <w:rPr>
                <w:rFonts w:ascii="Arial" w:hAnsi="Arial" w:cs="Arial"/>
                <w:spacing w:val="1"/>
              </w:rPr>
              <w:t>o</w:t>
            </w:r>
            <w:r w:rsidRPr="00D75E76">
              <w:rPr>
                <w:rFonts w:ascii="Arial" w:hAnsi="Arial" w:cs="Arial"/>
              </w:rPr>
              <w:t>cal</w:t>
            </w:r>
            <w:r w:rsidRPr="00D75E76">
              <w:rPr>
                <w:rFonts w:ascii="Arial" w:hAnsi="Arial" w:cs="Arial"/>
                <w:spacing w:val="8"/>
              </w:rPr>
              <w:t xml:space="preserve"> </w:t>
            </w:r>
            <w:r w:rsidRPr="00D75E76">
              <w:rPr>
                <w:rFonts w:ascii="Arial" w:hAnsi="Arial" w:cs="Arial"/>
              </w:rPr>
              <w:t>c</w:t>
            </w:r>
            <w:r w:rsidRPr="00D75E76">
              <w:rPr>
                <w:rFonts w:ascii="Arial" w:hAnsi="Arial" w:cs="Arial"/>
                <w:spacing w:val="1"/>
              </w:rPr>
              <w:t>o</w:t>
            </w:r>
            <w:r w:rsidRPr="00D75E76">
              <w:rPr>
                <w:rFonts w:ascii="Arial" w:hAnsi="Arial" w:cs="Arial"/>
              </w:rPr>
              <w:t>r</w:t>
            </w:r>
            <w:r w:rsidRPr="00D75E76">
              <w:rPr>
                <w:rFonts w:ascii="Arial" w:hAnsi="Arial" w:cs="Arial"/>
                <w:spacing w:val="-2"/>
              </w:rPr>
              <w:t>p</w:t>
            </w:r>
            <w:r w:rsidRPr="00D75E76">
              <w:rPr>
                <w:rFonts w:ascii="Arial" w:hAnsi="Arial" w:cs="Arial"/>
                <w:spacing w:val="1"/>
              </w:rPr>
              <w:t>o</w:t>
            </w:r>
            <w:r w:rsidRPr="00D75E76">
              <w:rPr>
                <w:rFonts w:ascii="Arial" w:hAnsi="Arial" w:cs="Arial"/>
              </w:rPr>
              <w:t>ra</w:t>
            </w:r>
            <w:r w:rsidRPr="00D75E76">
              <w:rPr>
                <w:rFonts w:ascii="Arial" w:hAnsi="Arial" w:cs="Arial"/>
                <w:spacing w:val="-1"/>
              </w:rPr>
              <w:t>t</w:t>
            </w:r>
            <w:r w:rsidRPr="00D75E76">
              <w:rPr>
                <w:rFonts w:ascii="Arial" w:hAnsi="Arial" w:cs="Arial"/>
              </w:rPr>
              <w:t>e</w:t>
            </w:r>
            <w:r w:rsidRPr="00D75E76">
              <w:rPr>
                <w:rFonts w:ascii="Arial" w:hAnsi="Arial" w:cs="Arial"/>
                <w:spacing w:val="7"/>
              </w:rPr>
              <w:t xml:space="preserve"> </w:t>
            </w:r>
            <w:r w:rsidRPr="00D75E76">
              <w:rPr>
                <w:rFonts w:ascii="Arial" w:hAnsi="Arial" w:cs="Arial"/>
                <w:spacing w:val="-2"/>
              </w:rPr>
              <w:t>ob</w:t>
            </w:r>
            <w:r w:rsidRPr="00D75E76">
              <w:rPr>
                <w:rFonts w:ascii="Arial" w:hAnsi="Arial" w:cs="Arial"/>
                <w:spacing w:val="2"/>
              </w:rPr>
              <w:t>j</w:t>
            </w:r>
            <w:r w:rsidRPr="00D75E76">
              <w:rPr>
                <w:rFonts w:ascii="Arial" w:hAnsi="Arial" w:cs="Arial"/>
              </w:rPr>
              <w:t>ec</w:t>
            </w:r>
            <w:r w:rsidRPr="00D75E76">
              <w:rPr>
                <w:rFonts w:ascii="Arial" w:hAnsi="Arial" w:cs="Arial"/>
                <w:spacing w:val="-1"/>
              </w:rPr>
              <w:t>ti</w:t>
            </w:r>
            <w:r w:rsidRPr="00D75E76">
              <w:rPr>
                <w:rFonts w:ascii="Arial" w:hAnsi="Arial" w:cs="Arial"/>
                <w:spacing w:val="-2"/>
              </w:rPr>
              <w:t>v</w:t>
            </w:r>
            <w:r w:rsidRPr="00D75E76">
              <w:rPr>
                <w:rFonts w:ascii="Arial" w:hAnsi="Arial" w:cs="Arial"/>
              </w:rPr>
              <w:t>es</w:t>
            </w:r>
            <w:r w:rsidRPr="00D75E76">
              <w:rPr>
                <w:rFonts w:ascii="Arial" w:hAnsi="Arial" w:cs="Arial"/>
                <w:spacing w:val="6"/>
              </w:rPr>
              <w:t xml:space="preserve"> </w:t>
            </w:r>
            <w:r w:rsidRPr="00D75E76">
              <w:rPr>
                <w:rFonts w:ascii="Arial" w:hAnsi="Arial" w:cs="Arial"/>
              </w:rPr>
              <w:t>as</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9"/>
              </w:rPr>
              <w:t xml:space="preserve"> </w:t>
            </w:r>
            <w:r w:rsidRPr="00D75E76">
              <w:rPr>
                <w:rFonts w:ascii="Arial" w:hAnsi="Arial" w:cs="Arial"/>
              </w:rPr>
              <w:t>e</w:t>
            </w:r>
            <w:r w:rsidRPr="00D75E76">
              <w:rPr>
                <w:rFonts w:ascii="Arial" w:hAnsi="Arial" w:cs="Arial"/>
                <w:spacing w:val="-2"/>
              </w:rPr>
              <w:t>n</w:t>
            </w:r>
            <w:r w:rsidRPr="00D75E76">
              <w:rPr>
                <w:rFonts w:ascii="Arial" w:hAnsi="Arial" w:cs="Arial"/>
                <w:spacing w:val="-1"/>
              </w:rPr>
              <w:t>s</w:t>
            </w:r>
            <w:r w:rsidRPr="00D75E76">
              <w:rPr>
                <w:rFonts w:ascii="Arial" w:hAnsi="Arial" w:cs="Arial"/>
                <w:spacing w:val="-2"/>
              </w:rPr>
              <w:t>u</w:t>
            </w:r>
            <w:r w:rsidRPr="00D75E76">
              <w:rPr>
                <w:rFonts w:ascii="Arial" w:hAnsi="Arial" w:cs="Arial"/>
              </w:rPr>
              <w:t>re</w:t>
            </w:r>
            <w:r w:rsidRPr="00D75E76">
              <w:rPr>
                <w:rFonts w:ascii="Arial" w:hAnsi="Arial" w:cs="Arial"/>
                <w:spacing w:val="7"/>
              </w:rPr>
              <w:t xml:space="preserve"> </w:t>
            </w:r>
            <w:r w:rsidRPr="00D75E76">
              <w:rPr>
                <w:rFonts w:ascii="Arial" w:hAnsi="Arial" w:cs="Arial"/>
                <w:spacing w:val="-1"/>
              </w:rPr>
              <w:t>l</w:t>
            </w:r>
            <w:r w:rsidRPr="00D75E76">
              <w:rPr>
                <w:rFonts w:ascii="Arial" w:hAnsi="Arial" w:cs="Arial"/>
                <w:spacing w:val="1"/>
              </w:rPr>
              <w:t>o</w:t>
            </w:r>
            <w:r w:rsidRPr="00D75E76">
              <w:rPr>
                <w:rFonts w:ascii="Arial" w:hAnsi="Arial" w:cs="Arial"/>
              </w:rPr>
              <w:t>cal</w:t>
            </w:r>
            <w:r w:rsidRPr="00D75E76">
              <w:rPr>
                <w:rFonts w:ascii="Arial" w:hAnsi="Arial" w:cs="Arial"/>
                <w:spacing w:val="7"/>
              </w:rPr>
              <w:t xml:space="preserve"> </w:t>
            </w:r>
            <w:r w:rsidRPr="00D75E76">
              <w:rPr>
                <w:rFonts w:ascii="Arial" w:hAnsi="Arial" w:cs="Arial"/>
              </w:rPr>
              <w:t>a</w:t>
            </w:r>
            <w:r w:rsidRPr="00D75E76">
              <w:rPr>
                <w:rFonts w:ascii="Arial" w:hAnsi="Arial" w:cs="Arial"/>
                <w:spacing w:val="-1"/>
              </w:rPr>
              <w:t>li</w:t>
            </w:r>
            <w:r w:rsidRPr="00D75E76">
              <w:rPr>
                <w:rFonts w:ascii="Arial" w:hAnsi="Arial" w:cs="Arial"/>
                <w:spacing w:val="1"/>
              </w:rPr>
              <w:t>gn</w:t>
            </w:r>
            <w:r w:rsidRPr="00D75E76">
              <w:rPr>
                <w:rFonts w:ascii="Arial" w:hAnsi="Arial" w:cs="Arial"/>
                <w:spacing w:val="-2"/>
              </w:rPr>
              <w:t>m</w:t>
            </w:r>
            <w:r w:rsidRPr="00D75E76">
              <w:rPr>
                <w:rFonts w:ascii="Arial" w:hAnsi="Arial" w:cs="Arial"/>
              </w:rPr>
              <w:t>e</w:t>
            </w:r>
            <w:r w:rsidRPr="00D75E76">
              <w:rPr>
                <w:rFonts w:ascii="Arial" w:hAnsi="Arial" w:cs="Arial"/>
                <w:spacing w:val="1"/>
              </w:rPr>
              <w:t>n</w:t>
            </w:r>
            <w:r w:rsidRPr="00D75E76">
              <w:rPr>
                <w:rFonts w:ascii="Arial" w:hAnsi="Arial" w:cs="Arial"/>
              </w:rPr>
              <w:t>t</w:t>
            </w:r>
            <w:r w:rsidRPr="00D75E76">
              <w:rPr>
                <w:rFonts w:ascii="Arial" w:hAnsi="Arial" w:cs="Arial"/>
                <w:w w:val="99"/>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8"/>
              </w:rPr>
              <w:t xml:space="preserve"> </w:t>
            </w:r>
            <w:r w:rsidRPr="00D75E76">
              <w:rPr>
                <w:rFonts w:ascii="Arial" w:hAnsi="Arial" w:cs="Arial"/>
                <w:spacing w:val="-2"/>
              </w:rPr>
              <w:t>n</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spacing w:val="-2"/>
              </w:rPr>
              <w:t>n</w:t>
            </w:r>
            <w:r w:rsidRPr="00D75E76">
              <w:rPr>
                <w:rFonts w:ascii="Arial" w:hAnsi="Arial" w:cs="Arial"/>
              </w:rPr>
              <w:t>al</w:t>
            </w:r>
            <w:r w:rsidRPr="00D75E76">
              <w:rPr>
                <w:rFonts w:ascii="Arial" w:hAnsi="Arial" w:cs="Arial"/>
                <w:spacing w:val="-8"/>
              </w:rPr>
              <w:t xml:space="preserve"> </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iti</w:t>
            </w:r>
            <w:r w:rsidRPr="00D75E76">
              <w:rPr>
                <w:rFonts w:ascii="Arial" w:hAnsi="Arial" w:cs="Arial"/>
              </w:rPr>
              <w:t>a</w:t>
            </w:r>
            <w:r w:rsidRPr="00D75E76">
              <w:rPr>
                <w:rFonts w:ascii="Arial" w:hAnsi="Arial" w:cs="Arial"/>
                <w:spacing w:val="2"/>
              </w:rPr>
              <w:t>t</w:t>
            </w:r>
            <w:r w:rsidRPr="00D75E76">
              <w:rPr>
                <w:rFonts w:ascii="Arial" w:hAnsi="Arial" w:cs="Arial"/>
                <w:spacing w:val="-1"/>
              </w:rPr>
              <w:t>i</w:t>
            </w:r>
            <w:r w:rsidRPr="00D75E76">
              <w:rPr>
                <w:rFonts w:ascii="Arial" w:hAnsi="Arial" w:cs="Arial"/>
                <w:spacing w:val="-2"/>
              </w:rPr>
              <w:t>v</w:t>
            </w:r>
            <w:r w:rsidRPr="00D75E76">
              <w:rPr>
                <w:rFonts w:ascii="Arial" w:hAnsi="Arial" w:cs="Arial"/>
                <w:spacing w:val="2"/>
              </w:rPr>
              <w:t>e</w:t>
            </w:r>
            <w:r w:rsidRPr="00D75E76">
              <w:rPr>
                <w:rFonts w:ascii="Arial" w:hAnsi="Arial" w:cs="Arial"/>
                <w:spacing w:val="-1"/>
              </w:rPr>
              <w:t>s</w:t>
            </w:r>
            <w:r w:rsidRPr="00D75E76">
              <w:rPr>
                <w:rFonts w:ascii="Arial" w:hAnsi="Arial" w:cs="Arial"/>
              </w:rPr>
              <w:t>.</w:t>
            </w:r>
          </w:p>
          <w:p w14:paraId="48C663E4" w14:textId="77777777" w:rsidR="003E347A" w:rsidRPr="00D75E76" w:rsidRDefault="003E347A" w:rsidP="009273E5">
            <w:pPr>
              <w:kinsoku w:val="0"/>
              <w:overflowPunct w:val="0"/>
              <w:rPr>
                <w:rFonts w:ascii="Arial" w:hAnsi="Arial" w:cs="Arial"/>
                <w:sz w:val="11"/>
                <w:szCs w:val="11"/>
              </w:rPr>
            </w:pPr>
          </w:p>
          <w:p w14:paraId="7DF2EB41" w14:textId="77777777" w:rsidR="003E347A" w:rsidRPr="00D75E76" w:rsidRDefault="003E347A" w:rsidP="009273E5">
            <w:pPr>
              <w:pStyle w:val="BodyText"/>
              <w:kinsoku w:val="0"/>
              <w:overflowPunct w:val="0"/>
              <w:ind w:right="107" w:firstLine="0"/>
              <w:rPr>
                <w:rFonts w:ascii="Arial" w:hAnsi="Arial" w:cs="Arial"/>
              </w:rPr>
            </w:pPr>
            <w:r w:rsidRPr="00D75E76">
              <w:rPr>
                <w:rFonts w:ascii="Arial" w:hAnsi="Arial" w:cs="Arial"/>
              </w:rPr>
              <w:t>Ha</w:t>
            </w:r>
            <w:r w:rsidRPr="00D75E76">
              <w:rPr>
                <w:rFonts w:ascii="Arial" w:hAnsi="Arial" w:cs="Arial"/>
                <w:spacing w:val="-2"/>
              </w:rPr>
              <w:t>v</w:t>
            </w:r>
            <w:r w:rsidRPr="00D75E76">
              <w:rPr>
                <w:rFonts w:ascii="Arial" w:hAnsi="Arial" w:cs="Arial"/>
              </w:rPr>
              <w:t>e</w:t>
            </w:r>
            <w:r w:rsidRPr="00D75E76">
              <w:rPr>
                <w:rFonts w:ascii="Arial" w:hAnsi="Arial" w:cs="Arial"/>
                <w:spacing w:val="7"/>
              </w:rPr>
              <w:t xml:space="preserve"> </w:t>
            </w:r>
            <w:r w:rsidRPr="00D75E76">
              <w:rPr>
                <w:rFonts w:ascii="Arial" w:hAnsi="Arial" w:cs="Arial"/>
              </w:rPr>
              <w:t>a</w:t>
            </w:r>
            <w:r w:rsidRPr="00D75E76">
              <w:rPr>
                <w:rFonts w:ascii="Arial" w:hAnsi="Arial" w:cs="Arial"/>
                <w:spacing w:val="10"/>
              </w:rPr>
              <w:t xml:space="preserve"> </w:t>
            </w:r>
            <w:r w:rsidRPr="00D75E76">
              <w:rPr>
                <w:rFonts w:ascii="Arial" w:hAnsi="Arial" w:cs="Arial"/>
                <w:spacing w:val="1"/>
              </w:rPr>
              <w:t>k</w:t>
            </w:r>
            <w:r w:rsidRPr="00D75E76">
              <w:rPr>
                <w:rFonts w:ascii="Arial" w:hAnsi="Arial" w:cs="Arial"/>
                <w:spacing w:val="-2"/>
              </w:rPr>
              <w:t>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1"/>
              </w:rPr>
              <w:t>d</w:t>
            </w:r>
            <w:r w:rsidRPr="00D75E76">
              <w:rPr>
                <w:rFonts w:ascii="Arial" w:hAnsi="Arial" w:cs="Arial"/>
                <w:spacing w:val="-2"/>
              </w:rPr>
              <w:t>g</w:t>
            </w:r>
            <w:r w:rsidRPr="00D75E76">
              <w:rPr>
                <w:rFonts w:ascii="Arial" w:hAnsi="Arial" w:cs="Arial"/>
              </w:rPr>
              <w:t>e</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spacing w:val="1"/>
              </w:rPr>
              <w:t>u</w:t>
            </w:r>
            <w:r w:rsidRPr="00D75E76">
              <w:rPr>
                <w:rFonts w:ascii="Arial" w:hAnsi="Arial" w:cs="Arial"/>
                <w:spacing w:val="-2"/>
              </w:rPr>
              <w:t>n</w:t>
            </w:r>
            <w:r w:rsidRPr="00D75E76">
              <w:rPr>
                <w:rFonts w:ascii="Arial" w:hAnsi="Arial" w:cs="Arial"/>
                <w:spacing w:val="1"/>
              </w:rPr>
              <w:t>d</w:t>
            </w:r>
            <w:r w:rsidRPr="00D75E76">
              <w:rPr>
                <w:rFonts w:ascii="Arial" w:hAnsi="Arial" w:cs="Arial"/>
              </w:rPr>
              <w:t>er</w:t>
            </w:r>
            <w:r w:rsidRPr="00D75E76">
              <w:rPr>
                <w:rFonts w:ascii="Arial" w:hAnsi="Arial" w:cs="Arial"/>
                <w:spacing w:val="-1"/>
              </w:rPr>
              <w:t>st</w:t>
            </w:r>
            <w:r w:rsidRPr="00D75E76">
              <w:rPr>
                <w:rFonts w:ascii="Arial" w:hAnsi="Arial" w:cs="Arial"/>
              </w:rPr>
              <w:t>a</w:t>
            </w:r>
            <w:r w:rsidRPr="00D75E76">
              <w:rPr>
                <w:rFonts w:ascii="Arial" w:hAnsi="Arial" w:cs="Arial"/>
                <w:spacing w:val="-2"/>
              </w:rPr>
              <w:t>n</w:t>
            </w:r>
            <w:r w:rsidRPr="00D75E76">
              <w:rPr>
                <w:rFonts w:ascii="Arial" w:hAnsi="Arial" w:cs="Arial"/>
                <w:spacing w:val="1"/>
              </w:rPr>
              <w:t>d</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9"/>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5"/>
              </w:rPr>
              <w:t xml:space="preserve"> </w:t>
            </w:r>
            <w:r w:rsidRPr="00D75E76">
              <w:rPr>
                <w:rFonts w:ascii="Arial" w:hAnsi="Arial" w:cs="Arial"/>
              </w:rPr>
              <w:t>a</w:t>
            </w:r>
            <w:r w:rsidRPr="00D75E76">
              <w:rPr>
                <w:rFonts w:ascii="Arial" w:hAnsi="Arial" w:cs="Arial"/>
                <w:spacing w:val="10"/>
              </w:rPr>
              <w:t xml:space="preserve"> </w:t>
            </w:r>
            <w:r w:rsidRPr="00D75E76">
              <w:rPr>
                <w:rFonts w:ascii="Arial" w:hAnsi="Arial" w:cs="Arial"/>
              </w:rPr>
              <w:t>ra</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7"/>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9"/>
              </w:rPr>
              <w:t xml:space="preserve"> </w:t>
            </w:r>
            <w:r w:rsidRPr="00D75E76">
              <w:rPr>
                <w:rFonts w:ascii="Arial" w:hAnsi="Arial" w:cs="Arial"/>
                <w:spacing w:val="-2"/>
              </w:rPr>
              <w:t>n</w:t>
            </w:r>
            <w:r w:rsidRPr="00D75E76">
              <w:rPr>
                <w:rFonts w:ascii="Arial" w:hAnsi="Arial" w:cs="Arial"/>
              </w:rPr>
              <w:t>a</w:t>
            </w:r>
            <w:r w:rsidRPr="00D75E76">
              <w:rPr>
                <w:rFonts w:ascii="Arial" w:hAnsi="Arial" w:cs="Arial"/>
                <w:spacing w:val="-1"/>
              </w:rPr>
              <w:t>ti</w:t>
            </w:r>
            <w:r w:rsidRPr="00D75E76">
              <w:rPr>
                <w:rFonts w:ascii="Arial" w:hAnsi="Arial" w:cs="Arial"/>
                <w:spacing w:val="3"/>
              </w:rPr>
              <w:t>o</w:t>
            </w:r>
            <w:r w:rsidRPr="00D75E76">
              <w:rPr>
                <w:rFonts w:ascii="Arial" w:hAnsi="Arial" w:cs="Arial"/>
                <w:spacing w:val="-2"/>
              </w:rPr>
              <w:t>n</w:t>
            </w:r>
            <w:r w:rsidRPr="00D75E76">
              <w:rPr>
                <w:rFonts w:ascii="Arial" w:hAnsi="Arial" w:cs="Arial"/>
                <w:spacing w:val="2"/>
              </w:rPr>
              <w:t>a</w:t>
            </w:r>
            <w:r w:rsidRPr="00D75E76">
              <w:rPr>
                <w:rFonts w:ascii="Arial" w:hAnsi="Arial" w:cs="Arial"/>
              </w:rPr>
              <w:t>l</w:t>
            </w:r>
            <w:r w:rsidRPr="00D75E76">
              <w:rPr>
                <w:rFonts w:ascii="Arial" w:hAnsi="Arial" w:cs="Arial"/>
                <w:spacing w:val="7"/>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spacing w:val="-1"/>
              </w:rPr>
              <w:t>l</w:t>
            </w:r>
            <w:r w:rsidRPr="00D75E76">
              <w:rPr>
                <w:rFonts w:ascii="Arial" w:hAnsi="Arial" w:cs="Arial"/>
                <w:spacing w:val="1"/>
              </w:rPr>
              <w:t>o</w:t>
            </w:r>
            <w:r w:rsidRPr="00D75E76">
              <w:rPr>
                <w:rFonts w:ascii="Arial" w:hAnsi="Arial" w:cs="Arial"/>
              </w:rPr>
              <w:t>cal</w:t>
            </w:r>
            <w:r w:rsidRPr="00D75E76">
              <w:rPr>
                <w:rFonts w:ascii="Arial" w:hAnsi="Arial" w:cs="Arial"/>
                <w:spacing w:val="7"/>
              </w:rPr>
              <w:t xml:space="preserve"> </w:t>
            </w:r>
            <w:r w:rsidRPr="00D75E76">
              <w:rPr>
                <w:rFonts w:ascii="Arial" w:hAnsi="Arial" w:cs="Arial"/>
                <w:spacing w:val="1"/>
              </w:rPr>
              <w:t>p</w:t>
            </w:r>
            <w:r w:rsidRPr="00D75E76">
              <w:rPr>
                <w:rFonts w:ascii="Arial" w:hAnsi="Arial" w:cs="Arial"/>
              </w:rPr>
              <w:t>er</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m</w:t>
            </w:r>
            <w:r w:rsidRPr="00D75E76">
              <w:rPr>
                <w:rFonts w:ascii="Arial" w:hAnsi="Arial" w:cs="Arial"/>
              </w:rPr>
              <w:t>a</w:t>
            </w:r>
            <w:r w:rsidRPr="00D75E76">
              <w:rPr>
                <w:rFonts w:ascii="Arial" w:hAnsi="Arial" w:cs="Arial"/>
                <w:spacing w:val="-2"/>
              </w:rPr>
              <w:t>n</w:t>
            </w:r>
            <w:r w:rsidRPr="00D75E76">
              <w:rPr>
                <w:rFonts w:ascii="Arial" w:hAnsi="Arial" w:cs="Arial"/>
              </w:rPr>
              <w:t>ce</w:t>
            </w:r>
            <w:r w:rsidRPr="00D75E76">
              <w:rPr>
                <w:rFonts w:ascii="Arial" w:hAnsi="Arial" w:cs="Arial"/>
                <w:spacing w:val="10"/>
              </w:rPr>
              <w:t xml:space="preserve"> </w:t>
            </w:r>
            <w:r w:rsidRPr="00D75E76">
              <w:rPr>
                <w:rFonts w:ascii="Arial" w:hAnsi="Arial" w:cs="Arial"/>
                <w:spacing w:val="-2"/>
              </w:rPr>
              <w:t>m</w:t>
            </w:r>
            <w:r w:rsidRPr="00D75E76">
              <w:rPr>
                <w:rFonts w:ascii="Arial" w:hAnsi="Arial" w:cs="Arial"/>
              </w:rPr>
              <w:t>e</w:t>
            </w:r>
            <w:r w:rsidRPr="00D75E76">
              <w:rPr>
                <w:rFonts w:ascii="Arial" w:hAnsi="Arial" w:cs="Arial"/>
                <w:spacing w:val="2"/>
              </w:rPr>
              <w:t>a</w:t>
            </w:r>
            <w:r w:rsidRPr="00D75E76">
              <w:rPr>
                <w:rFonts w:ascii="Arial" w:hAnsi="Arial" w:cs="Arial"/>
                <w:spacing w:val="1"/>
              </w:rPr>
              <w:t>s</w:t>
            </w:r>
            <w:r w:rsidRPr="00D75E76">
              <w:rPr>
                <w:rFonts w:ascii="Arial" w:hAnsi="Arial" w:cs="Arial"/>
                <w:spacing w:val="-2"/>
              </w:rPr>
              <w:t>u</w:t>
            </w:r>
            <w:r w:rsidRPr="00D75E76">
              <w:rPr>
                <w:rFonts w:ascii="Arial" w:hAnsi="Arial" w:cs="Arial"/>
              </w:rPr>
              <w:t>res</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2"/>
              </w:rPr>
              <w:t>g</w:t>
            </w:r>
            <w:r w:rsidRPr="00D75E76">
              <w:rPr>
                <w:rFonts w:ascii="Arial" w:hAnsi="Arial" w:cs="Arial"/>
              </w:rPr>
              <w:t>a</w:t>
            </w:r>
            <w:r w:rsidRPr="00D75E76">
              <w:rPr>
                <w:rFonts w:ascii="Arial" w:hAnsi="Arial" w:cs="Arial"/>
                <w:spacing w:val="2"/>
              </w:rPr>
              <w:t>i</w:t>
            </w:r>
            <w:r w:rsidRPr="00D75E76">
              <w:rPr>
                <w:rFonts w:ascii="Arial" w:hAnsi="Arial" w:cs="Arial"/>
                <w:spacing w:val="-2"/>
              </w:rPr>
              <w:t>n</w:t>
            </w:r>
            <w:r w:rsidRPr="00D75E76">
              <w:rPr>
                <w:rFonts w:ascii="Arial" w:hAnsi="Arial" w:cs="Arial"/>
                <w:spacing w:val="-1"/>
              </w:rPr>
              <w:t>s</w:t>
            </w:r>
            <w:r w:rsidRPr="00D75E76">
              <w:rPr>
                <w:rFonts w:ascii="Arial" w:hAnsi="Arial" w:cs="Arial"/>
              </w:rPr>
              <w:t>t</w:t>
            </w:r>
            <w:r w:rsidRPr="00D75E76">
              <w:rPr>
                <w:rFonts w:ascii="Arial" w:hAnsi="Arial" w:cs="Arial"/>
                <w:spacing w:val="12"/>
              </w:rPr>
              <w:t xml:space="preserve"> </w:t>
            </w:r>
            <w:r w:rsidRPr="00D75E76">
              <w:rPr>
                <w:rFonts w:ascii="Arial" w:hAnsi="Arial" w:cs="Arial"/>
                <w:spacing w:val="-3"/>
              </w:rPr>
              <w:lastRenderedPageBreak/>
              <w:t>w</w:t>
            </w:r>
            <w:r w:rsidRPr="00D75E76">
              <w:rPr>
                <w:rFonts w:ascii="Arial" w:hAnsi="Arial" w:cs="Arial"/>
                <w:spacing w:val="-2"/>
              </w:rPr>
              <w:t>h</w:t>
            </w:r>
            <w:r w:rsidRPr="00D75E76">
              <w:rPr>
                <w:rFonts w:ascii="Arial" w:hAnsi="Arial" w:cs="Arial"/>
                <w:spacing w:val="-1"/>
              </w:rPr>
              <w:t>i</w:t>
            </w:r>
            <w:r w:rsidRPr="00D75E76">
              <w:rPr>
                <w:rFonts w:ascii="Arial" w:hAnsi="Arial" w:cs="Arial"/>
                <w:spacing w:val="2"/>
              </w:rPr>
              <w:t>c</w:t>
            </w:r>
            <w:r w:rsidRPr="00D75E76">
              <w:rPr>
                <w:rFonts w:ascii="Arial" w:hAnsi="Arial" w:cs="Arial"/>
              </w:rPr>
              <w:t>h</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w:t>
            </w:r>
            <w:r w:rsidRPr="00D75E76">
              <w:rPr>
                <w:rFonts w:ascii="Arial" w:hAnsi="Arial" w:cs="Arial"/>
                <w:spacing w:val="2"/>
              </w:rPr>
              <w:t>e</w:t>
            </w:r>
            <w:r w:rsidRPr="00D75E76">
              <w:rPr>
                <w:rFonts w:ascii="Arial" w:hAnsi="Arial" w:cs="Arial"/>
              </w:rPr>
              <w:t>s</w:t>
            </w:r>
            <w:r w:rsidRPr="00D75E76">
              <w:rPr>
                <w:rFonts w:ascii="Arial" w:hAnsi="Arial" w:cs="Arial"/>
                <w:w w:val="99"/>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l</w:t>
            </w:r>
            <w:r w:rsidRPr="00D75E76">
              <w:rPr>
                <w:rFonts w:ascii="Arial" w:hAnsi="Arial" w:cs="Arial"/>
              </w:rPr>
              <w:t>l</w:t>
            </w:r>
            <w:r w:rsidRPr="00D75E76">
              <w:rPr>
                <w:rFonts w:ascii="Arial" w:hAnsi="Arial" w:cs="Arial"/>
                <w:spacing w:val="-8"/>
              </w:rPr>
              <w:t xml:space="preserve"> </w:t>
            </w:r>
            <w:r w:rsidRPr="00D75E76">
              <w:rPr>
                <w:rFonts w:ascii="Arial" w:hAnsi="Arial" w:cs="Arial"/>
              </w:rPr>
              <w:t>a</w:t>
            </w:r>
            <w:r w:rsidRPr="00D75E76">
              <w:rPr>
                <w:rFonts w:ascii="Arial" w:hAnsi="Arial" w:cs="Arial"/>
                <w:spacing w:val="-1"/>
              </w:rPr>
              <w:t>ss</w:t>
            </w:r>
            <w:r w:rsidRPr="00D75E76">
              <w:rPr>
                <w:rFonts w:ascii="Arial" w:hAnsi="Arial" w:cs="Arial"/>
                <w:spacing w:val="2"/>
              </w:rPr>
              <w:t>e</w:t>
            </w:r>
            <w:r w:rsidRPr="00D75E76">
              <w:rPr>
                <w:rFonts w:ascii="Arial" w:hAnsi="Arial" w:cs="Arial"/>
                <w:spacing w:val="-1"/>
              </w:rPr>
              <w:t>ss</w:t>
            </w:r>
            <w:r w:rsidRPr="00D75E76">
              <w:rPr>
                <w:rFonts w:ascii="Arial" w:hAnsi="Arial" w:cs="Arial"/>
              </w:rPr>
              <w:t>ed</w:t>
            </w:r>
            <w:r w:rsidRPr="00D75E76">
              <w:rPr>
                <w:rFonts w:ascii="Arial" w:hAnsi="Arial" w:cs="Arial"/>
                <w:spacing w:val="-6"/>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6"/>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op</w:t>
            </w:r>
            <w:r w:rsidRPr="00D75E76">
              <w:rPr>
                <w:rFonts w:ascii="Arial" w:hAnsi="Arial" w:cs="Arial"/>
              </w:rPr>
              <w:t>e</w:t>
            </w:r>
            <w:r w:rsidRPr="00D75E76">
              <w:rPr>
                <w:rFonts w:ascii="Arial" w:hAnsi="Arial" w:cs="Arial"/>
                <w:spacing w:val="1"/>
              </w:rPr>
              <w:t>d</w:t>
            </w:r>
            <w:r w:rsidRPr="00D75E76">
              <w:rPr>
                <w:rFonts w:ascii="Arial" w:hAnsi="Arial" w:cs="Arial"/>
              </w:rPr>
              <w:t>.</w:t>
            </w:r>
          </w:p>
          <w:p w14:paraId="6B381D1D" w14:textId="77777777" w:rsidR="003E347A" w:rsidRPr="00D75E76" w:rsidRDefault="003E347A" w:rsidP="009273E5">
            <w:pPr>
              <w:kinsoku w:val="0"/>
              <w:overflowPunct w:val="0"/>
              <w:rPr>
                <w:rFonts w:ascii="Arial" w:hAnsi="Arial" w:cs="Arial"/>
                <w:sz w:val="11"/>
                <w:szCs w:val="11"/>
              </w:rPr>
            </w:pPr>
          </w:p>
          <w:p w14:paraId="62C1CF27" w14:textId="77777777" w:rsidR="003E347A" w:rsidRPr="00D75E76" w:rsidRDefault="003E347A" w:rsidP="009273E5">
            <w:pPr>
              <w:pStyle w:val="BodyText"/>
              <w:kinsoku w:val="0"/>
              <w:overflowPunct w:val="0"/>
              <w:ind w:right="526" w:firstLine="0"/>
              <w:rPr>
                <w:rFonts w:ascii="Arial" w:hAnsi="Arial" w:cs="Arial"/>
              </w:rPr>
            </w:pPr>
            <w:r w:rsidRPr="00D75E76">
              <w:rPr>
                <w:rFonts w:ascii="Arial" w:hAnsi="Arial" w:cs="Arial"/>
                <w:spacing w:val="-1"/>
              </w:rPr>
              <w:t>F</w:t>
            </w:r>
            <w:r w:rsidRPr="00D75E76">
              <w:rPr>
                <w:rFonts w:ascii="Arial" w:hAnsi="Arial" w:cs="Arial"/>
              </w:rPr>
              <w:t>ac</w:t>
            </w:r>
            <w:r w:rsidRPr="00D75E76">
              <w:rPr>
                <w:rFonts w:ascii="Arial" w:hAnsi="Arial" w:cs="Arial"/>
                <w:spacing w:val="-1"/>
              </w:rPr>
              <w:t>ilit</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5"/>
              </w:rPr>
              <w:t xml:space="preserve"> </w:t>
            </w:r>
            <w:r w:rsidRPr="00D75E76">
              <w:rPr>
                <w:rFonts w:ascii="Arial" w:hAnsi="Arial" w:cs="Arial"/>
              </w:rPr>
              <w:t>c</w:t>
            </w:r>
            <w:r w:rsidRPr="00D75E76">
              <w:rPr>
                <w:rFonts w:ascii="Arial" w:hAnsi="Arial" w:cs="Arial"/>
                <w:spacing w:val="1"/>
              </w:rPr>
              <w:t>o</w:t>
            </w:r>
            <w:r w:rsidRPr="00D75E76">
              <w:rPr>
                <w:rFonts w:ascii="Arial" w:hAnsi="Arial" w:cs="Arial"/>
              </w:rPr>
              <w:t>ac</w:t>
            </w:r>
            <w:r w:rsidRPr="00D75E76">
              <w:rPr>
                <w:rFonts w:ascii="Arial" w:hAnsi="Arial" w:cs="Arial"/>
                <w:spacing w:val="-2"/>
              </w:rPr>
              <w:t>h</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6"/>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1"/>
              </w:rPr>
              <w:t xml:space="preserve"> </w:t>
            </w:r>
            <w:r w:rsidRPr="00D75E76">
              <w:rPr>
                <w:rFonts w:ascii="Arial" w:hAnsi="Arial" w:cs="Arial"/>
                <w:spacing w:val="-2"/>
              </w:rPr>
              <w:t>m</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spacing w:val="3"/>
              </w:rPr>
              <w:t>o</w:t>
            </w:r>
            <w:r w:rsidRPr="00D75E76">
              <w:rPr>
                <w:rFonts w:ascii="Arial" w:hAnsi="Arial" w:cs="Arial"/>
              </w:rPr>
              <w:t>r</w:t>
            </w:r>
            <w:r w:rsidRPr="00D75E76">
              <w:rPr>
                <w:rFonts w:ascii="Arial" w:hAnsi="Arial" w:cs="Arial"/>
                <w:spacing w:val="-1"/>
              </w:rPr>
              <w:t>i</w:t>
            </w:r>
            <w:r w:rsidRPr="00D75E76">
              <w:rPr>
                <w:rFonts w:ascii="Arial" w:hAnsi="Arial" w:cs="Arial"/>
                <w:spacing w:val="-2"/>
              </w:rPr>
              <w:t>n</w:t>
            </w:r>
            <w:r w:rsidRPr="00D75E76">
              <w:rPr>
                <w:rFonts w:ascii="Arial" w:hAnsi="Arial" w:cs="Arial"/>
              </w:rPr>
              <w:t>g</w:t>
            </w:r>
            <w:r w:rsidRPr="00D75E76">
              <w:rPr>
                <w:rFonts w:ascii="Arial" w:hAnsi="Arial" w:cs="Arial"/>
                <w:spacing w:val="-4"/>
              </w:rPr>
              <w:t xml:space="preserve"> </w:t>
            </w:r>
            <w:r w:rsidRPr="00D75E76">
              <w:rPr>
                <w:rFonts w:ascii="Arial" w:hAnsi="Arial" w:cs="Arial"/>
                <w:spacing w:val="-1"/>
              </w:rPr>
              <w:t>s</w:t>
            </w:r>
            <w:r w:rsidRPr="00D75E76">
              <w:rPr>
                <w:rFonts w:ascii="Arial" w:hAnsi="Arial" w:cs="Arial"/>
                <w:spacing w:val="-2"/>
              </w:rPr>
              <w:t>k</w:t>
            </w:r>
            <w:r w:rsidRPr="00D75E76">
              <w:rPr>
                <w:rFonts w:ascii="Arial" w:hAnsi="Arial" w:cs="Arial"/>
                <w:spacing w:val="-1"/>
              </w:rPr>
              <w:t>i</w:t>
            </w:r>
            <w:r w:rsidRPr="00D75E76">
              <w:rPr>
                <w:rFonts w:ascii="Arial" w:hAnsi="Arial" w:cs="Arial"/>
                <w:spacing w:val="2"/>
              </w:rPr>
              <w:t>l</w:t>
            </w:r>
            <w:r w:rsidRPr="00D75E76">
              <w:rPr>
                <w:rFonts w:ascii="Arial" w:hAnsi="Arial" w:cs="Arial"/>
                <w:spacing w:val="-1"/>
              </w:rPr>
              <w:t>l</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rPr>
              <w:t>a</w:t>
            </w:r>
            <w:r w:rsidRPr="00D75E76">
              <w:rPr>
                <w:rFonts w:ascii="Arial" w:hAnsi="Arial" w:cs="Arial"/>
                <w:spacing w:val="-5"/>
              </w:rPr>
              <w:t xml:space="preserve"> </w:t>
            </w:r>
            <w:r w:rsidRPr="00D75E76">
              <w:rPr>
                <w:rFonts w:ascii="Arial" w:hAnsi="Arial" w:cs="Arial"/>
              </w:rPr>
              <w:t>ra</w:t>
            </w:r>
            <w:r w:rsidRPr="00D75E76">
              <w:rPr>
                <w:rFonts w:ascii="Arial" w:hAnsi="Arial" w:cs="Arial"/>
                <w:spacing w:val="-2"/>
              </w:rPr>
              <w:t>ng</w:t>
            </w:r>
            <w:r w:rsidRPr="00D75E76">
              <w:rPr>
                <w:rFonts w:ascii="Arial" w:hAnsi="Arial" w:cs="Arial"/>
              </w:rPr>
              <w:t>e</w:t>
            </w:r>
            <w:r w:rsidRPr="00D75E76">
              <w:rPr>
                <w:rFonts w:ascii="Arial" w:hAnsi="Arial" w:cs="Arial"/>
                <w:spacing w:val="-5"/>
              </w:rPr>
              <w:t xml:space="preserve"> </w:t>
            </w:r>
            <w:r w:rsidRPr="00D75E76">
              <w:rPr>
                <w:rFonts w:ascii="Arial" w:hAnsi="Arial" w:cs="Arial"/>
                <w:spacing w:val="3"/>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1"/>
              </w:rPr>
              <w:t>st</w:t>
            </w:r>
            <w:r w:rsidRPr="00D75E76">
              <w:rPr>
                <w:rFonts w:ascii="Arial" w:hAnsi="Arial" w:cs="Arial"/>
                <w:spacing w:val="2"/>
              </w:rPr>
              <w:t>a</w:t>
            </w:r>
            <w:r w:rsidRPr="00D75E76">
              <w:rPr>
                <w:rFonts w:ascii="Arial" w:hAnsi="Arial" w:cs="Arial"/>
              </w:rPr>
              <w:t>ff</w:t>
            </w:r>
            <w:r w:rsidRPr="00D75E76">
              <w:rPr>
                <w:rFonts w:ascii="Arial" w:hAnsi="Arial" w:cs="Arial"/>
                <w:spacing w:val="-7"/>
              </w:rPr>
              <w:t xml:space="preserve"> </w:t>
            </w:r>
            <w:r w:rsidRPr="00D75E76">
              <w:rPr>
                <w:rFonts w:ascii="Arial" w:hAnsi="Arial" w:cs="Arial"/>
                <w:spacing w:val="2"/>
              </w:rPr>
              <w:t>t</w:t>
            </w:r>
            <w:r w:rsidRPr="00D75E76">
              <w:rPr>
                <w:rFonts w:ascii="Arial" w:hAnsi="Arial" w:cs="Arial"/>
              </w:rPr>
              <w:t>o</w:t>
            </w:r>
            <w:r w:rsidRPr="00D75E76">
              <w:rPr>
                <w:rFonts w:ascii="Arial" w:hAnsi="Arial" w:cs="Arial"/>
                <w:spacing w:val="-4"/>
              </w:rPr>
              <w:t xml:space="preserve"> </w:t>
            </w:r>
            <w:r w:rsidRPr="00D75E76">
              <w:rPr>
                <w:rFonts w:ascii="Arial" w:hAnsi="Arial" w:cs="Arial"/>
              </w:rPr>
              <w:t>e</w:t>
            </w:r>
            <w:r w:rsidRPr="00D75E76">
              <w:rPr>
                <w:rFonts w:ascii="Arial" w:hAnsi="Arial" w:cs="Arial"/>
                <w:spacing w:val="-2"/>
              </w:rPr>
              <w:t>n</w:t>
            </w:r>
            <w:r w:rsidRPr="00D75E76">
              <w:rPr>
                <w:rFonts w:ascii="Arial" w:hAnsi="Arial" w:cs="Arial"/>
              </w:rPr>
              <w:t>a</w:t>
            </w:r>
            <w:r w:rsidRPr="00D75E76">
              <w:rPr>
                <w:rFonts w:ascii="Arial" w:hAnsi="Arial" w:cs="Arial"/>
                <w:spacing w:val="1"/>
              </w:rPr>
              <w:t>b</w:t>
            </w:r>
            <w:r w:rsidRPr="00D75E76">
              <w:rPr>
                <w:rFonts w:ascii="Arial" w:hAnsi="Arial" w:cs="Arial"/>
                <w:spacing w:val="-1"/>
              </w:rPr>
              <w:t>l</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spacing w:val="2"/>
              </w:rPr>
              <w:t>e</w:t>
            </w:r>
            <w:r w:rsidRPr="00D75E76">
              <w:rPr>
                <w:rFonts w:ascii="Arial" w:hAnsi="Arial" w:cs="Arial"/>
              </w:rPr>
              <w:t>m</w:t>
            </w:r>
            <w:r w:rsidRPr="00D75E76">
              <w:rPr>
                <w:rFonts w:ascii="Arial" w:hAnsi="Arial" w:cs="Arial"/>
                <w:spacing w:val="-8"/>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
              </w:rPr>
              <w:t xml:space="preserve"> </w:t>
            </w:r>
            <w:r w:rsidRPr="00D75E76">
              <w:rPr>
                <w:rFonts w:ascii="Arial" w:hAnsi="Arial" w:cs="Arial"/>
                <w:spacing w:val="-2"/>
              </w:rPr>
              <w:t>m</w:t>
            </w:r>
            <w:r w:rsidRPr="00D75E76">
              <w:rPr>
                <w:rFonts w:ascii="Arial" w:hAnsi="Arial" w:cs="Arial"/>
              </w:rPr>
              <w:t>a</w:t>
            </w:r>
            <w:r w:rsidRPr="00D75E76">
              <w:rPr>
                <w:rFonts w:ascii="Arial" w:hAnsi="Arial" w:cs="Arial"/>
                <w:spacing w:val="1"/>
              </w:rPr>
              <w:t>x</w:t>
            </w:r>
            <w:r w:rsidRPr="00D75E76">
              <w:rPr>
                <w:rFonts w:ascii="Arial" w:hAnsi="Arial" w:cs="Arial"/>
                <w:spacing w:val="2"/>
              </w:rPr>
              <w:t>i</w:t>
            </w:r>
            <w:r w:rsidRPr="00D75E76">
              <w:rPr>
                <w:rFonts w:ascii="Arial" w:hAnsi="Arial" w:cs="Arial"/>
                <w:spacing w:val="-2"/>
              </w:rPr>
              <w:t>m</w:t>
            </w:r>
            <w:r w:rsidRPr="00D75E76">
              <w:rPr>
                <w:rFonts w:ascii="Arial" w:hAnsi="Arial" w:cs="Arial"/>
                <w:spacing w:val="-1"/>
              </w:rPr>
              <w:t>is</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po</w:t>
            </w:r>
            <w:r w:rsidRPr="00D75E76">
              <w:rPr>
                <w:rFonts w:ascii="Arial" w:hAnsi="Arial" w:cs="Arial"/>
                <w:spacing w:val="-1"/>
              </w:rPr>
              <w:t>t</w:t>
            </w:r>
            <w:r w:rsidRPr="00D75E76">
              <w:rPr>
                <w:rFonts w:ascii="Arial" w:hAnsi="Arial" w:cs="Arial"/>
              </w:rPr>
              <w:t>e</w:t>
            </w:r>
            <w:r w:rsidRPr="00D75E76">
              <w:rPr>
                <w:rFonts w:ascii="Arial" w:hAnsi="Arial" w:cs="Arial"/>
                <w:spacing w:val="-2"/>
              </w:rPr>
              <w:t>n</w:t>
            </w:r>
            <w:r w:rsidRPr="00D75E76">
              <w:rPr>
                <w:rFonts w:ascii="Arial" w:hAnsi="Arial" w:cs="Arial"/>
                <w:spacing w:val="-1"/>
              </w:rPr>
              <w:t>ti</w:t>
            </w:r>
            <w:r w:rsidRPr="00D75E76">
              <w:rPr>
                <w:rFonts w:ascii="Arial" w:hAnsi="Arial" w:cs="Arial"/>
              </w:rPr>
              <w:t>al</w:t>
            </w:r>
            <w:r w:rsidRPr="00D75E76">
              <w:rPr>
                <w:rFonts w:ascii="Arial" w:hAnsi="Arial" w:cs="Arial"/>
                <w:spacing w:val="-3"/>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4"/>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1"/>
              </w:rPr>
              <w:t>l</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3"/>
              </w:rPr>
              <w:t>r</w:t>
            </w:r>
            <w:r w:rsidRPr="00D75E76">
              <w:rPr>
                <w:rFonts w:ascii="Arial" w:hAnsi="Arial" w:cs="Arial"/>
                <w:spacing w:val="-5"/>
              </w:rPr>
              <w:t>y</w:t>
            </w:r>
            <w:r w:rsidRPr="00D75E76">
              <w:rPr>
                <w:rFonts w:ascii="Arial" w:hAnsi="Arial" w:cs="Arial"/>
              </w:rPr>
              <w:t>.</w:t>
            </w:r>
          </w:p>
          <w:p w14:paraId="4035017B" w14:textId="77777777" w:rsidR="003E347A" w:rsidRPr="00D75E76" w:rsidRDefault="003E347A" w:rsidP="009273E5">
            <w:pPr>
              <w:kinsoku w:val="0"/>
              <w:overflowPunct w:val="0"/>
              <w:rPr>
                <w:rFonts w:ascii="Arial" w:hAnsi="Arial" w:cs="Arial"/>
                <w:sz w:val="12"/>
                <w:szCs w:val="12"/>
              </w:rPr>
            </w:pPr>
          </w:p>
          <w:p w14:paraId="4C869E41" w14:textId="77777777" w:rsidR="003E347A" w:rsidRPr="00D75E76" w:rsidRDefault="003E347A" w:rsidP="00BE06F0">
            <w:pPr>
              <w:pStyle w:val="BodyText"/>
              <w:kinsoku w:val="0"/>
              <w:overflowPunct w:val="0"/>
              <w:ind w:right="109" w:firstLine="0"/>
              <w:rPr>
                <w:rFonts w:ascii="Arial" w:hAnsi="Arial" w:cs="Arial"/>
              </w:rPr>
            </w:pPr>
            <w:r w:rsidRPr="00D75E76">
              <w:rPr>
                <w:rFonts w:ascii="Arial" w:hAnsi="Arial" w:cs="Arial"/>
                <w:spacing w:val="-1"/>
              </w:rPr>
              <w:t>C</w:t>
            </w:r>
            <w:r w:rsidRPr="00D75E76">
              <w:rPr>
                <w:rFonts w:ascii="Arial" w:hAnsi="Arial" w:cs="Arial"/>
              </w:rPr>
              <w:t>an</w:t>
            </w:r>
            <w:r w:rsidRPr="00D75E76">
              <w:rPr>
                <w:rFonts w:ascii="Arial" w:hAnsi="Arial" w:cs="Arial"/>
                <w:spacing w:val="7"/>
              </w:rPr>
              <w:t xml:space="preserve"> </w:t>
            </w:r>
            <w:r w:rsidRPr="00D75E76">
              <w:rPr>
                <w:rFonts w:ascii="Arial" w:hAnsi="Arial" w:cs="Arial"/>
                <w:spacing w:val="-2"/>
              </w:rPr>
              <w:t>f</w:t>
            </w:r>
            <w:r w:rsidRPr="00D75E76">
              <w:rPr>
                <w:rFonts w:ascii="Arial" w:hAnsi="Arial" w:cs="Arial"/>
              </w:rPr>
              <w:t>ac</w:t>
            </w:r>
            <w:r w:rsidRPr="00D75E76">
              <w:rPr>
                <w:rFonts w:ascii="Arial" w:hAnsi="Arial" w:cs="Arial"/>
                <w:spacing w:val="2"/>
              </w:rPr>
              <w:t>i</w:t>
            </w:r>
            <w:r w:rsidRPr="00D75E76">
              <w:rPr>
                <w:rFonts w:ascii="Arial" w:hAnsi="Arial" w:cs="Arial"/>
                <w:spacing w:val="-1"/>
              </w:rPr>
              <w:t>lit</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8"/>
              </w:rPr>
              <w:t xml:space="preserve"> </w:t>
            </w:r>
            <w:r w:rsidRPr="00D75E76">
              <w:rPr>
                <w:rFonts w:ascii="Arial" w:hAnsi="Arial" w:cs="Arial"/>
                <w:spacing w:val="-1"/>
              </w:rPr>
              <w:t>i</w:t>
            </w:r>
            <w:r w:rsidRPr="00D75E76">
              <w:rPr>
                <w:rFonts w:ascii="Arial" w:hAnsi="Arial" w:cs="Arial"/>
                <w:spacing w:val="1"/>
              </w:rPr>
              <w:t>d</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spacing w:val="2"/>
              </w:rPr>
              <w:t>i</w:t>
            </w:r>
            <w:r w:rsidRPr="00D75E76">
              <w:rPr>
                <w:rFonts w:ascii="Arial" w:hAnsi="Arial" w:cs="Arial"/>
              </w:rPr>
              <w:t>f</w:t>
            </w:r>
            <w:r w:rsidRPr="00D75E76">
              <w:rPr>
                <w:rFonts w:ascii="Arial" w:hAnsi="Arial" w:cs="Arial"/>
                <w:spacing w:val="-5"/>
              </w:rPr>
              <w:t>y</w:t>
            </w:r>
            <w:r w:rsidRPr="00D75E76">
              <w:rPr>
                <w:rFonts w:ascii="Arial" w:hAnsi="Arial" w:cs="Arial"/>
              </w:rPr>
              <w:t>,</w:t>
            </w:r>
            <w:r w:rsidRPr="00D75E76">
              <w:rPr>
                <w:rFonts w:ascii="Arial" w:hAnsi="Arial" w:cs="Arial"/>
                <w:spacing w:val="9"/>
              </w:rPr>
              <w:t xml:space="preserve"> </w:t>
            </w:r>
            <w:r w:rsidRPr="00D75E76">
              <w:rPr>
                <w:rFonts w:ascii="Arial" w:hAnsi="Arial" w:cs="Arial"/>
                <w:spacing w:val="1"/>
              </w:rPr>
              <w:t>d</w:t>
            </w:r>
            <w:r w:rsidRPr="00D75E76">
              <w:rPr>
                <w:rFonts w:ascii="Arial" w:hAnsi="Arial" w:cs="Arial"/>
                <w:spacing w:val="-1"/>
              </w:rPr>
              <w:t>i</w:t>
            </w:r>
            <w:r w:rsidRPr="00D75E76">
              <w:rPr>
                <w:rFonts w:ascii="Arial" w:hAnsi="Arial" w:cs="Arial"/>
              </w:rPr>
              <w:t>f</w:t>
            </w:r>
            <w:r w:rsidRPr="00D75E76">
              <w:rPr>
                <w:rFonts w:ascii="Arial" w:hAnsi="Arial" w:cs="Arial"/>
                <w:spacing w:val="-2"/>
              </w:rPr>
              <w:t>f</w:t>
            </w:r>
            <w:r w:rsidRPr="00D75E76">
              <w:rPr>
                <w:rFonts w:ascii="Arial" w:hAnsi="Arial" w:cs="Arial"/>
              </w:rPr>
              <w:t>e</w:t>
            </w:r>
            <w:r w:rsidRPr="00D75E76">
              <w:rPr>
                <w:rFonts w:ascii="Arial" w:hAnsi="Arial" w:cs="Arial"/>
                <w:spacing w:val="3"/>
              </w:rPr>
              <w:t>r</w:t>
            </w:r>
            <w:r w:rsidRPr="00D75E76">
              <w:rPr>
                <w:rFonts w:ascii="Arial" w:hAnsi="Arial" w:cs="Arial"/>
              </w:rPr>
              <w:t>e</w:t>
            </w:r>
            <w:r w:rsidRPr="00D75E76">
              <w:rPr>
                <w:rFonts w:ascii="Arial" w:hAnsi="Arial" w:cs="Arial"/>
                <w:spacing w:val="-2"/>
              </w:rPr>
              <w:t>n</w:t>
            </w:r>
            <w:r w:rsidRPr="00D75E76">
              <w:rPr>
                <w:rFonts w:ascii="Arial" w:hAnsi="Arial" w:cs="Arial"/>
                <w:spacing w:val="-1"/>
              </w:rPr>
              <w:t>ti</w:t>
            </w:r>
            <w:r w:rsidRPr="00D75E76">
              <w:rPr>
                <w:rFonts w:ascii="Arial" w:hAnsi="Arial" w:cs="Arial"/>
              </w:rPr>
              <w:t>a</w:t>
            </w:r>
            <w:r w:rsidRPr="00D75E76">
              <w:rPr>
                <w:rFonts w:ascii="Arial" w:hAnsi="Arial" w:cs="Arial"/>
                <w:spacing w:val="-1"/>
              </w:rPr>
              <w:t>t</w:t>
            </w:r>
            <w:r w:rsidRPr="00D75E76">
              <w:rPr>
                <w:rFonts w:ascii="Arial" w:hAnsi="Arial" w:cs="Arial"/>
              </w:rPr>
              <w:t>e</w:t>
            </w:r>
            <w:r w:rsidRPr="00D75E76">
              <w:rPr>
                <w:rFonts w:ascii="Arial" w:hAnsi="Arial" w:cs="Arial"/>
                <w:spacing w:val="7"/>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spacing w:val="1"/>
              </w:rPr>
              <w:t>d</w:t>
            </w:r>
            <w:r w:rsidRPr="00D75E76">
              <w:rPr>
                <w:rFonts w:ascii="Arial" w:hAnsi="Arial" w:cs="Arial"/>
              </w:rPr>
              <w:t>ef</w:t>
            </w:r>
            <w:r w:rsidRPr="00D75E76">
              <w:rPr>
                <w:rFonts w:ascii="Arial" w:hAnsi="Arial" w:cs="Arial"/>
                <w:spacing w:val="-1"/>
              </w:rPr>
              <w:t>i</w:t>
            </w:r>
            <w:r w:rsidRPr="00D75E76">
              <w:rPr>
                <w:rFonts w:ascii="Arial" w:hAnsi="Arial" w:cs="Arial"/>
                <w:spacing w:val="-2"/>
              </w:rPr>
              <w:t>n</w:t>
            </w:r>
            <w:r w:rsidRPr="00D75E76">
              <w:rPr>
                <w:rFonts w:ascii="Arial" w:hAnsi="Arial" w:cs="Arial"/>
              </w:rPr>
              <w:t>e</w:t>
            </w:r>
            <w:r w:rsidRPr="00D75E76">
              <w:rPr>
                <w:rFonts w:ascii="Arial" w:hAnsi="Arial" w:cs="Arial"/>
                <w:spacing w:val="9"/>
              </w:rPr>
              <w:t xml:space="preserve"> </w:t>
            </w:r>
            <w:r w:rsidRPr="00D75E76">
              <w:rPr>
                <w:rFonts w:ascii="Arial" w:hAnsi="Arial" w:cs="Arial"/>
                <w:spacing w:val="1"/>
              </w:rPr>
              <w:t>d</w:t>
            </w:r>
            <w:r w:rsidRPr="00D75E76">
              <w:rPr>
                <w:rFonts w:ascii="Arial" w:hAnsi="Arial" w:cs="Arial"/>
                <w:spacing w:val="-1"/>
              </w:rPr>
              <w:t>i</w:t>
            </w:r>
            <w:r w:rsidRPr="00D75E76">
              <w:rPr>
                <w:rFonts w:ascii="Arial" w:hAnsi="Arial" w:cs="Arial"/>
              </w:rPr>
              <w:t>f</w:t>
            </w:r>
            <w:r w:rsidRPr="00D75E76">
              <w:rPr>
                <w:rFonts w:ascii="Arial" w:hAnsi="Arial" w:cs="Arial"/>
                <w:spacing w:val="-2"/>
              </w:rPr>
              <w:t>f</w:t>
            </w:r>
            <w:r w:rsidRPr="00D75E76">
              <w:rPr>
                <w:rFonts w:ascii="Arial" w:hAnsi="Arial" w:cs="Arial"/>
              </w:rPr>
              <w:t>ere</w:t>
            </w:r>
            <w:r w:rsidRPr="00D75E76">
              <w:rPr>
                <w:rFonts w:ascii="Arial" w:hAnsi="Arial" w:cs="Arial"/>
                <w:spacing w:val="1"/>
              </w:rPr>
              <w:t>n</w:t>
            </w:r>
            <w:r w:rsidRPr="00D75E76">
              <w:rPr>
                <w:rFonts w:ascii="Arial" w:hAnsi="Arial" w:cs="Arial"/>
              </w:rPr>
              <w:t>t</w:t>
            </w:r>
            <w:r w:rsidRPr="00D75E76">
              <w:rPr>
                <w:rFonts w:ascii="Arial" w:hAnsi="Arial" w:cs="Arial"/>
                <w:spacing w:val="7"/>
              </w:rPr>
              <w:t xml:space="preserve"> </w:t>
            </w:r>
            <w:r w:rsidRPr="00D75E76">
              <w:rPr>
                <w:rFonts w:ascii="Arial" w:hAnsi="Arial" w:cs="Arial"/>
              </w:rPr>
              <w:t>r</w:t>
            </w:r>
            <w:r w:rsidRPr="00D75E76">
              <w:rPr>
                <w:rFonts w:ascii="Arial" w:hAnsi="Arial" w:cs="Arial"/>
                <w:spacing w:val="1"/>
              </w:rPr>
              <w:t>o</w:t>
            </w:r>
            <w:r w:rsidRPr="00D75E76">
              <w:rPr>
                <w:rFonts w:ascii="Arial" w:hAnsi="Arial" w:cs="Arial"/>
                <w:spacing w:val="-1"/>
              </w:rPr>
              <w:t>l</w:t>
            </w:r>
            <w:r w:rsidRPr="00D75E76">
              <w:rPr>
                <w:rFonts w:ascii="Arial" w:hAnsi="Arial" w:cs="Arial"/>
              </w:rPr>
              <w:t>es</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8"/>
              </w:rPr>
              <w:t xml:space="preserve"> </w:t>
            </w:r>
            <w:r w:rsidRPr="00D75E76">
              <w:rPr>
                <w:rFonts w:ascii="Arial" w:hAnsi="Arial" w:cs="Arial"/>
              </w:rPr>
              <w:t>re</w:t>
            </w:r>
            <w:r w:rsidRPr="00D75E76">
              <w:rPr>
                <w:rFonts w:ascii="Arial" w:hAnsi="Arial" w:cs="Arial"/>
                <w:spacing w:val="-1"/>
              </w:rPr>
              <w:t>s</w:t>
            </w:r>
            <w:r w:rsidRPr="00D75E76">
              <w:rPr>
                <w:rFonts w:ascii="Arial" w:hAnsi="Arial" w:cs="Arial"/>
                <w:spacing w:val="1"/>
              </w:rPr>
              <w:t>po</w:t>
            </w:r>
            <w:r w:rsidRPr="00D75E76">
              <w:rPr>
                <w:rFonts w:ascii="Arial" w:hAnsi="Arial" w:cs="Arial"/>
                <w:spacing w:val="-2"/>
              </w:rPr>
              <w:t>n</w:t>
            </w:r>
            <w:r w:rsidRPr="00D75E76">
              <w:rPr>
                <w:rFonts w:ascii="Arial" w:hAnsi="Arial" w:cs="Arial"/>
                <w:spacing w:val="-1"/>
              </w:rPr>
              <w:t>si</w:t>
            </w:r>
            <w:r w:rsidRPr="00D75E76">
              <w:rPr>
                <w:rFonts w:ascii="Arial" w:hAnsi="Arial" w:cs="Arial"/>
                <w:spacing w:val="1"/>
              </w:rPr>
              <w:t>b</w:t>
            </w:r>
            <w:r w:rsidRPr="00D75E76">
              <w:rPr>
                <w:rFonts w:ascii="Arial" w:hAnsi="Arial" w:cs="Arial"/>
                <w:spacing w:val="-1"/>
              </w:rPr>
              <w:t>il</w:t>
            </w:r>
            <w:r w:rsidRPr="00D75E76">
              <w:rPr>
                <w:rFonts w:ascii="Arial" w:hAnsi="Arial" w:cs="Arial"/>
                <w:spacing w:val="2"/>
              </w:rPr>
              <w:t>i</w:t>
            </w:r>
            <w:r w:rsidRPr="00D75E76">
              <w:rPr>
                <w:rFonts w:ascii="Arial" w:hAnsi="Arial" w:cs="Arial"/>
                <w:spacing w:val="-1"/>
              </w:rPr>
              <w:t>ti</w:t>
            </w:r>
            <w:r w:rsidRPr="00D75E76">
              <w:rPr>
                <w:rFonts w:ascii="Arial" w:hAnsi="Arial" w:cs="Arial"/>
              </w:rPr>
              <w:t>es</w:t>
            </w:r>
            <w:r w:rsidRPr="00D75E76">
              <w:rPr>
                <w:rFonts w:ascii="Arial" w:hAnsi="Arial" w:cs="Arial"/>
                <w:spacing w:val="10"/>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t</w:t>
            </w:r>
            <w:r w:rsidRPr="00D75E76">
              <w:rPr>
                <w:rFonts w:ascii="Arial" w:hAnsi="Arial" w:cs="Arial"/>
                <w:spacing w:val="-2"/>
              </w:rPr>
              <w:t>h</w:t>
            </w:r>
            <w:r w:rsidRPr="00D75E76">
              <w:rPr>
                <w:rFonts w:ascii="Arial" w:hAnsi="Arial" w:cs="Arial"/>
                <w:spacing w:val="2"/>
              </w:rPr>
              <w:t>i</w:t>
            </w:r>
            <w:r w:rsidRPr="00D75E76">
              <w:rPr>
                <w:rFonts w:ascii="Arial" w:hAnsi="Arial" w:cs="Arial"/>
              </w:rPr>
              <w:t>n</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1"/>
              </w:rPr>
              <w:t>p</w:t>
            </w:r>
            <w:r w:rsidRPr="00D75E76">
              <w:rPr>
                <w:rFonts w:ascii="Arial" w:hAnsi="Arial" w:cs="Arial"/>
              </w:rPr>
              <w:t>ec</w:t>
            </w:r>
            <w:r w:rsidRPr="00D75E76">
              <w:rPr>
                <w:rFonts w:ascii="Arial" w:hAnsi="Arial" w:cs="Arial"/>
                <w:spacing w:val="-1"/>
              </w:rPr>
              <w:t>i</w:t>
            </w:r>
            <w:r w:rsidRPr="00D75E76">
              <w:rPr>
                <w:rFonts w:ascii="Arial" w:hAnsi="Arial" w:cs="Arial"/>
                <w:spacing w:val="-2"/>
              </w:rPr>
              <w:t>f</w:t>
            </w:r>
            <w:r w:rsidRPr="00D75E76">
              <w:rPr>
                <w:rFonts w:ascii="Arial" w:hAnsi="Arial" w:cs="Arial"/>
                <w:spacing w:val="-1"/>
              </w:rPr>
              <w:t>i</w:t>
            </w:r>
            <w:r w:rsidRPr="00D75E76">
              <w:rPr>
                <w:rFonts w:ascii="Arial" w:hAnsi="Arial" w:cs="Arial"/>
              </w:rPr>
              <w:t>ed</w:t>
            </w:r>
            <w:r w:rsidRPr="00D75E76">
              <w:rPr>
                <w:rFonts w:ascii="Arial" w:hAnsi="Arial" w:cs="Arial"/>
                <w:spacing w:val="8"/>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j</w:t>
            </w:r>
            <w:r w:rsidRPr="00D75E76">
              <w:rPr>
                <w:rFonts w:ascii="Arial" w:hAnsi="Arial" w:cs="Arial"/>
              </w:rPr>
              <w:t>ec</w:t>
            </w:r>
            <w:r w:rsidRPr="00D75E76">
              <w:rPr>
                <w:rFonts w:ascii="Arial" w:hAnsi="Arial" w:cs="Arial"/>
                <w:spacing w:val="-1"/>
              </w:rPr>
              <w:t>t</w:t>
            </w:r>
            <w:r w:rsidRPr="00D75E76">
              <w:rPr>
                <w:rFonts w:ascii="Arial" w:hAnsi="Arial" w:cs="Arial"/>
              </w:rPr>
              <w:t>s</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e</w:t>
            </w:r>
            <w:r w:rsidRPr="00D75E76">
              <w:rPr>
                <w:rFonts w:ascii="Arial" w:hAnsi="Arial" w:cs="Arial"/>
                <w:spacing w:val="2"/>
              </w:rPr>
              <w:t>a</w:t>
            </w:r>
            <w:r w:rsidRPr="00D75E76">
              <w:rPr>
                <w:rFonts w:ascii="Arial" w:hAnsi="Arial" w:cs="Arial"/>
                <w:spacing w:val="-2"/>
              </w:rPr>
              <w:t>m</w:t>
            </w:r>
            <w:r w:rsidRPr="00D75E76">
              <w:rPr>
                <w:rFonts w:ascii="Arial" w:hAnsi="Arial" w:cs="Arial"/>
              </w:rPr>
              <w:t>s</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w w:val="99"/>
              </w:rPr>
              <w:t xml:space="preserve"> </w:t>
            </w:r>
            <w:r w:rsidRPr="00D75E76">
              <w:rPr>
                <w:rFonts w:ascii="Arial" w:hAnsi="Arial" w:cs="Arial"/>
                <w:spacing w:val="-2"/>
              </w:rPr>
              <w:t>m</w:t>
            </w:r>
            <w:r w:rsidRPr="00D75E76">
              <w:rPr>
                <w:rFonts w:ascii="Arial" w:hAnsi="Arial" w:cs="Arial"/>
              </w:rPr>
              <w:t>a</w:t>
            </w:r>
            <w:r w:rsidRPr="00D75E76">
              <w:rPr>
                <w:rFonts w:ascii="Arial" w:hAnsi="Arial" w:cs="Arial"/>
                <w:spacing w:val="1"/>
              </w:rPr>
              <w:t>x</w:t>
            </w:r>
            <w:r w:rsidRPr="00D75E76">
              <w:rPr>
                <w:rFonts w:ascii="Arial" w:hAnsi="Arial" w:cs="Arial"/>
                <w:spacing w:val="2"/>
              </w:rPr>
              <w:t>i</w:t>
            </w:r>
            <w:r w:rsidRPr="00D75E76">
              <w:rPr>
                <w:rFonts w:ascii="Arial" w:hAnsi="Arial" w:cs="Arial"/>
                <w:spacing w:val="-2"/>
              </w:rPr>
              <w:t>m</w:t>
            </w:r>
            <w:r w:rsidRPr="00D75E76">
              <w:rPr>
                <w:rFonts w:ascii="Arial" w:hAnsi="Arial" w:cs="Arial"/>
                <w:spacing w:val="-1"/>
              </w:rPr>
              <w:t>is</w:t>
            </w:r>
            <w:r w:rsidRPr="00D75E76">
              <w:rPr>
                <w:rFonts w:ascii="Arial" w:hAnsi="Arial" w:cs="Arial"/>
              </w:rPr>
              <w:t>e</w:t>
            </w:r>
            <w:r w:rsidRPr="00D75E76">
              <w:rPr>
                <w:rFonts w:ascii="Arial" w:hAnsi="Arial" w:cs="Arial"/>
                <w:spacing w:val="-8"/>
              </w:rPr>
              <w:t xml:space="preserve"> </w:t>
            </w:r>
            <w:r w:rsidRPr="00D75E76">
              <w:rPr>
                <w:rFonts w:ascii="Arial" w:hAnsi="Arial" w:cs="Arial"/>
                <w:spacing w:val="1"/>
              </w:rPr>
              <w:t>s</w:t>
            </w:r>
            <w:r w:rsidRPr="00D75E76">
              <w:rPr>
                <w:rFonts w:ascii="Arial" w:hAnsi="Arial" w:cs="Arial"/>
                <w:spacing w:val="-2"/>
              </w:rPr>
              <w:t>u</w:t>
            </w:r>
            <w:r w:rsidRPr="00D75E76">
              <w:rPr>
                <w:rFonts w:ascii="Arial" w:hAnsi="Arial" w:cs="Arial"/>
              </w:rPr>
              <w:t>cce</w:t>
            </w:r>
            <w:r w:rsidRPr="00D75E76">
              <w:rPr>
                <w:rFonts w:ascii="Arial" w:hAnsi="Arial" w:cs="Arial"/>
                <w:spacing w:val="1"/>
              </w:rPr>
              <w:t>s</w:t>
            </w:r>
            <w:r w:rsidRPr="00D75E76">
              <w:rPr>
                <w:rFonts w:ascii="Arial" w:hAnsi="Arial" w:cs="Arial"/>
              </w:rPr>
              <w:t>s</w:t>
            </w:r>
            <w:r w:rsidRPr="00D75E76">
              <w:rPr>
                <w:rFonts w:ascii="Arial" w:hAnsi="Arial" w:cs="Arial"/>
                <w:spacing w:val="-8"/>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10"/>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j</w:t>
            </w:r>
            <w:r w:rsidRPr="00D75E76">
              <w:rPr>
                <w:rFonts w:ascii="Arial" w:hAnsi="Arial" w:cs="Arial"/>
              </w:rPr>
              <w:t>ec</w:t>
            </w:r>
            <w:r w:rsidRPr="00D75E76">
              <w:rPr>
                <w:rFonts w:ascii="Arial" w:hAnsi="Arial" w:cs="Arial"/>
                <w:spacing w:val="-1"/>
              </w:rPr>
              <w:t>ts</w:t>
            </w:r>
            <w:r w:rsidRPr="00D75E76">
              <w:rPr>
                <w:rFonts w:ascii="Arial" w:hAnsi="Arial" w:cs="Arial"/>
              </w:rPr>
              <w:t>.</w:t>
            </w:r>
          </w:p>
          <w:p w14:paraId="637203E5" w14:textId="77777777" w:rsidR="003E347A" w:rsidRPr="00D75E76" w:rsidRDefault="003E347A" w:rsidP="00BE06F0">
            <w:pPr>
              <w:kinsoku w:val="0"/>
              <w:overflowPunct w:val="0"/>
              <w:ind w:left="113" w:right="109"/>
              <w:rPr>
                <w:rFonts w:ascii="Arial" w:hAnsi="Arial" w:cs="Arial"/>
                <w:sz w:val="11"/>
                <w:szCs w:val="11"/>
              </w:rPr>
            </w:pPr>
          </w:p>
          <w:p w14:paraId="280C51B1" w14:textId="77777777" w:rsidR="003E347A" w:rsidRPr="00D75E76" w:rsidRDefault="003E347A" w:rsidP="00BE06F0">
            <w:pPr>
              <w:pStyle w:val="BodyText"/>
              <w:kinsoku w:val="0"/>
              <w:overflowPunct w:val="0"/>
              <w:ind w:right="109" w:firstLine="0"/>
              <w:rPr>
                <w:rFonts w:ascii="Arial" w:hAnsi="Arial" w:cs="Arial"/>
              </w:rPr>
            </w:pPr>
            <w:r w:rsidRPr="00D75E76">
              <w:rPr>
                <w:rFonts w:ascii="Arial" w:hAnsi="Arial" w:cs="Arial"/>
              </w:rPr>
              <w:t>Has</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2"/>
              </w:rPr>
              <w:t xml:space="preserve"> kn</w:t>
            </w:r>
            <w:r w:rsidRPr="00D75E76">
              <w:rPr>
                <w:rFonts w:ascii="Arial" w:hAnsi="Arial" w:cs="Arial"/>
                <w:spacing w:val="3"/>
              </w:rPr>
              <w:t>o</w:t>
            </w:r>
            <w:r w:rsidRPr="00D75E76">
              <w:rPr>
                <w:rFonts w:ascii="Arial" w:hAnsi="Arial" w:cs="Arial"/>
                <w:spacing w:val="-3"/>
              </w:rPr>
              <w:t>w</w:t>
            </w:r>
            <w:r w:rsidRPr="00D75E76">
              <w:rPr>
                <w:rFonts w:ascii="Arial" w:hAnsi="Arial" w:cs="Arial"/>
                <w:spacing w:val="-1"/>
              </w:rPr>
              <w:t>l</w:t>
            </w:r>
            <w:r w:rsidRPr="00D75E76">
              <w:rPr>
                <w:rFonts w:ascii="Arial" w:hAnsi="Arial" w:cs="Arial"/>
              </w:rPr>
              <w:t>e</w:t>
            </w:r>
            <w:r w:rsidRPr="00D75E76">
              <w:rPr>
                <w:rFonts w:ascii="Arial" w:hAnsi="Arial" w:cs="Arial"/>
                <w:spacing w:val="3"/>
              </w:rPr>
              <w:t>d</w:t>
            </w:r>
            <w:r w:rsidRPr="00D75E76">
              <w:rPr>
                <w:rFonts w:ascii="Arial" w:hAnsi="Arial" w:cs="Arial"/>
                <w:spacing w:val="-2"/>
              </w:rPr>
              <w:t>g</w:t>
            </w:r>
            <w:r w:rsidRPr="00D75E76">
              <w:rPr>
                <w:rFonts w:ascii="Arial" w:hAnsi="Arial" w:cs="Arial"/>
              </w:rPr>
              <w:t>e</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4"/>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rPr>
              <w:t>c</w:t>
            </w:r>
            <w:r w:rsidRPr="00D75E76">
              <w:rPr>
                <w:rFonts w:ascii="Arial" w:hAnsi="Arial" w:cs="Arial"/>
                <w:spacing w:val="-2"/>
              </w:rPr>
              <w:t>h</w:t>
            </w:r>
            <w:r w:rsidRPr="00D75E76">
              <w:rPr>
                <w:rFonts w:ascii="Arial" w:hAnsi="Arial" w:cs="Arial"/>
              </w:rPr>
              <w:t>a</w:t>
            </w:r>
            <w:r w:rsidRPr="00D75E76">
              <w:rPr>
                <w:rFonts w:ascii="Arial" w:hAnsi="Arial" w:cs="Arial"/>
                <w:spacing w:val="-1"/>
              </w:rPr>
              <w:t>ll</w:t>
            </w:r>
            <w:r w:rsidRPr="00D75E76">
              <w:rPr>
                <w:rFonts w:ascii="Arial" w:hAnsi="Arial" w:cs="Arial"/>
              </w:rPr>
              <w:t>e</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4"/>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t</w:t>
            </w:r>
            <w:r w:rsidRPr="00D75E76">
              <w:rPr>
                <w:rFonts w:ascii="Arial" w:hAnsi="Arial" w:cs="Arial"/>
              </w:rPr>
              <w:t>e</w:t>
            </w:r>
            <w:r w:rsidRPr="00D75E76">
              <w:rPr>
                <w:rFonts w:ascii="Arial" w:hAnsi="Arial" w:cs="Arial"/>
                <w:spacing w:val="1"/>
              </w:rPr>
              <w:t>s</w:t>
            </w:r>
            <w:r w:rsidRPr="00D75E76">
              <w:rPr>
                <w:rFonts w:ascii="Arial" w:hAnsi="Arial" w:cs="Arial"/>
              </w:rPr>
              <w:t>t</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4"/>
              </w:rPr>
              <w:t xml:space="preserve"> </w:t>
            </w:r>
            <w:r w:rsidRPr="00D75E76">
              <w:rPr>
                <w:rFonts w:ascii="Arial" w:hAnsi="Arial" w:cs="Arial"/>
              </w:rPr>
              <w:t>a</w:t>
            </w:r>
            <w:r w:rsidRPr="00D75E76">
              <w:rPr>
                <w:rFonts w:ascii="Arial" w:hAnsi="Arial" w:cs="Arial"/>
                <w:spacing w:val="1"/>
              </w:rPr>
              <w:t>ssu</w:t>
            </w:r>
            <w:r w:rsidRPr="00D75E76">
              <w:rPr>
                <w:rFonts w:ascii="Arial" w:hAnsi="Arial" w:cs="Arial"/>
                <w:spacing w:val="-5"/>
              </w:rPr>
              <w:t>m</w:t>
            </w:r>
            <w:r w:rsidRPr="00D75E76">
              <w:rPr>
                <w:rFonts w:ascii="Arial" w:hAnsi="Arial" w:cs="Arial"/>
                <w:spacing w:val="3"/>
              </w:rPr>
              <w:t>p</w:t>
            </w:r>
            <w:r w:rsidRPr="00D75E76">
              <w:rPr>
                <w:rFonts w:ascii="Arial" w:hAnsi="Arial" w:cs="Arial"/>
                <w:spacing w:val="-1"/>
              </w:rPr>
              <w:t>ti</w:t>
            </w:r>
            <w:r w:rsidRPr="00D75E76">
              <w:rPr>
                <w:rFonts w:ascii="Arial" w:hAnsi="Arial" w:cs="Arial"/>
                <w:spacing w:val="1"/>
              </w:rPr>
              <w:t>on</w:t>
            </w:r>
            <w:r w:rsidRPr="00D75E76">
              <w:rPr>
                <w:rFonts w:ascii="Arial" w:hAnsi="Arial" w:cs="Arial"/>
              </w:rPr>
              <w:t>s</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6"/>
              </w:rPr>
              <w:t xml:space="preserve"> </w:t>
            </w:r>
            <w:r w:rsidRPr="00D75E76">
              <w:rPr>
                <w:rFonts w:ascii="Arial" w:hAnsi="Arial" w:cs="Arial"/>
                <w:spacing w:val="1"/>
              </w:rPr>
              <w:t>o</w:t>
            </w:r>
            <w:r w:rsidRPr="00D75E76">
              <w:rPr>
                <w:rFonts w:ascii="Arial" w:hAnsi="Arial" w:cs="Arial"/>
                <w:spacing w:val="-1"/>
              </w:rPr>
              <w:t>t</w:t>
            </w:r>
            <w:r w:rsidRPr="00D75E76">
              <w:rPr>
                <w:rFonts w:ascii="Arial" w:hAnsi="Arial" w:cs="Arial"/>
                <w:spacing w:val="-2"/>
              </w:rPr>
              <w:t>h</w:t>
            </w:r>
            <w:r w:rsidRPr="00D75E76">
              <w:rPr>
                <w:rFonts w:ascii="Arial" w:hAnsi="Arial" w:cs="Arial"/>
              </w:rPr>
              <w:t>er</w:t>
            </w:r>
            <w:r w:rsidRPr="00D75E76">
              <w:rPr>
                <w:rFonts w:ascii="Arial" w:hAnsi="Arial" w:cs="Arial"/>
                <w:spacing w:val="-1"/>
              </w:rPr>
              <w:t>s</w:t>
            </w:r>
            <w:r w:rsidRPr="00D75E76">
              <w:rPr>
                <w:rFonts w:ascii="Arial" w:hAnsi="Arial" w:cs="Arial"/>
              </w:rPr>
              <w:t>.</w:t>
            </w:r>
          </w:p>
          <w:p w14:paraId="7BA6C38C" w14:textId="77777777" w:rsidR="003E347A" w:rsidRPr="00D75E76" w:rsidRDefault="003E347A" w:rsidP="00BE06F0">
            <w:pPr>
              <w:kinsoku w:val="0"/>
              <w:overflowPunct w:val="0"/>
              <w:ind w:left="113" w:right="109"/>
              <w:rPr>
                <w:rFonts w:ascii="Arial" w:hAnsi="Arial" w:cs="Arial"/>
                <w:sz w:val="12"/>
                <w:szCs w:val="12"/>
              </w:rPr>
            </w:pPr>
          </w:p>
          <w:p w14:paraId="47A8C04E" w14:textId="77777777" w:rsidR="003E347A" w:rsidRDefault="003E347A" w:rsidP="00BE06F0">
            <w:pPr>
              <w:pStyle w:val="BodyText"/>
              <w:kinsoku w:val="0"/>
              <w:overflowPunct w:val="0"/>
              <w:ind w:right="109" w:firstLine="0"/>
              <w:rPr>
                <w:rFonts w:ascii="Arial" w:hAnsi="Arial" w:cs="Arial"/>
              </w:rPr>
            </w:pPr>
            <w:r w:rsidRPr="00D75E76">
              <w:rPr>
                <w:rFonts w:ascii="Arial" w:hAnsi="Arial" w:cs="Arial"/>
              </w:rPr>
              <w:t>E</w:t>
            </w:r>
            <w:r w:rsidRPr="00D75E76">
              <w:rPr>
                <w:rFonts w:ascii="Arial" w:hAnsi="Arial" w:cs="Arial"/>
                <w:spacing w:val="-2"/>
              </w:rPr>
              <w:t>n</w:t>
            </w:r>
            <w:r w:rsidRPr="00D75E76">
              <w:rPr>
                <w:rFonts w:ascii="Arial" w:hAnsi="Arial" w:cs="Arial"/>
                <w:spacing w:val="1"/>
              </w:rPr>
              <w:t>s</w:t>
            </w:r>
            <w:r w:rsidRPr="00D75E76">
              <w:rPr>
                <w:rFonts w:ascii="Arial" w:hAnsi="Arial" w:cs="Arial"/>
                <w:spacing w:val="-2"/>
              </w:rPr>
              <w:t>u</w:t>
            </w:r>
            <w:r w:rsidRPr="00D75E76">
              <w:rPr>
                <w:rFonts w:ascii="Arial" w:hAnsi="Arial" w:cs="Arial"/>
              </w:rPr>
              <w:t>res</w:t>
            </w:r>
            <w:r w:rsidRPr="00D75E76">
              <w:rPr>
                <w:rFonts w:ascii="Arial" w:hAnsi="Arial" w:cs="Arial"/>
                <w:spacing w:val="11"/>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at</w:t>
            </w:r>
            <w:r w:rsidRPr="00D75E76">
              <w:rPr>
                <w:rFonts w:ascii="Arial" w:hAnsi="Arial" w:cs="Arial"/>
                <w:spacing w:val="13"/>
              </w:rPr>
              <w:t xml:space="preserve"> </w:t>
            </w:r>
            <w:r w:rsidRPr="00D75E76">
              <w:rPr>
                <w:rFonts w:ascii="Arial" w:hAnsi="Arial" w:cs="Arial"/>
                <w:spacing w:val="1"/>
              </w:rPr>
              <w:t>p</w:t>
            </w:r>
            <w:r w:rsidRPr="00D75E76">
              <w:rPr>
                <w:rFonts w:ascii="Arial" w:hAnsi="Arial" w:cs="Arial"/>
              </w:rPr>
              <w:t>a</w:t>
            </w:r>
            <w:r w:rsidRPr="00D75E76">
              <w:rPr>
                <w:rFonts w:ascii="Arial" w:hAnsi="Arial" w:cs="Arial"/>
                <w:spacing w:val="-1"/>
              </w:rPr>
              <w:t>ti</w:t>
            </w:r>
            <w:r w:rsidRPr="00D75E76">
              <w:rPr>
                <w:rFonts w:ascii="Arial" w:hAnsi="Arial" w:cs="Arial"/>
                <w:spacing w:val="2"/>
              </w:rPr>
              <w:t>e</w:t>
            </w:r>
            <w:r w:rsidRPr="00D75E76">
              <w:rPr>
                <w:rFonts w:ascii="Arial" w:hAnsi="Arial" w:cs="Arial"/>
                <w:spacing w:val="-2"/>
              </w:rPr>
              <w:t>n</w:t>
            </w:r>
            <w:r w:rsidRPr="00D75E76">
              <w:rPr>
                <w:rFonts w:ascii="Arial" w:hAnsi="Arial" w:cs="Arial"/>
                <w:spacing w:val="-1"/>
              </w:rPr>
              <w:t>t</w:t>
            </w:r>
            <w:r w:rsidRPr="00D75E76">
              <w:rPr>
                <w:rFonts w:ascii="Arial" w:hAnsi="Arial" w:cs="Arial"/>
              </w:rPr>
              <w:t>s</w:t>
            </w:r>
            <w:r w:rsidRPr="00D75E76">
              <w:rPr>
                <w:rFonts w:ascii="Arial" w:hAnsi="Arial" w:cs="Arial"/>
                <w:spacing w:val="11"/>
              </w:rPr>
              <w:t xml:space="preserve"> </w:t>
            </w:r>
            <w:r w:rsidRPr="00D75E76">
              <w:rPr>
                <w:rFonts w:ascii="Arial" w:hAnsi="Arial" w:cs="Arial"/>
              </w:rPr>
              <w:t>are</w:t>
            </w:r>
            <w:r w:rsidRPr="00D75E76">
              <w:rPr>
                <w:rFonts w:ascii="Arial" w:hAnsi="Arial" w:cs="Arial"/>
                <w:spacing w:val="13"/>
              </w:rPr>
              <w:t xml:space="preserve"> </w:t>
            </w:r>
            <w:r w:rsidRPr="00D75E76">
              <w:rPr>
                <w:rFonts w:ascii="Arial" w:hAnsi="Arial" w:cs="Arial"/>
              </w:rPr>
              <w:t>ac</w:t>
            </w:r>
            <w:r w:rsidRPr="00D75E76">
              <w:rPr>
                <w:rFonts w:ascii="Arial" w:hAnsi="Arial" w:cs="Arial"/>
                <w:spacing w:val="-1"/>
              </w:rPr>
              <w:t>ti</w:t>
            </w:r>
            <w:r w:rsidRPr="00D75E76">
              <w:rPr>
                <w:rFonts w:ascii="Arial" w:hAnsi="Arial" w:cs="Arial"/>
                <w:spacing w:val="1"/>
              </w:rPr>
              <w:t>v</w:t>
            </w:r>
            <w:r w:rsidRPr="00D75E76">
              <w:rPr>
                <w:rFonts w:ascii="Arial" w:hAnsi="Arial" w:cs="Arial"/>
              </w:rPr>
              <w:t>e</w:t>
            </w:r>
            <w:r w:rsidRPr="00D75E76">
              <w:rPr>
                <w:rFonts w:ascii="Arial" w:hAnsi="Arial" w:cs="Arial"/>
                <w:spacing w:val="2"/>
              </w:rPr>
              <w:t>l</w:t>
            </w:r>
            <w:r w:rsidRPr="00D75E76">
              <w:rPr>
                <w:rFonts w:ascii="Arial" w:hAnsi="Arial" w:cs="Arial"/>
              </w:rPr>
              <w:t>y</w:t>
            </w:r>
            <w:r w:rsidRPr="00D75E76">
              <w:rPr>
                <w:rFonts w:ascii="Arial" w:hAnsi="Arial" w:cs="Arial"/>
                <w:spacing w:val="9"/>
              </w:rPr>
              <w:t xml:space="preserve"> </w:t>
            </w:r>
            <w:r w:rsidRPr="00D75E76">
              <w:rPr>
                <w:rFonts w:ascii="Arial" w:hAnsi="Arial" w:cs="Arial"/>
                <w:spacing w:val="-1"/>
              </w:rPr>
              <w:t>i</w:t>
            </w:r>
            <w:r w:rsidRPr="00D75E76">
              <w:rPr>
                <w:rFonts w:ascii="Arial" w:hAnsi="Arial" w:cs="Arial"/>
                <w:spacing w:val="1"/>
              </w:rPr>
              <w:t>n</w:t>
            </w:r>
            <w:r w:rsidRPr="00D75E76">
              <w:rPr>
                <w:rFonts w:ascii="Arial" w:hAnsi="Arial" w:cs="Arial"/>
                <w:spacing w:val="-2"/>
              </w:rPr>
              <w:t>v</w:t>
            </w:r>
            <w:r w:rsidRPr="00D75E76">
              <w:rPr>
                <w:rFonts w:ascii="Arial" w:hAnsi="Arial" w:cs="Arial"/>
                <w:spacing w:val="1"/>
              </w:rPr>
              <w:t>o</w:t>
            </w:r>
            <w:r w:rsidRPr="00D75E76">
              <w:rPr>
                <w:rFonts w:ascii="Arial" w:hAnsi="Arial" w:cs="Arial"/>
                <w:spacing w:val="-1"/>
              </w:rPr>
              <w:t>l</w:t>
            </w:r>
            <w:r w:rsidRPr="00D75E76">
              <w:rPr>
                <w:rFonts w:ascii="Arial" w:hAnsi="Arial" w:cs="Arial"/>
                <w:spacing w:val="-2"/>
              </w:rPr>
              <w:t>v</w:t>
            </w:r>
            <w:r w:rsidRPr="00D75E76">
              <w:rPr>
                <w:rFonts w:ascii="Arial" w:hAnsi="Arial" w:cs="Arial"/>
              </w:rPr>
              <w:t>ed</w:t>
            </w:r>
            <w:r w:rsidRPr="00D75E76">
              <w:rPr>
                <w:rFonts w:ascii="Arial" w:hAnsi="Arial" w:cs="Arial"/>
                <w:spacing w:val="13"/>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12"/>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ce</w:t>
            </w:r>
            <w:r w:rsidRPr="00D75E76">
              <w:rPr>
                <w:rFonts w:ascii="Arial" w:hAnsi="Arial" w:cs="Arial"/>
                <w:spacing w:val="12"/>
              </w:rPr>
              <w:t xml:space="preserve"> </w:t>
            </w:r>
            <w:r w:rsidRPr="00D75E76">
              <w:rPr>
                <w:rFonts w:ascii="Arial" w:hAnsi="Arial" w:cs="Arial"/>
                <w:spacing w:val="1"/>
              </w:rPr>
              <w:t>p</w:t>
            </w:r>
            <w:r w:rsidRPr="00D75E76">
              <w:rPr>
                <w:rFonts w:ascii="Arial" w:hAnsi="Arial" w:cs="Arial"/>
                <w:spacing w:val="-1"/>
              </w:rPr>
              <w:t>l</w:t>
            </w:r>
            <w:r w:rsidRPr="00D75E76">
              <w:rPr>
                <w:rFonts w:ascii="Arial" w:hAnsi="Arial" w:cs="Arial"/>
              </w:rPr>
              <w:t>a</w:t>
            </w:r>
            <w:r w:rsidRPr="00D75E76">
              <w:rPr>
                <w:rFonts w:ascii="Arial" w:hAnsi="Arial" w:cs="Arial"/>
                <w:spacing w:val="1"/>
              </w:rPr>
              <w:t>n</w:t>
            </w:r>
            <w:r w:rsidRPr="00D75E76">
              <w:rPr>
                <w:rFonts w:ascii="Arial" w:hAnsi="Arial" w:cs="Arial"/>
                <w:spacing w:val="-2"/>
              </w:rPr>
              <w:t>n</w:t>
            </w:r>
            <w:r w:rsidRPr="00D75E76">
              <w:rPr>
                <w:rFonts w:ascii="Arial" w:hAnsi="Arial" w:cs="Arial"/>
                <w:spacing w:val="2"/>
              </w:rPr>
              <w:t>i</w:t>
            </w:r>
            <w:r w:rsidRPr="00D75E76">
              <w:rPr>
                <w:rFonts w:ascii="Arial" w:hAnsi="Arial" w:cs="Arial"/>
                <w:spacing w:val="-2"/>
              </w:rPr>
              <w:t>n</w:t>
            </w:r>
            <w:r w:rsidRPr="00D75E76">
              <w:rPr>
                <w:rFonts w:ascii="Arial" w:hAnsi="Arial" w:cs="Arial"/>
              </w:rPr>
              <w:t>g</w:t>
            </w:r>
            <w:r w:rsidRPr="00D75E76">
              <w:rPr>
                <w:rFonts w:ascii="Arial" w:hAnsi="Arial" w:cs="Arial"/>
                <w:spacing w:val="12"/>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13"/>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1"/>
              </w:rPr>
              <w:t>li</w:t>
            </w:r>
            <w:r w:rsidRPr="00D75E76">
              <w:rPr>
                <w:rFonts w:ascii="Arial" w:hAnsi="Arial" w:cs="Arial"/>
                <w:spacing w:val="-2"/>
              </w:rPr>
              <w:t>v</w:t>
            </w:r>
            <w:r w:rsidRPr="00D75E76">
              <w:rPr>
                <w:rFonts w:ascii="Arial" w:hAnsi="Arial" w:cs="Arial"/>
              </w:rPr>
              <w:t>e</w:t>
            </w:r>
            <w:r w:rsidRPr="00D75E76">
              <w:rPr>
                <w:rFonts w:ascii="Arial" w:hAnsi="Arial" w:cs="Arial"/>
                <w:spacing w:val="3"/>
              </w:rPr>
              <w:t>r</w:t>
            </w:r>
            <w:r w:rsidRPr="00D75E76">
              <w:rPr>
                <w:rFonts w:ascii="Arial" w:hAnsi="Arial" w:cs="Arial"/>
              </w:rPr>
              <w:t>y</w:t>
            </w:r>
            <w:r w:rsidRPr="00D75E76">
              <w:rPr>
                <w:rFonts w:ascii="Arial" w:hAnsi="Arial" w:cs="Arial"/>
                <w:spacing w:val="9"/>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3"/>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rPr>
              <w:t>e</w:t>
            </w:r>
            <w:r w:rsidRPr="00D75E76">
              <w:rPr>
                <w:rFonts w:ascii="Arial" w:hAnsi="Arial" w:cs="Arial"/>
                <w:spacing w:val="13"/>
              </w:rPr>
              <w:t xml:space="preserve"> </w:t>
            </w:r>
            <w:r w:rsidRPr="00D75E76">
              <w:rPr>
                <w:rFonts w:ascii="Arial" w:hAnsi="Arial" w:cs="Arial"/>
                <w:spacing w:val="1"/>
              </w:rPr>
              <w:t>s</w:t>
            </w:r>
            <w:r w:rsidRPr="00D75E76">
              <w:rPr>
                <w:rFonts w:ascii="Arial" w:hAnsi="Arial" w:cs="Arial"/>
              </w:rPr>
              <w:t>er</w:t>
            </w:r>
            <w:r w:rsidRPr="00D75E76">
              <w:rPr>
                <w:rFonts w:ascii="Arial" w:hAnsi="Arial" w:cs="Arial"/>
                <w:spacing w:val="-2"/>
              </w:rPr>
              <w:t>v</w:t>
            </w:r>
            <w:r w:rsidRPr="00D75E76">
              <w:rPr>
                <w:rFonts w:ascii="Arial" w:hAnsi="Arial" w:cs="Arial"/>
                <w:spacing w:val="-1"/>
              </w:rPr>
              <w:t>i</w:t>
            </w:r>
            <w:r w:rsidRPr="00D75E76">
              <w:rPr>
                <w:rFonts w:ascii="Arial" w:hAnsi="Arial" w:cs="Arial"/>
              </w:rPr>
              <w:t>ces</w:t>
            </w:r>
            <w:r w:rsidRPr="00D75E76">
              <w:rPr>
                <w:rFonts w:ascii="Arial" w:hAnsi="Arial" w:cs="Arial"/>
                <w:spacing w:val="12"/>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3"/>
              </w:rPr>
              <w:t xml:space="preserve"> </w:t>
            </w:r>
            <w:r w:rsidRPr="00D75E76">
              <w:rPr>
                <w:rFonts w:ascii="Arial" w:hAnsi="Arial" w:cs="Arial"/>
                <w:spacing w:val="1"/>
              </w:rPr>
              <w:t>p</w:t>
            </w:r>
            <w:r w:rsidRPr="00D75E76">
              <w:rPr>
                <w:rFonts w:ascii="Arial" w:hAnsi="Arial" w:cs="Arial"/>
              </w:rPr>
              <w:t>a</w:t>
            </w:r>
            <w:r w:rsidRPr="00D75E76">
              <w:rPr>
                <w:rFonts w:ascii="Arial" w:hAnsi="Arial" w:cs="Arial"/>
                <w:spacing w:val="-1"/>
              </w:rPr>
              <w:t>ti</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rPr>
              <w:t>s</w:t>
            </w:r>
            <w:r w:rsidRPr="00D75E76">
              <w:rPr>
                <w:rFonts w:ascii="Arial" w:hAnsi="Arial" w:cs="Arial"/>
                <w:spacing w:val="12"/>
              </w:rPr>
              <w:t xml:space="preserve"> </w:t>
            </w:r>
            <w:r w:rsidRPr="00D75E76">
              <w:rPr>
                <w:rFonts w:ascii="Arial" w:hAnsi="Arial" w:cs="Arial"/>
              </w:rPr>
              <w:t>at</w:t>
            </w:r>
            <w:r w:rsidRPr="00D75E76">
              <w:rPr>
                <w:rFonts w:ascii="Arial" w:hAnsi="Arial" w:cs="Arial"/>
                <w:spacing w:val="12"/>
              </w:rPr>
              <w:t xml:space="preserve"> </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3"/>
              </w:rPr>
              <w:t>r</w:t>
            </w:r>
            <w:r w:rsidRPr="00D75E76">
              <w:rPr>
                <w:rFonts w:ascii="Arial" w:hAnsi="Arial" w:cs="Arial"/>
              </w:rPr>
              <w:t>y</w:t>
            </w:r>
            <w:r w:rsidRPr="00D75E76">
              <w:rPr>
                <w:rFonts w:ascii="Arial" w:hAnsi="Arial" w:cs="Arial"/>
                <w:w w:val="99"/>
              </w:rPr>
              <w:t xml:space="preserve"> </w:t>
            </w:r>
            <w:r w:rsidRPr="00D75E76">
              <w:rPr>
                <w:rFonts w:ascii="Arial" w:hAnsi="Arial" w:cs="Arial"/>
                <w:spacing w:val="-1"/>
              </w:rPr>
              <w:t>st</w:t>
            </w:r>
            <w:r w:rsidRPr="00D75E76">
              <w:rPr>
                <w:rFonts w:ascii="Arial" w:hAnsi="Arial" w:cs="Arial"/>
              </w:rPr>
              <w:t>a</w:t>
            </w:r>
            <w:r w:rsidRPr="00D75E76">
              <w:rPr>
                <w:rFonts w:ascii="Arial" w:hAnsi="Arial" w:cs="Arial"/>
                <w:spacing w:val="-2"/>
              </w:rPr>
              <w:t>g</w:t>
            </w:r>
            <w:r w:rsidRPr="00D75E76">
              <w:rPr>
                <w:rFonts w:ascii="Arial" w:hAnsi="Arial" w:cs="Arial"/>
              </w:rPr>
              <w:t>e.</w:t>
            </w:r>
          </w:p>
          <w:p w14:paraId="2FE64049" w14:textId="77777777" w:rsidR="00BE06F0" w:rsidRPr="00BE06F0" w:rsidRDefault="00BE06F0" w:rsidP="00BE06F0">
            <w:pPr>
              <w:pStyle w:val="BodyText"/>
              <w:kinsoku w:val="0"/>
              <w:overflowPunct w:val="0"/>
              <w:ind w:right="109" w:firstLine="0"/>
              <w:rPr>
                <w:rFonts w:ascii="Arial" w:hAnsi="Arial" w:cs="Arial"/>
                <w:sz w:val="11"/>
                <w:szCs w:val="11"/>
              </w:rPr>
            </w:pPr>
          </w:p>
          <w:p w14:paraId="2F3D0318" w14:textId="77777777" w:rsidR="003E347A" w:rsidRPr="00D75E76" w:rsidRDefault="003E347A" w:rsidP="00BE06F0">
            <w:pPr>
              <w:pStyle w:val="BodyText"/>
              <w:kinsoku w:val="0"/>
              <w:overflowPunct w:val="0"/>
              <w:ind w:firstLine="0"/>
              <w:rPr>
                <w:rFonts w:ascii="Arial" w:hAnsi="Arial" w:cs="Arial"/>
              </w:rPr>
            </w:pPr>
            <w:r w:rsidRPr="00D75E76">
              <w:rPr>
                <w:rFonts w:ascii="Arial" w:hAnsi="Arial" w:cs="Arial"/>
                <w:spacing w:val="-1"/>
              </w:rPr>
              <w:t>S</w:t>
            </w:r>
            <w:r w:rsidRPr="00D75E76">
              <w:rPr>
                <w:rFonts w:ascii="Arial" w:hAnsi="Arial" w:cs="Arial"/>
                <w:spacing w:val="-2"/>
              </w:rPr>
              <w:t>u</w:t>
            </w:r>
            <w:r w:rsidRPr="00D75E76">
              <w:rPr>
                <w:rFonts w:ascii="Arial" w:hAnsi="Arial" w:cs="Arial"/>
                <w:spacing w:val="1"/>
              </w:rPr>
              <w:t>ppo</w:t>
            </w:r>
            <w:r w:rsidRPr="00D75E76">
              <w:rPr>
                <w:rFonts w:ascii="Arial" w:hAnsi="Arial" w:cs="Arial"/>
              </w:rPr>
              <w:t>r</w:t>
            </w:r>
            <w:r w:rsidRPr="00D75E76">
              <w:rPr>
                <w:rFonts w:ascii="Arial" w:hAnsi="Arial" w:cs="Arial"/>
                <w:spacing w:val="-1"/>
              </w:rPr>
              <w:t>t</w:t>
            </w:r>
            <w:r w:rsidRPr="00D75E76">
              <w:rPr>
                <w:rFonts w:ascii="Arial" w:hAnsi="Arial" w:cs="Arial"/>
              </w:rPr>
              <w:t>s</w:t>
            </w:r>
            <w:r w:rsidRPr="00D75E76">
              <w:rPr>
                <w:rFonts w:ascii="Arial" w:hAnsi="Arial" w:cs="Arial"/>
                <w:spacing w:val="-8"/>
              </w:rPr>
              <w:t xml:space="preserve"> </w:t>
            </w:r>
            <w:r w:rsidRPr="00D75E76">
              <w:rPr>
                <w:rFonts w:ascii="Arial" w:hAnsi="Arial" w:cs="Arial"/>
              </w:rPr>
              <w:t>accre</w:t>
            </w:r>
            <w:r w:rsidRPr="00D75E76">
              <w:rPr>
                <w:rFonts w:ascii="Arial" w:hAnsi="Arial" w:cs="Arial"/>
                <w:spacing w:val="1"/>
              </w:rPr>
              <w:t>d</w:t>
            </w:r>
            <w:r w:rsidRPr="00D75E76">
              <w:rPr>
                <w:rFonts w:ascii="Arial" w:hAnsi="Arial" w:cs="Arial"/>
                <w:spacing w:val="-1"/>
              </w:rPr>
              <w:t>it</w:t>
            </w:r>
            <w:r w:rsidRPr="00D75E76">
              <w:rPr>
                <w:rFonts w:ascii="Arial" w:hAnsi="Arial" w:cs="Arial"/>
              </w:rPr>
              <w:t>a</w:t>
            </w:r>
            <w:r w:rsidRPr="00D75E76">
              <w:rPr>
                <w:rFonts w:ascii="Arial" w:hAnsi="Arial" w:cs="Arial"/>
                <w:spacing w:val="-1"/>
              </w:rPr>
              <w:t>ti</w:t>
            </w:r>
            <w:r w:rsidRPr="00D75E76">
              <w:rPr>
                <w:rFonts w:ascii="Arial" w:hAnsi="Arial" w:cs="Arial"/>
                <w:spacing w:val="1"/>
              </w:rPr>
              <w:t>o</w:t>
            </w:r>
            <w:r w:rsidRPr="00D75E76">
              <w:rPr>
                <w:rFonts w:ascii="Arial" w:hAnsi="Arial" w:cs="Arial"/>
              </w:rPr>
              <w:t>n</w:t>
            </w:r>
            <w:r w:rsidRPr="00D75E76">
              <w:rPr>
                <w:rFonts w:ascii="Arial" w:hAnsi="Arial" w:cs="Arial"/>
                <w:spacing w:val="-8"/>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7"/>
              </w:rPr>
              <w:t xml:space="preserve"> </w:t>
            </w:r>
            <w:r w:rsidRPr="00D75E76">
              <w:rPr>
                <w:rFonts w:ascii="Arial" w:hAnsi="Arial" w:cs="Arial"/>
                <w:spacing w:val="1"/>
              </w:rPr>
              <w:t>qu</w:t>
            </w:r>
            <w:r w:rsidRPr="00D75E76">
              <w:rPr>
                <w:rFonts w:ascii="Arial" w:hAnsi="Arial" w:cs="Arial"/>
              </w:rPr>
              <w:t>a</w:t>
            </w:r>
            <w:r w:rsidRPr="00D75E76">
              <w:rPr>
                <w:rFonts w:ascii="Arial" w:hAnsi="Arial" w:cs="Arial"/>
                <w:spacing w:val="-1"/>
              </w:rPr>
              <w:t>li</w:t>
            </w:r>
            <w:r w:rsidRPr="00D75E76">
              <w:rPr>
                <w:rFonts w:ascii="Arial" w:hAnsi="Arial" w:cs="Arial"/>
                <w:spacing w:val="2"/>
              </w:rPr>
              <w:t>t</w:t>
            </w:r>
            <w:r w:rsidRPr="00D75E76">
              <w:rPr>
                <w:rFonts w:ascii="Arial" w:hAnsi="Arial" w:cs="Arial"/>
              </w:rPr>
              <w:t>y</w:t>
            </w:r>
            <w:r w:rsidRPr="00D75E76">
              <w:rPr>
                <w:rFonts w:ascii="Arial" w:hAnsi="Arial" w:cs="Arial"/>
                <w:spacing w:val="-8"/>
              </w:rPr>
              <w:t xml:space="preserve"> </w:t>
            </w:r>
            <w:r w:rsidRPr="00D75E76">
              <w:rPr>
                <w:rFonts w:ascii="Arial" w:hAnsi="Arial" w:cs="Arial"/>
                <w:spacing w:val="-2"/>
              </w:rPr>
              <w:t>f</w:t>
            </w:r>
            <w:r w:rsidRPr="00D75E76">
              <w:rPr>
                <w:rFonts w:ascii="Arial" w:hAnsi="Arial" w:cs="Arial"/>
              </w:rPr>
              <w:t>r</w:t>
            </w:r>
            <w:r w:rsidRPr="00D75E76">
              <w:rPr>
                <w:rFonts w:ascii="Arial" w:hAnsi="Arial" w:cs="Arial"/>
                <w:spacing w:val="2"/>
              </w:rPr>
              <w:t>a</w:t>
            </w:r>
            <w:r w:rsidRPr="00D75E76">
              <w:rPr>
                <w:rFonts w:ascii="Arial" w:hAnsi="Arial" w:cs="Arial"/>
                <w:spacing w:val="-5"/>
              </w:rPr>
              <w:t>m</w:t>
            </w:r>
            <w:r w:rsidRPr="00D75E76">
              <w:rPr>
                <w:rFonts w:ascii="Arial" w:hAnsi="Arial" w:cs="Arial"/>
                <w:spacing w:val="2"/>
              </w:rPr>
              <w:t>e</w:t>
            </w:r>
            <w:r w:rsidRPr="00D75E76">
              <w:rPr>
                <w:rFonts w:ascii="Arial" w:hAnsi="Arial" w:cs="Arial"/>
                <w:spacing w:val="-3"/>
              </w:rPr>
              <w:t>w</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k</w:t>
            </w:r>
            <w:r w:rsidRPr="00D75E76">
              <w:rPr>
                <w:rFonts w:ascii="Arial" w:hAnsi="Arial" w:cs="Arial"/>
              </w:rPr>
              <w:t>s</w:t>
            </w:r>
            <w:r w:rsidRPr="00D75E76">
              <w:rPr>
                <w:rFonts w:ascii="Arial" w:hAnsi="Arial" w:cs="Arial"/>
                <w:spacing w:val="-8"/>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3"/>
              </w:rPr>
              <w:t xml:space="preserve"> </w:t>
            </w:r>
            <w:r w:rsidRPr="00D75E76">
              <w:rPr>
                <w:rFonts w:ascii="Arial" w:hAnsi="Arial" w:cs="Arial"/>
                <w:spacing w:val="-2"/>
              </w:rPr>
              <w:t>m</w:t>
            </w:r>
            <w:r w:rsidRPr="00D75E76">
              <w:rPr>
                <w:rFonts w:ascii="Arial" w:hAnsi="Arial" w:cs="Arial"/>
              </w:rPr>
              <w:t>a</w:t>
            </w:r>
            <w:r w:rsidRPr="00D75E76">
              <w:rPr>
                <w:rFonts w:ascii="Arial" w:hAnsi="Arial" w:cs="Arial"/>
                <w:spacing w:val="-2"/>
              </w:rPr>
              <w:t>n</w:t>
            </w:r>
            <w:r w:rsidRPr="00D75E76">
              <w:rPr>
                <w:rFonts w:ascii="Arial" w:hAnsi="Arial" w:cs="Arial"/>
                <w:spacing w:val="2"/>
              </w:rPr>
              <w:t>a</w:t>
            </w:r>
            <w:r w:rsidRPr="00D75E76">
              <w:rPr>
                <w:rFonts w:ascii="Arial" w:hAnsi="Arial" w:cs="Arial"/>
                <w:spacing w:val="-2"/>
              </w:rPr>
              <w:t>g</w:t>
            </w:r>
            <w:r w:rsidRPr="00D75E76">
              <w:rPr>
                <w:rFonts w:ascii="Arial" w:hAnsi="Arial" w:cs="Arial"/>
                <w:spacing w:val="2"/>
              </w:rPr>
              <w:t>e</w:t>
            </w:r>
            <w:r w:rsidRPr="00D75E76">
              <w:rPr>
                <w:rFonts w:ascii="Arial" w:hAnsi="Arial" w:cs="Arial"/>
              </w:rPr>
              <w:t>d</w:t>
            </w:r>
            <w:r w:rsidRPr="00D75E76">
              <w:rPr>
                <w:rFonts w:ascii="Arial" w:hAnsi="Arial" w:cs="Arial"/>
                <w:spacing w:val="-7"/>
              </w:rPr>
              <w:t xml:space="preserve"> </w:t>
            </w:r>
            <w:r w:rsidRPr="00D75E76">
              <w:rPr>
                <w:rFonts w:ascii="Arial" w:hAnsi="Arial" w:cs="Arial"/>
              </w:rPr>
              <w:t>c</w:t>
            </w:r>
            <w:r w:rsidRPr="00D75E76">
              <w:rPr>
                <w:rFonts w:ascii="Arial" w:hAnsi="Arial" w:cs="Arial"/>
                <w:spacing w:val="-1"/>
              </w:rPr>
              <w:t>li</w:t>
            </w:r>
            <w:r w:rsidRPr="00D75E76">
              <w:rPr>
                <w:rFonts w:ascii="Arial" w:hAnsi="Arial" w:cs="Arial"/>
                <w:spacing w:val="-2"/>
              </w:rPr>
              <w:t>n</w:t>
            </w:r>
            <w:r w:rsidRPr="00D75E76">
              <w:rPr>
                <w:rFonts w:ascii="Arial" w:hAnsi="Arial" w:cs="Arial"/>
                <w:spacing w:val="-1"/>
              </w:rPr>
              <w:t>i</w:t>
            </w:r>
            <w:r w:rsidRPr="00D75E76">
              <w:rPr>
                <w:rFonts w:ascii="Arial" w:hAnsi="Arial" w:cs="Arial"/>
              </w:rPr>
              <w:t>cal</w:t>
            </w:r>
            <w:r w:rsidRPr="00D75E76">
              <w:rPr>
                <w:rFonts w:ascii="Arial" w:hAnsi="Arial" w:cs="Arial"/>
                <w:spacing w:val="-7"/>
              </w:rPr>
              <w:t xml:space="preserve"> </w:t>
            </w:r>
            <w:r w:rsidRPr="00D75E76">
              <w:rPr>
                <w:rFonts w:ascii="Arial" w:hAnsi="Arial" w:cs="Arial"/>
                <w:spacing w:val="-2"/>
              </w:rPr>
              <w:t>n</w:t>
            </w:r>
            <w:r w:rsidRPr="00D75E76">
              <w:rPr>
                <w:rFonts w:ascii="Arial" w:hAnsi="Arial" w:cs="Arial"/>
              </w:rPr>
              <w:t>e</w:t>
            </w:r>
            <w:r w:rsidRPr="00D75E76">
              <w:rPr>
                <w:rFonts w:ascii="Arial" w:hAnsi="Arial" w:cs="Arial"/>
                <w:spacing w:val="4"/>
              </w:rPr>
              <w:t>t</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k</w:t>
            </w:r>
            <w:r w:rsidRPr="00D75E76">
              <w:rPr>
                <w:rFonts w:ascii="Arial" w:hAnsi="Arial" w:cs="Arial"/>
                <w:spacing w:val="-1"/>
              </w:rPr>
              <w:t>s</w:t>
            </w:r>
            <w:r w:rsidRPr="00D75E76">
              <w:rPr>
                <w:rFonts w:ascii="Arial" w:hAnsi="Arial" w:cs="Arial"/>
              </w:rPr>
              <w:t>.</w:t>
            </w:r>
          </w:p>
          <w:p w14:paraId="52AC69A3" w14:textId="77777777" w:rsidR="003E347A" w:rsidRPr="00D75E76" w:rsidRDefault="003E347A" w:rsidP="00BE06F0">
            <w:pPr>
              <w:kinsoku w:val="0"/>
              <w:overflowPunct w:val="0"/>
              <w:ind w:left="113"/>
              <w:rPr>
                <w:rFonts w:ascii="Arial" w:hAnsi="Arial" w:cs="Arial"/>
                <w:sz w:val="11"/>
                <w:szCs w:val="11"/>
              </w:rPr>
            </w:pPr>
          </w:p>
          <w:p w14:paraId="3B5D7BB7" w14:textId="77777777" w:rsidR="00BE06F0" w:rsidRDefault="003E347A" w:rsidP="00BE06F0">
            <w:pPr>
              <w:pStyle w:val="BodyText"/>
              <w:kinsoku w:val="0"/>
              <w:overflowPunct w:val="0"/>
              <w:ind w:right="2086" w:firstLine="0"/>
              <w:rPr>
                <w:rFonts w:ascii="Arial" w:hAnsi="Arial" w:cs="Arial"/>
              </w:rPr>
            </w:pPr>
            <w:r w:rsidRPr="00D75E76">
              <w:rPr>
                <w:rFonts w:ascii="Arial" w:hAnsi="Arial" w:cs="Arial"/>
              </w:rPr>
              <w:t>Has</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e</w:t>
            </w:r>
            <w:r w:rsidRPr="00D75E76">
              <w:rPr>
                <w:rFonts w:ascii="Arial" w:hAnsi="Arial" w:cs="Arial"/>
                <w:spacing w:val="-4"/>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1"/>
              </w:rPr>
              <w:t xml:space="preserve"> </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rPr>
              <w:t>k</w:t>
            </w:r>
            <w:r w:rsidRPr="00D75E76">
              <w:rPr>
                <w:rFonts w:ascii="Arial" w:hAnsi="Arial" w:cs="Arial"/>
                <w:spacing w:val="-3"/>
              </w:rPr>
              <w:t xml:space="preserve"> w</w:t>
            </w:r>
            <w:r w:rsidRPr="00D75E76">
              <w:rPr>
                <w:rFonts w:ascii="Arial" w:hAnsi="Arial" w:cs="Arial"/>
                <w:spacing w:val="-1"/>
              </w:rPr>
              <w:t>i</w:t>
            </w:r>
            <w:r w:rsidRPr="00D75E76">
              <w:rPr>
                <w:rFonts w:ascii="Arial" w:hAnsi="Arial" w:cs="Arial"/>
                <w:spacing w:val="2"/>
              </w:rPr>
              <w:t>t</w:t>
            </w:r>
            <w:r w:rsidRPr="00D75E76">
              <w:rPr>
                <w:rFonts w:ascii="Arial" w:hAnsi="Arial" w:cs="Arial"/>
              </w:rPr>
              <w:t>h</w:t>
            </w:r>
            <w:r w:rsidRPr="00D75E76">
              <w:rPr>
                <w:rFonts w:ascii="Arial" w:hAnsi="Arial" w:cs="Arial"/>
                <w:spacing w:val="-4"/>
              </w:rPr>
              <w:t xml:space="preserve"> </w:t>
            </w:r>
            <w:r w:rsidRPr="00D75E76">
              <w:rPr>
                <w:rFonts w:ascii="Arial" w:hAnsi="Arial" w:cs="Arial"/>
              </w:rPr>
              <w:t>w</w:t>
            </w:r>
            <w:r w:rsidRPr="00D75E76">
              <w:rPr>
                <w:rFonts w:ascii="Arial" w:hAnsi="Arial" w:cs="Arial"/>
                <w:spacing w:val="-1"/>
              </w:rPr>
              <w:t>i</w:t>
            </w:r>
            <w:r w:rsidRPr="00D75E76">
              <w:rPr>
                <w:rFonts w:ascii="Arial" w:hAnsi="Arial" w:cs="Arial"/>
                <w:spacing w:val="1"/>
              </w:rPr>
              <w:t>d</w:t>
            </w:r>
            <w:r w:rsidRPr="00D75E76">
              <w:rPr>
                <w:rFonts w:ascii="Arial" w:hAnsi="Arial" w:cs="Arial"/>
              </w:rPr>
              <w:t>e</w:t>
            </w:r>
            <w:r w:rsidRPr="00D75E76">
              <w:rPr>
                <w:rFonts w:ascii="Arial" w:hAnsi="Arial" w:cs="Arial"/>
                <w:spacing w:val="-5"/>
              </w:rPr>
              <w:t xml:space="preserve"> </w:t>
            </w:r>
            <w:r w:rsidRPr="00D75E76">
              <w:rPr>
                <w:rFonts w:ascii="Arial" w:hAnsi="Arial" w:cs="Arial"/>
              </w:rPr>
              <w:t>ra</w:t>
            </w:r>
            <w:r w:rsidRPr="00D75E76">
              <w:rPr>
                <w:rFonts w:ascii="Arial" w:hAnsi="Arial" w:cs="Arial"/>
                <w:spacing w:val="-2"/>
              </w:rPr>
              <w:t>ng</w:t>
            </w:r>
            <w:r w:rsidRPr="00D75E76">
              <w:rPr>
                <w:rFonts w:ascii="Arial" w:hAnsi="Arial" w:cs="Arial"/>
              </w:rPr>
              <w:t>e</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7"/>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f</w:t>
            </w:r>
            <w:r w:rsidRPr="00D75E76">
              <w:rPr>
                <w:rFonts w:ascii="Arial" w:hAnsi="Arial" w:cs="Arial"/>
              </w:rPr>
              <w:t>e</w:t>
            </w:r>
            <w:r w:rsidRPr="00D75E76">
              <w:rPr>
                <w:rFonts w:ascii="Arial" w:hAnsi="Arial" w:cs="Arial"/>
                <w:spacing w:val="1"/>
              </w:rPr>
              <w:t>s</w:t>
            </w:r>
            <w:r w:rsidRPr="00D75E76">
              <w:rPr>
                <w:rFonts w:ascii="Arial" w:hAnsi="Arial" w:cs="Arial"/>
                <w:spacing w:val="-1"/>
              </w:rPr>
              <w:t>si</w:t>
            </w:r>
            <w:r w:rsidRPr="00D75E76">
              <w:rPr>
                <w:rFonts w:ascii="Arial" w:hAnsi="Arial" w:cs="Arial"/>
                <w:spacing w:val="1"/>
              </w:rPr>
              <w:t>o</w:t>
            </w:r>
            <w:r w:rsidRPr="00D75E76">
              <w:rPr>
                <w:rFonts w:ascii="Arial" w:hAnsi="Arial" w:cs="Arial"/>
                <w:spacing w:val="-2"/>
              </w:rPr>
              <w:t>n</w:t>
            </w:r>
            <w:r w:rsidRPr="00D75E76">
              <w:rPr>
                <w:rFonts w:ascii="Arial" w:hAnsi="Arial" w:cs="Arial"/>
              </w:rPr>
              <w:t>s</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rPr>
              <w:t>e</w:t>
            </w:r>
            <w:r w:rsidRPr="00D75E76">
              <w:rPr>
                <w:rFonts w:ascii="Arial" w:hAnsi="Arial" w:cs="Arial"/>
                <w:spacing w:val="-2"/>
              </w:rPr>
              <w:t>ng</w:t>
            </w:r>
            <w:r w:rsidRPr="00D75E76">
              <w:rPr>
                <w:rFonts w:ascii="Arial" w:hAnsi="Arial" w:cs="Arial"/>
                <w:spacing w:val="2"/>
              </w:rPr>
              <w:t>a</w:t>
            </w:r>
            <w:r w:rsidRPr="00D75E76">
              <w:rPr>
                <w:rFonts w:ascii="Arial" w:hAnsi="Arial" w:cs="Arial"/>
                <w:spacing w:val="-2"/>
              </w:rPr>
              <w:t>g</w:t>
            </w:r>
            <w:r w:rsidRPr="00D75E76">
              <w:rPr>
                <w:rFonts w:ascii="Arial" w:hAnsi="Arial" w:cs="Arial"/>
              </w:rPr>
              <w:t>e</w:t>
            </w:r>
            <w:r w:rsidRPr="00D75E76">
              <w:rPr>
                <w:rFonts w:ascii="Arial" w:hAnsi="Arial" w:cs="Arial"/>
                <w:spacing w:val="-4"/>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spacing w:val="2"/>
              </w:rPr>
              <w:t>e</w:t>
            </w:r>
            <w:r w:rsidRPr="00D75E76">
              <w:rPr>
                <w:rFonts w:ascii="Arial" w:hAnsi="Arial" w:cs="Arial"/>
              </w:rPr>
              <w:t>m</w:t>
            </w:r>
            <w:r w:rsidRPr="00D75E76">
              <w:rPr>
                <w:rFonts w:ascii="Arial" w:hAnsi="Arial" w:cs="Arial"/>
                <w:spacing w:val="-8"/>
              </w:rPr>
              <w:t xml:space="preserve"> </w:t>
            </w:r>
            <w:r w:rsidRPr="00D75E76">
              <w:rPr>
                <w:rFonts w:ascii="Arial" w:hAnsi="Arial" w:cs="Arial"/>
                <w:spacing w:val="2"/>
              </w:rPr>
              <w:t>i</w:t>
            </w:r>
            <w:r w:rsidRPr="00D75E76">
              <w:rPr>
                <w:rFonts w:ascii="Arial" w:hAnsi="Arial" w:cs="Arial"/>
              </w:rPr>
              <w:t>n</w:t>
            </w:r>
            <w:r w:rsidRPr="00D75E76">
              <w:rPr>
                <w:rFonts w:ascii="Arial" w:hAnsi="Arial" w:cs="Arial"/>
                <w:spacing w:val="-6"/>
              </w:rPr>
              <w:t xml:space="preserve"> </w:t>
            </w:r>
            <w:r w:rsidRPr="00D75E76">
              <w:rPr>
                <w:rFonts w:ascii="Arial" w:hAnsi="Arial" w:cs="Arial"/>
                <w:spacing w:val="2"/>
              </w:rPr>
              <w:t>i</w:t>
            </w:r>
            <w:r w:rsidRPr="00D75E76">
              <w:rPr>
                <w:rFonts w:ascii="Arial" w:hAnsi="Arial" w:cs="Arial"/>
                <w:spacing w:val="-2"/>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p>
          <w:p w14:paraId="0C5FEBBB" w14:textId="77777777" w:rsidR="00BE06F0" w:rsidRPr="00BE06F0" w:rsidRDefault="00BE06F0" w:rsidP="00BE06F0">
            <w:pPr>
              <w:pStyle w:val="BodyText"/>
              <w:kinsoku w:val="0"/>
              <w:overflowPunct w:val="0"/>
              <w:ind w:right="2086" w:firstLine="0"/>
              <w:rPr>
                <w:rFonts w:ascii="Arial" w:hAnsi="Arial" w:cs="Arial"/>
                <w:sz w:val="11"/>
                <w:szCs w:val="11"/>
              </w:rPr>
            </w:pPr>
          </w:p>
          <w:p w14:paraId="56E32D03" w14:textId="77777777" w:rsidR="003E347A" w:rsidRDefault="003E347A" w:rsidP="00BE06F0">
            <w:pPr>
              <w:pStyle w:val="BodyText"/>
              <w:kinsoku w:val="0"/>
              <w:overflowPunct w:val="0"/>
              <w:ind w:right="17" w:firstLine="0"/>
              <w:rPr>
                <w:rFonts w:ascii="Arial" w:hAnsi="Arial" w:cs="Arial"/>
              </w:rPr>
            </w:pPr>
            <w:r w:rsidRPr="00D75E76">
              <w:rPr>
                <w:rFonts w:ascii="Arial" w:hAnsi="Arial" w:cs="Arial"/>
                <w:spacing w:val="-3"/>
              </w:rPr>
              <w:t>A</w:t>
            </w:r>
            <w:r w:rsidRPr="00D75E76">
              <w:rPr>
                <w:rFonts w:ascii="Arial" w:hAnsi="Arial" w:cs="Arial"/>
              </w:rPr>
              <w:t>c</w:t>
            </w:r>
            <w:r w:rsidRPr="00D75E76">
              <w:rPr>
                <w:rFonts w:ascii="Arial" w:hAnsi="Arial" w:cs="Arial"/>
                <w:spacing w:val="-1"/>
              </w:rPr>
              <w:t>t</w:t>
            </w:r>
            <w:r w:rsidRPr="00D75E76">
              <w:rPr>
                <w:rFonts w:ascii="Arial" w:hAnsi="Arial" w:cs="Arial"/>
                <w:spacing w:val="2"/>
              </w:rPr>
              <w:t>i</w:t>
            </w:r>
            <w:r w:rsidRPr="00D75E76">
              <w:rPr>
                <w:rFonts w:ascii="Arial" w:hAnsi="Arial" w:cs="Arial"/>
                <w:spacing w:val="-2"/>
              </w:rPr>
              <w:t>v</w:t>
            </w:r>
            <w:r w:rsidRPr="00D75E76">
              <w:rPr>
                <w:rFonts w:ascii="Arial" w:hAnsi="Arial" w:cs="Arial"/>
              </w:rPr>
              <w:t>e</w:t>
            </w:r>
            <w:r w:rsidRPr="00D75E76">
              <w:rPr>
                <w:rFonts w:ascii="Arial" w:hAnsi="Arial" w:cs="Arial"/>
                <w:spacing w:val="2"/>
              </w:rPr>
              <w:t>l</w:t>
            </w:r>
            <w:r w:rsidRPr="00D75E76">
              <w:rPr>
                <w:rFonts w:ascii="Arial" w:hAnsi="Arial" w:cs="Arial"/>
              </w:rPr>
              <w:t>y</w:t>
            </w:r>
            <w:r w:rsidRPr="00D75E76">
              <w:rPr>
                <w:rFonts w:ascii="Arial" w:hAnsi="Arial" w:cs="Arial"/>
                <w:spacing w:val="-6"/>
              </w:rPr>
              <w:t xml:space="preserve"> </w:t>
            </w:r>
            <w:r w:rsidRPr="00D75E76">
              <w:rPr>
                <w:rFonts w:ascii="Arial" w:hAnsi="Arial" w:cs="Arial"/>
                <w:spacing w:val="1"/>
              </w:rPr>
              <w:t>p</w:t>
            </w:r>
            <w:r w:rsidRPr="00D75E76">
              <w:rPr>
                <w:rFonts w:ascii="Arial" w:hAnsi="Arial" w:cs="Arial"/>
              </w:rPr>
              <w:t>r</w:t>
            </w:r>
            <w:r w:rsidRPr="00D75E76">
              <w:rPr>
                <w:rFonts w:ascii="Arial" w:hAnsi="Arial" w:cs="Arial"/>
                <w:spacing w:val="3"/>
              </w:rPr>
              <w:t>o</w:t>
            </w:r>
            <w:r w:rsidRPr="00D75E76">
              <w:rPr>
                <w:rFonts w:ascii="Arial" w:hAnsi="Arial" w:cs="Arial"/>
                <w:spacing w:val="-5"/>
              </w:rPr>
              <w:t>m</w:t>
            </w:r>
            <w:r w:rsidRPr="00D75E76">
              <w:rPr>
                <w:rFonts w:ascii="Arial" w:hAnsi="Arial" w:cs="Arial"/>
                <w:spacing w:val="1"/>
              </w:rPr>
              <w:t>o</w:t>
            </w:r>
            <w:r w:rsidRPr="00D75E76">
              <w:rPr>
                <w:rFonts w:ascii="Arial" w:hAnsi="Arial" w:cs="Arial"/>
                <w:spacing w:val="-1"/>
              </w:rPr>
              <w:t>t</w:t>
            </w:r>
            <w:r w:rsidRPr="00D75E76">
              <w:rPr>
                <w:rFonts w:ascii="Arial" w:hAnsi="Arial" w:cs="Arial"/>
              </w:rPr>
              <w:t>es</w:t>
            </w:r>
            <w:r w:rsidRPr="00D75E76">
              <w:rPr>
                <w:rFonts w:ascii="Arial" w:hAnsi="Arial" w:cs="Arial"/>
                <w:spacing w:val="-6"/>
              </w:rPr>
              <w:t xml:space="preserve"> </w:t>
            </w:r>
            <w:r w:rsidRPr="00D75E76">
              <w:rPr>
                <w:rFonts w:ascii="Arial" w:hAnsi="Arial" w:cs="Arial"/>
                <w:spacing w:val="-2"/>
              </w:rPr>
              <w:t>n</w:t>
            </w:r>
            <w:r w:rsidRPr="00D75E76">
              <w:rPr>
                <w:rFonts w:ascii="Arial" w:hAnsi="Arial" w:cs="Arial"/>
                <w:spacing w:val="5"/>
              </w:rPr>
              <w:t>e</w:t>
            </w:r>
            <w:r w:rsidRPr="00D75E76">
              <w:rPr>
                <w:rFonts w:ascii="Arial" w:hAnsi="Arial" w:cs="Arial"/>
              </w:rPr>
              <w:t>w</w:t>
            </w:r>
            <w:r w:rsidRPr="00D75E76">
              <w:rPr>
                <w:rFonts w:ascii="Arial" w:hAnsi="Arial" w:cs="Arial"/>
                <w:spacing w:val="-4"/>
              </w:rPr>
              <w:t xml:space="preserve"> </w:t>
            </w:r>
            <w:r w:rsidRPr="00D75E76">
              <w:rPr>
                <w:rFonts w:ascii="Arial" w:hAnsi="Arial" w:cs="Arial"/>
                <w:spacing w:val="-3"/>
              </w:rPr>
              <w:t>w</w:t>
            </w:r>
            <w:r w:rsidRPr="00D75E76">
              <w:rPr>
                <w:rFonts w:ascii="Arial" w:hAnsi="Arial" w:cs="Arial"/>
                <w:spacing w:val="2"/>
              </w:rPr>
              <w:t>a</w:t>
            </w:r>
            <w:r w:rsidRPr="00D75E76">
              <w:rPr>
                <w:rFonts w:ascii="Arial" w:hAnsi="Arial" w:cs="Arial"/>
                <w:spacing w:val="-2"/>
              </w:rPr>
              <w:t>y</w:t>
            </w:r>
            <w:r w:rsidRPr="00D75E76">
              <w:rPr>
                <w:rFonts w:ascii="Arial" w:hAnsi="Arial" w:cs="Arial"/>
              </w:rPr>
              <w:t>s</w:t>
            </w:r>
            <w:r w:rsidRPr="00D75E76">
              <w:rPr>
                <w:rFonts w:ascii="Arial" w:hAnsi="Arial" w:cs="Arial"/>
                <w:spacing w:val="-3"/>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4"/>
              </w:rPr>
              <w:t xml:space="preserve"> </w:t>
            </w:r>
            <w:r w:rsidRPr="00D75E76">
              <w:rPr>
                <w:rFonts w:ascii="Arial" w:hAnsi="Arial" w:cs="Arial"/>
                <w:spacing w:val="-6"/>
              </w:rPr>
              <w:t>w</w:t>
            </w:r>
            <w:r w:rsidRPr="00D75E76">
              <w:rPr>
                <w:rFonts w:ascii="Arial" w:hAnsi="Arial" w:cs="Arial"/>
                <w:spacing w:val="1"/>
              </w:rPr>
              <w:t>o</w:t>
            </w:r>
            <w:r w:rsidRPr="00D75E76">
              <w:rPr>
                <w:rFonts w:ascii="Arial" w:hAnsi="Arial" w:cs="Arial"/>
                <w:spacing w:val="3"/>
              </w:rPr>
              <w:t>r</w:t>
            </w:r>
            <w:r w:rsidRPr="00D75E76">
              <w:rPr>
                <w:rFonts w:ascii="Arial" w:hAnsi="Arial" w:cs="Arial"/>
                <w:spacing w:val="-2"/>
              </w:rPr>
              <w:t>k</w:t>
            </w:r>
            <w:r w:rsidRPr="00D75E76">
              <w:rPr>
                <w:rFonts w:ascii="Arial" w:hAnsi="Arial" w:cs="Arial"/>
                <w:spacing w:val="-1"/>
              </w:rPr>
              <w:t>i</w:t>
            </w:r>
            <w:r w:rsidRPr="00D75E76">
              <w:rPr>
                <w:rFonts w:ascii="Arial" w:hAnsi="Arial" w:cs="Arial"/>
                <w:spacing w:val="1"/>
              </w:rPr>
              <w:t>n</w:t>
            </w:r>
            <w:r w:rsidRPr="00D75E76">
              <w:rPr>
                <w:rFonts w:ascii="Arial" w:hAnsi="Arial" w:cs="Arial"/>
              </w:rPr>
              <w:t>g</w:t>
            </w:r>
            <w:r w:rsidRPr="00D75E76">
              <w:rPr>
                <w:rFonts w:ascii="Arial" w:hAnsi="Arial" w:cs="Arial"/>
                <w:spacing w:val="-5"/>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rPr>
              <w:t>s</w:t>
            </w:r>
            <w:r w:rsidRPr="00D75E76">
              <w:rPr>
                <w:rFonts w:ascii="Arial" w:hAnsi="Arial" w:cs="Arial"/>
                <w:spacing w:val="-5"/>
              </w:rPr>
              <w:t xml:space="preserve"> </w:t>
            </w:r>
            <w:r w:rsidRPr="00D75E76">
              <w:rPr>
                <w:rFonts w:ascii="Arial" w:hAnsi="Arial" w:cs="Arial"/>
              </w:rPr>
              <w:t>a</w:t>
            </w:r>
            <w:r w:rsidRPr="00D75E76">
              <w:rPr>
                <w:rFonts w:ascii="Arial" w:hAnsi="Arial" w:cs="Arial"/>
                <w:spacing w:val="1"/>
              </w:rPr>
              <w:t>b</w:t>
            </w:r>
            <w:r w:rsidRPr="00D75E76">
              <w:rPr>
                <w:rFonts w:ascii="Arial" w:hAnsi="Arial" w:cs="Arial"/>
                <w:spacing w:val="-1"/>
              </w:rPr>
              <w:t>l</w:t>
            </w:r>
            <w:r w:rsidRPr="00D75E76">
              <w:rPr>
                <w:rFonts w:ascii="Arial" w:hAnsi="Arial" w:cs="Arial"/>
              </w:rPr>
              <w:t>e</w:t>
            </w:r>
            <w:r w:rsidRPr="00D75E76">
              <w:rPr>
                <w:rFonts w:ascii="Arial" w:hAnsi="Arial" w:cs="Arial"/>
                <w:spacing w:val="-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spacing w:val="-1"/>
              </w:rPr>
              <w:t>i</w:t>
            </w:r>
            <w:r w:rsidRPr="00D75E76">
              <w:rPr>
                <w:rFonts w:ascii="Arial" w:hAnsi="Arial" w:cs="Arial"/>
                <w:spacing w:val="-2"/>
              </w:rPr>
              <w:t>nf</w:t>
            </w:r>
            <w:r w:rsidRPr="00D75E76">
              <w:rPr>
                <w:rFonts w:ascii="Arial" w:hAnsi="Arial" w:cs="Arial"/>
                <w:spacing w:val="2"/>
              </w:rPr>
              <w:t>l</w:t>
            </w:r>
            <w:r w:rsidRPr="00D75E76">
              <w:rPr>
                <w:rFonts w:ascii="Arial" w:hAnsi="Arial" w:cs="Arial"/>
                <w:spacing w:val="1"/>
              </w:rPr>
              <w:t>u</w:t>
            </w:r>
            <w:r w:rsidRPr="00D75E76">
              <w:rPr>
                <w:rFonts w:ascii="Arial" w:hAnsi="Arial" w:cs="Arial"/>
              </w:rPr>
              <w:t>e</w:t>
            </w:r>
            <w:r w:rsidRPr="00D75E76">
              <w:rPr>
                <w:rFonts w:ascii="Arial" w:hAnsi="Arial" w:cs="Arial"/>
                <w:spacing w:val="-2"/>
              </w:rPr>
              <w:t>n</w:t>
            </w:r>
            <w:r w:rsidRPr="00D75E76">
              <w:rPr>
                <w:rFonts w:ascii="Arial" w:hAnsi="Arial" w:cs="Arial"/>
              </w:rPr>
              <w:t>ce</w:t>
            </w:r>
            <w:r w:rsidRPr="00D75E76">
              <w:rPr>
                <w:rFonts w:ascii="Arial" w:hAnsi="Arial" w:cs="Arial"/>
                <w:spacing w:val="-4"/>
              </w:rPr>
              <w:t xml:space="preserve"> </w:t>
            </w:r>
            <w:r w:rsidRPr="00D75E76">
              <w:rPr>
                <w:rFonts w:ascii="Arial" w:hAnsi="Arial" w:cs="Arial"/>
                <w:spacing w:val="1"/>
              </w:rPr>
              <w:t>o</w:t>
            </w:r>
            <w:r w:rsidRPr="00D75E76">
              <w:rPr>
                <w:rFonts w:ascii="Arial" w:hAnsi="Arial" w:cs="Arial"/>
                <w:spacing w:val="-1"/>
              </w:rPr>
              <w:t>t</w:t>
            </w:r>
            <w:r w:rsidRPr="00D75E76">
              <w:rPr>
                <w:rFonts w:ascii="Arial" w:hAnsi="Arial" w:cs="Arial"/>
                <w:spacing w:val="-2"/>
              </w:rPr>
              <w:t>h</w:t>
            </w:r>
            <w:r w:rsidRPr="00D75E76">
              <w:rPr>
                <w:rFonts w:ascii="Arial" w:hAnsi="Arial" w:cs="Arial"/>
              </w:rPr>
              <w:t>ers</w:t>
            </w:r>
            <w:r w:rsidRPr="00D75E76">
              <w:rPr>
                <w:rFonts w:ascii="Arial" w:hAnsi="Arial" w:cs="Arial"/>
                <w:spacing w:val="-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4"/>
              </w:rPr>
              <w:t xml:space="preserve"> </w:t>
            </w:r>
            <w:r w:rsidRPr="00D75E76">
              <w:rPr>
                <w:rFonts w:ascii="Arial" w:hAnsi="Arial" w:cs="Arial"/>
                <w:spacing w:val="2"/>
              </w:rPr>
              <w:t>i</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l</w:t>
            </w:r>
            <w:r w:rsidRPr="00D75E76">
              <w:rPr>
                <w:rFonts w:ascii="Arial" w:hAnsi="Arial" w:cs="Arial"/>
                <w:spacing w:val="2"/>
              </w:rPr>
              <w:t>e</w:t>
            </w:r>
            <w:r w:rsidRPr="00D75E76">
              <w:rPr>
                <w:rFonts w:ascii="Arial" w:hAnsi="Arial" w:cs="Arial"/>
                <w:spacing w:val="-2"/>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4"/>
              </w:rPr>
              <w:t xml:space="preserve"> </w:t>
            </w:r>
            <w:r w:rsidRPr="00D75E76">
              <w:rPr>
                <w:rFonts w:ascii="Arial" w:hAnsi="Arial" w:cs="Arial"/>
                <w:spacing w:val="2"/>
              </w:rPr>
              <w:t>c</w:t>
            </w:r>
            <w:r w:rsidRPr="00D75E76">
              <w:rPr>
                <w:rFonts w:ascii="Arial" w:hAnsi="Arial" w:cs="Arial"/>
                <w:spacing w:val="-2"/>
              </w:rPr>
              <w:t>h</w:t>
            </w:r>
            <w:r w:rsidRPr="00D75E76">
              <w:rPr>
                <w:rFonts w:ascii="Arial" w:hAnsi="Arial" w:cs="Arial"/>
              </w:rPr>
              <w:t>a</w:t>
            </w:r>
            <w:r w:rsidRPr="00D75E76">
              <w:rPr>
                <w:rFonts w:ascii="Arial" w:hAnsi="Arial" w:cs="Arial"/>
                <w:spacing w:val="1"/>
              </w:rPr>
              <w:t>n</w:t>
            </w:r>
            <w:r w:rsidRPr="00D75E76">
              <w:rPr>
                <w:rFonts w:ascii="Arial" w:hAnsi="Arial" w:cs="Arial"/>
                <w:spacing w:val="-2"/>
              </w:rPr>
              <w:t>g</w:t>
            </w:r>
            <w:r w:rsidRPr="00D75E76">
              <w:rPr>
                <w:rFonts w:ascii="Arial" w:hAnsi="Arial" w:cs="Arial"/>
              </w:rPr>
              <w:t>e.</w:t>
            </w:r>
          </w:p>
          <w:p w14:paraId="6442C240" w14:textId="77777777" w:rsidR="00BE06F0" w:rsidRPr="00BE06F0" w:rsidRDefault="00BE06F0" w:rsidP="00BE06F0">
            <w:pPr>
              <w:pStyle w:val="BodyText"/>
              <w:kinsoku w:val="0"/>
              <w:overflowPunct w:val="0"/>
              <w:ind w:right="17" w:firstLine="0"/>
              <w:rPr>
                <w:rFonts w:ascii="Arial" w:hAnsi="Arial" w:cs="Arial"/>
                <w:sz w:val="11"/>
                <w:szCs w:val="11"/>
              </w:rPr>
            </w:pPr>
          </w:p>
          <w:p w14:paraId="645205EE" w14:textId="77777777" w:rsidR="003E347A" w:rsidRDefault="003E347A" w:rsidP="00BE06F0">
            <w:pPr>
              <w:pStyle w:val="BodyText"/>
              <w:kinsoku w:val="0"/>
              <w:overflowPunct w:val="0"/>
              <w:ind w:right="106" w:firstLine="0"/>
              <w:rPr>
                <w:rFonts w:ascii="Arial" w:hAnsi="Arial" w:cs="Arial"/>
              </w:rPr>
            </w:pPr>
            <w:r w:rsidRPr="00D75E76">
              <w:rPr>
                <w:rFonts w:ascii="Arial" w:hAnsi="Arial" w:cs="Arial"/>
                <w:spacing w:val="-3"/>
              </w:rPr>
              <w:t>A</w:t>
            </w:r>
            <w:r w:rsidRPr="00D75E76">
              <w:rPr>
                <w:rFonts w:ascii="Arial" w:hAnsi="Arial" w:cs="Arial"/>
                <w:spacing w:val="1"/>
              </w:rPr>
              <w:t>b</w:t>
            </w:r>
            <w:r w:rsidRPr="00D75E76">
              <w:rPr>
                <w:rFonts w:ascii="Arial" w:hAnsi="Arial" w:cs="Arial"/>
                <w:spacing w:val="-1"/>
              </w:rPr>
              <w:t>ili</w:t>
            </w:r>
            <w:r w:rsidRPr="00D75E76">
              <w:rPr>
                <w:rFonts w:ascii="Arial" w:hAnsi="Arial" w:cs="Arial"/>
                <w:spacing w:val="2"/>
              </w:rPr>
              <w:t>t</w:t>
            </w:r>
            <w:r w:rsidRPr="00D75E76">
              <w:rPr>
                <w:rFonts w:ascii="Arial" w:hAnsi="Arial" w:cs="Arial"/>
              </w:rPr>
              <w:t>y</w:t>
            </w:r>
            <w:r w:rsidRPr="00D75E76">
              <w:rPr>
                <w:rFonts w:ascii="Arial" w:hAnsi="Arial" w:cs="Arial"/>
                <w:spacing w:val="35"/>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8"/>
              </w:rPr>
              <w:t xml:space="preserve"> </w:t>
            </w:r>
            <w:r w:rsidRPr="00D75E76">
              <w:rPr>
                <w:rFonts w:ascii="Arial" w:hAnsi="Arial" w:cs="Arial"/>
                <w:spacing w:val="2"/>
              </w:rPr>
              <w:t>c</w:t>
            </w:r>
            <w:r w:rsidRPr="00D75E76">
              <w:rPr>
                <w:rFonts w:ascii="Arial" w:hAnsi="Arial" w:cs="Arial"/>
                <w:spacing w:val="-2"/>
              </w:rPr>
              <w:t>h</w:t>
            </w:r>
            <w:r w:rsidRPr="00D75E76">
              <w:rPr>
                <w:rFonts w:ascii="Arial" w:hAnsi="Arial" w:cs="Arial"/>
              </w:rPr>
              <w:t>a</w:t>
            </w:r>
            <w:r w:rsidRPr="00D75E76">
              <w:rPr>
                <w:rFonts w:ascii="Arial" w:hAnsi="Arial" w:cs="Arial"/>
                <w:spacing w:val="-1"/>
              </w:rPr>
              <w:t>ll</w:t>
            </w:r>
            <w:r w:rsidRPr="00D75E76">
              <w:rPr>
                <w:rFonts w:ascii="Arial" w:hAnsi="Arial" w:cs="Arial"/>
              </w:rPr>
              <w:t>e</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37"/>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e</w:t>
            </w:r>
            <w:r w:rsidRPr="00D75E76">
              <w:rPr>
                <w:rFonts w:ascii="Arial" w:hAnsi="Arial" w:cs="Arial"/>
                <w:spacing w:val="37"/>
              </w:rPr>
              <w:t xml:space="preserve"> </w:t>
            </w:r>
            <w:r w:rsidRPr="00D75E76">
              <w:rPr>
                <w:rFonts w:ascii="Arial" w:hAnsi="Arial" w:cs="Arial"/>
                <w:spacing w:val="-2"/>
              </w:rPr>
              <w:t>n</w:t>
            </w:r>
            <w:r w:rsidRPr="00D75E76">
              <w:rPr>
                <w:rFonts w:ascii="Arial" w:hAnsi="Arial" w:cs="Arial"/>
                <w:spacing w:val="1"/>
              </w:rPr>
              <w:t>o</w:t>
            </w:r>
            <w:r w:rsidRPr="00D75E76">
              <w:rPr>
                <w:rFonts w:ascii="Arial" w:hAnsi="Arial" w:cs="Arial"/>
                <w:spacing w:val="3"/>
              </w:rPr>
              <w:t>r</w:t>
            </w:r>
            <w:r w:rsidRPr="00D75E76">
              <w:rPr>
                <w:rFonts w:ascii="Arial" w:hAnsi="Arial" w:cs="Arial"/>
              </w:rPr>
              <w:t>m</w:t>
            </w:r>
            <w:r w:rsidRPr="00D75E76">
              <w:rPr>
                <w:rFonts w:ascii="Arial" w:hAnsi="Arial" w:cs="Arial"/>
                <w:spacing w:val="3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38"/>
              </w:rPr>
              <w:t xml:space="preserve"> </w:t>
            </w:r>
            <w:r w:rsidRPr="00D75E76">
              <w:rPr>
                <w:rFonts w:ascii="Arial" w:hAnsi="Arial" w:cs="Arial"/>
              </w:rPr>
              <w:t>a</w:t>
            </w:r>
            <w:r w:rsidRPr="00D75E76">
              <w:rPr>
                <w:rFonts w:ascii="Arial" w:hAnsi="Arial" w:cs="Arial"/>
                <w:spacing w:val="1"/>
              </w:rPr>
              <w:t>ssu</w:t>
            </w:r>
            <w:r w:rsidRPr="00D75E76">
              <w:rPr>
                <w:rFonts w:ascii="Arial" w:hAnsi="Arial" w:cs="Arial"/>
                <w:spacing w:val="-5"/>
              </w:rPr>
              <w:t>m</w:t>
            </w:r>
            <w:r w:rsidRPr="00D75E76">
              <w:rPr>
                <w:rFonts w:ascii="Arial" w:hAnsi="Arial" w:cs="Arial"/>
                <w:spacing w:val="1"/>
              </w:rPr>
              <w:t>p</w:t>
            </w:r>
            <w:r w:rsidRPr="00D75E76">
              <w:rPr>
                <w:rFonts w:ascii="Arial" w:hAnsi="Arial" w:cs="Arial"/>
                <w:spacing w:val="-1"/>
              </w:rPr>
              <w:t>ti</w:t>
            </w:r>
            <w:r w:rsidRPr="00D75E76">
              <w:rPr>
                <w:rFonts w:ascii="Arial" w:hAnsi="Arial" w:cs="Arial"/>
                <w:spacing w:val="3"/>
              </w:rPr>
              <w:t>o</w:t>
            </w:r>
            <w:r w:rsidRPr="00D75E76">
              <w:rPr>
                <w:rFonts w:ascii="Arial" w:hAnsi="Arial" w:cs="Arial"/>
                <w:spacing w:val="-2"/>
              </w:rPr>
              <w:t>n</w:t>
            </w:r>
            <w:r w:rsidRPr="00D75E76">
              <w:rPr>
                <w:rFonts w:ascii="Arial" w:hAnsi="Arial" w:cs="Arial"/>
              </w:rPr>
              <w:t>s</w:t>
            </w:r>
            <w:r w:rsidRPr="00D75E76">
              <w:rPr>
                <w:rFonts w:ascii="Arial" w:hAnsi="Arial" w:cs="Arial"/>
                <w:spacing w:val="36"/>
              </w:rPr>
              <w:t xml:space="preserve"> </w:t>
            </w:r>
            <w:r w:rsidRPr="00D75E76">
              <w:rPr>
                <w:rFonts w:ascii="Arial" w:hAnsi="Arial" w:cs="Arial"/>
                <w:spacing w:val="-1"/>
              </w:rPr>
              <w:t>t</w:t>
            </w:r>
            <w:r w:rsidRPr="00D75E76">
              <w:rPr>
                <w:rFonts w:ascii="Arial" w:hAnsi="Arial" w:cs="Arial"/>
              </w:rPr>
              <w:t>o</w:t>
            </w:r>
            <w:r w:rsidRPr="00D75E76">
              <w:rPr>
                <w:rFonts w:ascii="Arial" w:hAnsi="Arial" w:cs="Arial"/>
                <w:spacing w:val="38"/>
              </w:rPr>
              <w:t xml:space="preserve"> </w:t>
            </w:r>
            <w:r w:rsidRPr="00D75E76">
              <w:rPr>
                <w:rFonts w:ascii="Arial" w:hAnsi="Arial" w:cs="Arial"/>
                <w:spacing w:val="1"/>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2"/>
              </w:rPr>
              <w:t>l</w:t>
            </w:r>
            <w:r w:rsidRPr="00D75E76">
              <w:rPr>
                <w:rFonts w:ascii="Arial" w:hAnsi="Arial" w:cs="Arial"/>
                <w:spacing w:val="1"/>
              </w:rPr>
              <w:t>o</w:t>
            </w:r>
            <w:r w:rsidRPr="00D75E76">
              <w:rPr>
                <w:rFonts w:ascii="Arial" w:hAnsi="Arial" w:cs="Arial"/>
              </w:rPr>
              <w:t>p</w:t>
            </w:r>
            <w:r w:rsidRPr="00D75E76">
              <w:rPr>
                <w:rFonts w:ascii="Arial" w:hAnsi="Arial" w:cs="Arial"/>
                <w:spacing w:val="38"/>
              </w:rPr>
              <w:t xml:space="preserve"> </w:t>
            </w:r>
            <w:r w:rsidRPr="00D75E76">
              <w:rPr>
                <w:rFonts w:ascii="Arial" w:hAnsi="Arial" w:cs="Arial"/>
                <w:spacing w:val="-2"/>
              </w:rPr>
              <w:t>n</w:t>
            </w:r>
            <w:r w:rsidRPr="00D75E76">
              <w:rPr>
                <w:rFonts w:ascii="Arial" w:hAnsi="Arial" w:cs="Arial"/>
                <w:spacing w:val="2"/>
              </w:rPr>
              <w:t>e</w:t>
            </w:r>
            <w:r w:rsidRPr="00D75E76">
              <w:rPr>
                <w:rFonts w:ascii="Arial" w:hAnsi="Arial" w:cs="Arial"/>
              </w:rPr>
              <w:t>w</w:t>
            </w:r>
            <w:r w:rsidRPr="00D75E76">
              <w:rPr>
                <w:rFonts w:ascii="Arial" w:hAnsi="Arial" w:cs="Arial"/>
                <w:spacing w:val="32"/>
              </w:rPr>
              <w:t xml:space="preserve"> </w:t>
            </w:r>
            <w:r w:rsidRPr="00D75E76">
              <w:rPr>
                <w:rFonts w:ascii="Arial" w:hAnsi="Arial" w:cs="Arial"/>
                <w:spacing w:val="-1"/>
              </w:rPr>
              <w:t>i</w:t>
            </w:r>
            <w:r w:rsidRPr="00D75E76">
              <w:rPr>
                <w:rFonts w:ascii="Arial" w:hAnsi="Arial" w:cs="Arial"/>
                <w:spacing w:val="1"/>
              </w:rPr>
              <w:t>d</w:t>
            </w:r>
            <w:r w:rsidRPr="00D75E76">
              <w:rPr>
                <w:rFonts w:ascii="Arial" w:hAnsi="Arial" w:cs="Arial"/>
              </w:rPr>
              <w:t>eas</w:t>
            </w:r>
            <w:r w:rsidRPr="00D75E76">
              <w:rPr>
                <w:rFonts w:ascii="Arial" w:hAnsi="Arial" w:cs="Arial"/>
                <w:spacing w:val="36"/>
              </w:rPr>
              <w:t xml:space="preserve"> </w:t>
            </w:r>
            <w:r w:rsidRPr="00D75E76">
              <w:rPr>
                <w:rFonts w:ascii="Arial" w:hAnsi="Arial" w:cs="Arial"/>
                <w:spacing w:val="2"/>
              </w:rPr>
              <w:t>a</w:t>
            </w:r>
            <w:r w:rsidRPr="00D75E76">
              <w:rPr>
                <w:rFonts w:ascii="Arial" w:hAnsi="Arial" w:cs="Arial"/>
                <w:spacing w:val="-2"/>
              </w:rPr>
              <w:t>n</w:t>
            </w:r>
            <w:r w:rsidRPr="00D75E76">
              <w:rPr>
                <w:rFonts w:ascii="Arial" w:hAnsi="Arial" w:cs="Arial"/>
              </w:rPr>
              <w:t>d</w:t>
            </w:r>
            <w:r w:rsidRPr="00D75E76">
              <w:rPr>
                <w:rFonts w:ascii="Arial" w:hAnsi="Arial" w:cs="Arial"/>
                <w:spacing w:val="40"/>
              </w:rPr>
              <w:t xml:space="preserve"> </w:t>
            </w:r>
            <w:r w:rsidRPr="00D75E76">
              <w:rPr>
                <w:rFonts w:ascii="Arial" w:hAnsi="Arial" w:cs="Arial"/>
                <w:spacing w:val="-3"/>
              </w:rPr>
              <w:t>w</w:t>
            </w:r>
            <w:r w:rsidRPr="00D75E76">
              <w:rPr>
                <w:rFonts w:ascii="Arial" w:hAnsi="Arial" w:cs="Arial"/>
                <w:spacing w:val="2"/>
              </w:rPr>
              <w:t>a</w:t>
            </w:r>
            <w:r w:rsidRPr="00D75E76">
              <w:rPr>
                <w:rFonts w:ascii="Arial" w:hAnsi="Arial" w:cs="Arial"/>
                <w:spacing w:val="-2"/>
              </w:rPr>
              <w:t>y</w:t>
            </w:r>
            <w:r w:rsidRPr="00D75E76">
              <w:rPr>
                <w:rFonts w:ascii="Arial" w:hAnsi="Arial" w:cs="Arial"/>
              </w:rPr>
              <w:t>s</w:t>
            </w:r>
            <w:r w:rsidRPr="00D75E76">
              <w:rPr>
                <w:rFonts w:ascii="Arial" w:hAnsi="Arial" w:cs="Arial"/>
                <w:spacing w:val="36"/>
              </w:rPr>
              <w:t xml:space="preserve"> </w:t>
            </w:r>
            <w:r w:rsidRPr="00D75E76">
              <w:rPr>
                <w:rFonts w:ascii="Arial" w:hAnsi="Arial" w:cs="Arial"/>
                <w:spacing w:val="1"/>
              </w:rPr>
              <w:t>o</w:t>
            </w:r>
            <w:r w:rsidRPr="00D75E76">
              <w:rPr>
                <w:rFonts w:ascii="Arial" w:hAnsi="Arial" w:cs="Arial"/>
              </w:rPr>
              <w:t>f</w:t>
            </w:r>
            <w:r w:rsidRPr="00D75E76">
              <w:rPr>
                <w:rFonts w:ascii="Arial" w:hAnsi="Arial" w:cs="Arial"/>
                <w:spacing w:val="38"/>
              </w:rPr>
              <w:t xml:space="preserve"> </w:t>
            </w:r>
            <w:r w:rsidRPr="00D75E76">
              <w:rPr>
                <w:rFonts w:ascii="Arial" w:hAnsi="Arial" w:cs="Arial"/>
                <w:spacing w:val="-3"/>
              </w:rPr>
              <w:t>w</w:t>
            </w:r>
            <w:r w:rsidRPr="00D75E76">
              <w:rPr>
                <w:rFonts w:ascii="Arial" w:hAnsi="Arial" w:cs="Arial"/>
                <w:spacing w:val="1"/>
              </w:rPr>
              <w:t>o</w:t>
            </w:r>
            <w:r w:rsidRPr="00D75E76">
              <w:rPr>
                <w:rFonts w:ascii="Arial" w:hAnsi="Arial" w:cs="Arial"/>
              </w:rPr>
              <w:t>r</w:t>
            </w:r>
            <w:r w:rsidRPr="00D75E76">
              <w:rPr>
                <w:rFonts w:ascii="Arial" w:hAnsi="Arial" w:cs="Arial"/>
                <w:spacing w:val="-2"/>
              </w:rPr>
              <w:t>k</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spacing w:val="36"/>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r</w:t>
            </w:r>
            <w:r w:rsidRPr="00D75E76">
              <w:rPr>
                <w:rFonts w:ascii="Arial" w:hAnsi="Arial" w:cs="Arial"/>
                <w:spacing w:val="1"/>
              </w:rPr>
              <w:t>o</w:t>
            </w:r>
            <w:r w:rsidRPr="00D75E76">
              <w:rPr>
                <w:rFonts w:ascii="Arial" w:hAnsi="Arial" w:cs="Arial"/>
                <w:spacing w:val="-2"/>
              </w:rPr>
              <w:t>u</w:t>
            </w:r>
            <w:r w:rsidRPr="00D75E76">
              <w:rPr>
                <w:rFonts w:ascii="Arial" w:hAnsi="Arial" w:cs="Arial"/>
                <w:spacing w:val="1"/>
              </w:rPr>
              <w:t>g</w:t>
            </w:r>
            <w:r w:rsidRPr="00D75E76">
              <w:rPr>
                <w:rFonts w:ascii="Arial" w:hAnsi="Arial" w:cs="Arial"/>
              </w:rPr>
              <w:t>h</w:t>
            </w:r>
            <w:r w:rsidRPr="00D75E76">
              <w:rPr>
                <w:rFonts w:ascii="Arial" w:hAnsi="Arial" w:cs="Arial"/>
                <w:spacing w:val="36"/>
              </w:rPr>
              <w:t xml:space="preserve"> </w:t>
            </w:r>
            <w:r w:rsidRPr="00D75E76">
              <w:rPr>
                <w:rFonts w:ascii="Arial" w:hAnsi="Arial" w:cs="Arial"/>
              </w:rPr>
              <w:t>a</w:t>
            </w:r>
            <w:r w:rsidRPr="00D75E76">
              <w:rPr>
                <w:rFonts w:ascii="Arial" w:hAnsi="Arial" w:cs="Arial"/>
                <w:spacing w:val="37"/>
              </w:rPr>
              <w:t xml:space="preserve"> </w:t>
            </w:r>
            <w:r w:rsidRPr="00D75E76">
              <w:rPr>
                <w:rFonts w:ascii="Arial" w:hAnsi="Arial" w:cs="Arial"/>
              </w:rPr>
              <w:t>ra</w:t>
            </w:r>
            <w:r w:rsidRPr="00D75E76">
              <w:rPr>
                <w:rFonts w:ascii="Arial" w:hAnsi="Arial" w:cs="Arial"/>
                <w:spacing w:val="1"/>
              </w:rPr>
              <w:t>n</w:t>
            </w:r>
            <w:r w:rsidRPr="00D75E76">
              <w:rPr>
                <w:rFonts w:ascii="Arial" w:hAnsi="Arial" w:cs="Arial"/>
                <w:spacing w:val="-2"/>
              </w:rPr>
              <w:t>g</w:t>
            </w:r>
            <w:r w:rsidRPr="00D75E76">
              <w:rPr>
                <w:rFonts w:ascii="Arial" w:hAnsi="Arial" w:cs="Arial"/>
              </w:rPr>
              <w:t>e</w:t>
            </w:r>
            <w:r w:rsidRPr="00D75E76">
              <w:rPr>
                <w:rFonts w:ascii="Arial" w:hAnsi="Arial" w:cs="Arial"/>
                <w:spacing w:val="37"/>
              </w:rPr>
              <w:t xml:space="preserve"> </w:t>
            </w:r>
            <w:r w:rsidRPr="00D75E76">
              <w:rPr>
                <w:rFonts w:ascii="Arial" w:hAnsi="Arial" w:cs="Arial"/>
                <w:spacing w:val="1"/>
              </w:rPr>
              <w:t>o</w:t>
            </w:r>
            <w:r w:rsidRPr="00D75E76">
              <w:rPr>
                <w:rFonts w:ascii="Arial" w:hAnsi="Arial" w:cs="Arial"/>
              </w:rPr>
              <w:t>f</w:t>
            </w:r>
            <w:r w:rsidRPr="00D75E76">
              <w:rPr>
                <w:rFonts w:ascii="Arial" w:hAnsi="Arial" w:cs="Arial"/>
                <w:w w:val="99"/>
              </w:rPr>
              <w:t xml:space="preserve"> </w:t>
            </w:r>
            <w:r w:rsidRPr="00D75E76">
              <w:rPr>
                <w:rFonts w:ascii="Arial" w:hAnsi="Arial" w:cs="Arial"/>
                <w:spacing w:val="-1"/>
              </w:rPr>
              <w:t>s</w:t>
            </w:r>
            <w:r w:rsidRPr="00D75E76">
              <w:rPr>
                <w:rFonts w:ascii="Arial" w:hAnsi="Arial" w:cs="Arial"/>
                <w:spacing w:val="1"/>
              </w:rPr>
              <w:t>p</w:t>
            </w:r>
            <w:r w:rsidRPr="00D75E76">
              <w:rPr>
                <w:rFonts w:ascii="Arial" w:hAnsi="Arial" w:cs="Arial"/>
              </w:rPr>
              <w:t>ec</w:t>
            </w:r>
            <w:r w:rsidRPr="00D75E76">
              <w:rPr>
                <w:rFonts w:ascii="Arial" w:hAnsi="Arial" w:cs="Arial"/>
                <w:spacing w:val="-1"/>
              </w:rPr>
              <w:t>i</w:t>
            </w:r>
            <w:r w:rsidRPr="00D75E76">
              <w:rPr>
                <w:rFonts w:ascii="Arial" w:hAnsi="Arial" w:cs="Arial"/>
              </w:rPr>
              <w:t>a</w:t>
            </w:r>
            <w:r w:rsidRPr="00D75E76">
              <w:rPr>
                <w:rFonts w:ascii="Arial" w:hAnsi="Arial" w:cs="Arial"/>
                <w:spacing w:val="-1"/>
              </w:rPr>
              <w:t>lis</w:t>
            </w:r>
            <w:r w:rsidRPr="00D75E76">
              <w:rPr>
                <w:rFonts w:ascii="Arial" w:hAnsi="Arial" w:cs="Arial"/>
              </w:rPr>
              <w:t>t</w:t>
            </w:r>
            <w:r w:rsidRPr="00D75E76">
              <w:rPr>
                <w:rFonts w:ascii="Arial" w:hAnsi="Arial" w:cs="Arial"/>
                <w:spacing w:val="25"/>
              </w:rPr>
              <w:t xml:space="preserve"> </w:t>
            </w:r>
            <w:r w:rsidRPr="00D75E76">
              <w:rPr>
                <w:rFonts w:ascii="Arial" w:hAnsi="Arial" w:cs="Arial"/>
                <w:spacing w:val="2"/>
              </w:rPr>
              <w:t>i</w:t>
            </w:r>
            <w:r w:rsidRPr="00D75E76">
              <w:rPr>
                <w:rFonts w:ascii="Arial" w:hAnsi="Arial" w:cs="Arial"/>
                <w:spacing w:val="-2"/>
              </w:rPr>
              <w:t>m</w:t>
            </w:r>
            <w:r w:rsidRPr="00D75E76">
              <w:rPr>
                <w:rFonts w:ascii="Arial" w:hAnsi="Arial" w:cs="Arial"/>
                <w:spacing w:val="1"/>
              </w:rPr>
              <w:t>p</w:t>
            </w:r>
            <w:r w:rsidRPr="00D75E76">
              <w:rPr>
                <w:rFonts w:ascii="Arial" w:hAnsi="Arial" w:cs="Arial"/>
              </w:rPr>
              <w:t>r</w:t>
            </w:r>
            <w:r w:rsidRPr="00D75E76">
              <w:rPr>
                <w:rFonts w:ascii="Arial" w:hAnsi="Arial" w:cs="Arial"/>
                <w:spacing w:val="1"/>
              </w:rPr>
              <w:t>o</w:t>
            </w:r>
            <w:r w:rsidRPr="00D75E76">
              <w:rPr>
                <w:rFonts w:ascii="Arial" w:hAnsi="Arial" w:cs="Arial"/>
                <w:spacing w:val="-2"/>
              </w:rPr>
              <w:t>v</w:t>
            </w:r>
            <w:r w:rsidRPr="00D75E76">
              <w:rPr>
                <w:rFonts w:ascii="Arial" w:hAnsi="Arial" w:cs="Arial"/>
                <w:spacing w:val="2"/>
              </w:rPr>
              <w:t>e</w:t>
            </w:r>
            <w:r w:rsidRPr="00D75E76">
              <w:rPr>
                <w:rFonts w:ascii="Arial" w:hAnsi="Arial" w:cs="Arial"/>
                <w:spacing w:val="-2"/>
              </w:rPr>
              <w:t>m</w:t>
            </w:r>
            <w:r w:rsidRPr="00D75E76">
              <w:rPr>
                <w:rFonts w:ascii="Arial" w:hAnsi="Arial" w:cs="Arial"/>
              </w:rPr>
              <w:t>e</w:t>
            </w:r>
            <w:r w:rsidRPr="00D75E76">
              <w:rPr>
                <w:rFonts w:ascii="Arial" w:hAnsi="Arial" w:cs="Arial"/>
                <w:spacing w:val="1"/>
              </w:rPr>
              <w:t>n</w:t>
            </w:r>
            <w:r w:rsidRPr="00D75E76">
              <w:rPr>
                <w:rFonts w:ascii="Arial" w:hAnsi="Arial" w:cs="Arial"/>
              </w:rPr>
              <w:t>t</w:t>
            </w:r>
            <w:r w:rsidRPr="00D75E76">
              <w:rPr>
                <w:rFonts w:ascii="Arial" w:hAnsi="Arial" w:cs="Arial"/>
                <w:spacing w:val="25"/>
              </w:rPr>
              <w:t xml:space="preserve"> </w:t>
            </w:r>
            <w:r w:rsidRPr="00D75E76">
              <w:rPr>
                <w:rFonts w:ascii="Arial" w:hAnsi="Arial" w:cs="Arial"/>
              </w:rPr>
              <w:t>a</w:t>
            </w:r>
            <w:r w:rsidRPr="00D75E76">
              <w:rPr>
                <w:rFonts w:ascii="Arial" w:hAnsi="Arial" w:cs="Arial"/>
                <w:spacing w:val="-2"/>
              </w:rPr>
              <w:t>n</w:t>
            </w:r>
            <w:r w:rsidRPr="00D75E76">
              <w:rPr>
                <w:rFonts w:ascii="Arial" w:hAnsi="Arial" w:cs="Arial"/>
              </w:rPr>
              <w:t>d</w:t>
            </w:r>
            <w:r w:rsidRPr="00D75E76">
              <w:rPr>
                <w:rFonts w:ascii="Arial" w:hAnsi="Arial" w:cs="Arial"/>
                <w:spacing w:val="26"/>
              </w:rPr>
              <w:t xml:space="preserve"> </w:t>
            </w:r>
            <w:r w:rsidRPr="00D75E76">
              <w:rPr>
                <w:rFonts w:ascii="Arial" w:hAnsi="Arial" w:cs="Arial"/>
                <w:spacing w:val="3"/>
              </w:rPr>
              <w:t>d</w:t>
            </w:r>
            <w:r w:rsidRPr="00D75E76">
              <w:rPr>
                <w:rFonts w:ascii="Arial" w:hAnsi="Arial" w:cs="Arial"/>
              </w:rPr>
              <w:t>e</w:t>
            </w:r>
            <w:r w:rsidRPr="00D75E76">
              <w:rPr>
                <w:rFonts w:ascii="Arial" w:hAnsi="Arial" w:cs="Arial"/>
                <w:spacing w:val="-2"/>
              </w:rPr>
              <w:t>v</w:t>
            </w:r>
            <w:r w:rsidRPr="00D75E76">
              <w:rPr>
                <w:rFonts w:ascii="Arial" w:hAnsi="Arial" w:cs="Arial"/>
              </w:rPr>
              <w:t>e</w:t>
            </w:r>
            <w:r w:rsidRPr="00D75E76">
              <w:rPr>
                <w:rFonts w:ascii="Arial" w:hAnsi="Arial" w:cs="Arial"/>
                <w:spacing w:val="-1"/>
              </w:rPr>
              <w:t>l</w:t>
            </w:r>
            <w:r w:rsidRPr="00D75E76">
              <w:rPr>
                <w:rFonts w:ascii="Arial" w:hAnsi="Arial" w:cs="Arial"/>
                <w:spacing w:val="1"/>
              </w:rPr>
              <w:t>o</w:t>
            </w:r>
            <w:r w:rsidRPr="00D75E76">
              <w:rPr>
                <w:rFonts w:ascii="Arial" w:hAnsi="Arial" w:cs="Arial"/>
                <w:spacing w:val="3"/>
              </w:rPr>
              <w:t>p</w:t>
            </w:r>
            <w:r w:rsidRPr="00D75E76">
              <w:rPr>
                <w:rFonts w:ascii="Arial" w:hAnsi="Arial" w:cs="Arial"/>
                <w:spacing w:val="-5"/>
              </w:rPr>
              <w:t>m</w:t>
            </w:r>
            <w:r w:rsidRPr="00D75E76">
              <w:rPr>
                <w:rFonts w:ascii="Arial" w:hAnsi="Arial" w:cs="Arial"/>
                <w:spacing w:val="2"/>
              </w:rPr>
              <w:t>e</w:t>
            </w:r>
            <w:r w:rsidRPr="00D75E76">
              <w:rPr>
                <w:rFonts w:ascii="Arial" w:hAnsi="Arial" w:cs="Arial"/>
                <w:spacing w:val="-2"/>
              </w:rPr>
              <w:t>n</w:t>
            </w:r>
            <w:r w:rsidRPr="00D75E76">
              <w:rPr>
                <w:rFonts w:ascii="Arial" w:hAnsi="Arial" w:cs="Arial"/>
              </w:rPr>
              <w:t>t</w:t>
            </w:r>
            <w:r w:rsidRPr="00D75E76">
              <w:rPr>
                <w:rFonts w:ascii="Arial" w:hAnsi="Arial" w:cs="Arial"/>
                <w:spacing w:val="26"/>
              </w:rPr>
              <w:t xml:space="preserve"> </w:t>
            </w:r>
            <w:r w:rsidRPr="00D75E76">
              <w:rPr>
                <w:rFonts w:ascii="Arial" w:hAnsi="Arial" w:cs="Arial"/>
                <w:spacing w:val="-1"/>
              </w:rPr>
              <w:t>t</w:t>
            </w:r>
            <w:r w:rsidRPr="00D75E76">
              <w:rPr>
                <w:rFonts w:ascii="Arial" w:hAnsi="Arial" w:cs="Arial"/>
              </w:rPr>
              <w:t>e</w:t>
            </w:r>
            <w:r w:rsidRPr="00D75E76">
              <w:rPr>
                <w:rFonts w:ascii="Arial" w:hAnsi="Arial" w:cs="Arial"/>
                <w:spacing w:val="2"/>
              </w:rPr>
              <w:t>c</w:t>
            </w:r>
            <w:r w:rsidRPr="00D75E76">
              <w:rPr>
                <w:rFonts w:ascii="Arial" w:hAnsi="Arial" w:cs="Arial"/>
                <w:spacing w:val="-2"/>
              </w:rPr>
              <w:t>hn</w:t>
            </w:r>
            <w:r w:rsidRPr="00D75E76">
              <w:rPr>
                <w:rFonts w:ascii="Arial" w:hAnsi="Arial" w:cs="Arial"/>
                <w:spacing w:val="-1"/>
              </w:rPr>
              <w:t>i</w:t>
            </w:r>
            <w:r w:rsidRPr="00D75E76">
              <w:rPr>
                <w:rFonts w:ascii="Arial" w:hAnsi="Arial" w:cs="Arial"/>
                <w:spacing w:val="3"/>
              </w:rPr>
              <w:t>q</w:t>
            </w:r>
            <w:r w:rsidRPr="00D75E76">
              <w:rPr>
                <w:rFonts w:ascii="Arial" w:hAnsi="Arial" w:cs="Arial"/>
                <w:spacing w:val="-2"/>
              </w:rPr>
              <w:t>u</w:t>
            </w:r>
            <w:r w:rsidRPr="00D75E76">
              <w:rPr>
                <w:rFonts w:ascii="Arial" w:hAnsi="Arial" w:cs="Arial"/>
              </w:rPr>
              <w:t>es</w:t>
            </w:r>
            <w:r w:rsidRPr="00D75E76">
              <w:rPr>
                <w:rFonts w:ascii="Arial" w:hAnsi="Arial" w:cs="Arial"/>
                <w:spacing w:val="24"/>
              </w:rPr>
              <w:t xml:space="preserve"> </w:t>
            </w:r>
            <w:r w:rsidRPr="00D75E76">
              <w:rPr>
                <w:rFonts w:ascii="Arial" w:hAnsi="Arial" w:cs="Arial"/>
                <w:spacing w:val="2"/>
              </w:rPr>
              <w:t>t</w:t>
            </w:r>
            <w:r w:rsidRPr="00D75E76">
              <w:rPr>
                <w:rFonts w:ascii="Arial" w:hAnsi="Arial" w:cs="Arial"/>
                <w:spacing w:val="-2"/>
              </w:rPr>
              <w:t>h</w:t>
            </w:r>
            <w:r w:rsidRPr="00D75E76">
              <w:rPr>
                <w:rFonts w:ascii="Arial" w:hAnsi="Arial" w:cs="Arial"/>
              </w:rPr>
              <w:t>at</w:t>
            </w:r>
            <w:r w:rsidRPr="00D75E76">
              <w:rPr>
                <w:rFonts w:ascii="Arial" w:hAnsi="Arial" w:cs="Arial"/>
                <w:spacing w:val="27"/>
              </w:rPr>
              <w:t xml:space="preserve"> </w:t>
            </w:r>
            <w:r w:rsidRPr="00D75E76">
              <w:rPr>
                <w:rFonts w:ascii="Arial" w:hAnsi="Arial" w:cs="Arial"/>
                <w:spacing w:val="-3"/>
              </w:rPr>
              <w:t>w</w:t>
            </w:r>
            <w:r w:rsidRPr="00D75E76">
              <w:rPr>
                <w:rFonts w:ascii="Arial" w:hAnsi="Arial" w:cs="Arial"/>
                <w:spacing w:val="-1"/>
              </w:rPr>
              <w:t>i</w:t>
            </w:r>
            <w:r w:rsidRPr="00D75E76">
              <w:rPr>
                <w:rFonts w:ascii="Arial" w:hAnsi="Arial" w:cs="Arial"/>
                <w:spacing w:val="2"/>
              </w:rPr>
              <w:t>l</w:t>
            </w:r>
            <w:r w:rsidRPr="00D75E76">
              <w:rPr>
                <w:rFonts w:ascii="Arial" w:hAnsi="Arial" w:cs="Arial"/>
              </w:rPr>
              <w:t>l</w:t>
            </w:r>
            <w:r w:rsidRPr="00D75E76">
              <w:rPr>
                <w:rFonts w:ascii="Arial" w:hAnsi="Arial" w:cs="Arial"/>
                <w:spacing w:val="25"/>
              </w:rPr>
              <w:t xml:space="preserve"> </w:t>
            </w:r>
            <w:r w:rsidRPr="00D75E76">
              <w:rPr>
                <w:rFonts w:ascii="Arial" w:hAnsi="Arial" w:cs="Arial"/>
                <w:spacing w:val="1"/>
              </w:rPr>
              <w:t>b</w:t>
            </w:r>
            <w:r w:rsidRPr="00D75E76">
              <w:rPr>
                <w:rFonts w:ascii="Arial" w:hAnsi="Arial" w:cs="Arial"/>
              </w:rPr>
              <w:t>e</w:t>
            </w:r>
            <w:r w:rsidRPr="00D75E76">
              <w:rPr>
                <w:rFonts w:ascii="Arial" w:hAnsi="Arial" w:cs="Arial"/>
                <w:spacing w:val="26"/>
              </w:rPr>
              <w:t xml:space="preserve"> </w:t>
            </w:r>
            <w:r w:rsidRPr="00D75E76">
              <w:rPr>
                <w:rFonts w:ascii="Arial" w:hAnsi="Arial" w:cs="Arial"/>
              </w:rPr>
              <w:t>ac</w:t>
            </w:r>
            <w:r w:rsidRPr="00D75E76">
              <w:rPr>
                <w:rFonts w:ascii="Arial" w:hAnsi="Arial" w:cs="Arial"/>
                <w:spacing w:val="1"/>
              </w:rPr>
              <w:t>q</w:t>
            </w:r>
            <w:r w:rsidRPr="00D75E76">
              <w:rPr>
                <w:rFonts w:ascii="Arial" w:hAnsi="Arial" w:cs="Arial"/>
                <w:spacing w:val="-2"/>
              </w:rPr>
              <w:t>u</w:t>
            </w:r>
            <w:r w:rsidRPr="00D75E76">
              <w:rPr>
                <w:rFonts w:ascii="Arial" w:hAnsi="Arial" w:cs="Arial"/>
                <w:spacing w:val="-1"/>
              </w:rPr>
              <w:t>i</w:t>
            </w:r>
            <w:r w:rsidRPr="00D75E76">
              <w:rPr>
                <w:rFonts w:ascii="Arial" w:hAnsi="Arial" w:cs="Arial"/>
              </w:rPr>
              <w:t>red</w:t>
            </w:r>
            <w:r w:rsidRPr="00D75E76">
              <w:rPr>
                <w:rFonts w:ascii="Arial" w:hAnsi="Arial" w:cs="Arial"/>
                <w:spacing w:val="26"/>
              </w:rPr>
              <w:t xml:space="preserve"> </w:t>
            </w:r>
            <w:r w:rsidRPr="00D75E76">
              <w:rPr>
                <w:rFonts w:ascii="Arial" w:hAnsi="Arial" w:cs="Arial"/>
                <w:spacing w:val="-1"/>
              </w:rPr>
              <w:t>t</w:t>
            </w:r>
            <w:r w:rsidRPr="00D75E76">
              <w:rPr>
                <w:rFonts w:ascii="Arial" w:hAnsi="Arial" w:cs="Arial"/>
                <w:spacing w:val="-2"/>
              </w:rPr>
              <w:t>h</w:t>
            </w:r>
            <w:r w:rsidRPr="00D75E76">
              <w:rPr>
                <w:rFonts w:ascii="Arial" w:hAnsi="Arial" w:cs="Arial"/>
              </w:rPr>
              <w:t>r</w:t>
            </w:r>
            <w:r w:rsidRPr="00D75E76">
              <w:rPr>
                <w:rFonts w:ascii="Arial" w:hAnsi="Arial" w:cs="Arial"/>
                <w:spacing w:val="1"/>
              </w:rPr>
              <w:t>oug</w:t>
            </w:r>
            <w:r w:rsidRPr="00D75E76">
              <w:rPr>
                <w:rFonts w:ascii="Arial" w:hAnsi="Arial" w:cs="Arial"/>
              </w:rPr>
              <w:t>h</w:t>
            </w:r>
            <w:r w:rsidRPr="00D75E76">
              <w:rPr>
                <w:rFonts w:ascii="Arial" w:hAnsi="Arial" w:cs="Arial"/>
                <w:spacing w:val="24"/>
              </w:rPr>
              <w:t xml:space="preserve"> </w:t>
            </w:r>
            <w:r w:rsidRPr="00D75E76">
              <w:rPr>
                <w:rFonts w:ascii="Arial" w:hAnsi="Arial" w:cs="Arial"/>
              </w:rPr>
              <w:t>e</w:t>
            </w:r>
            <w:r w:rsidRPr="00D75E76">
              <w:rPr>
                <w:rFonts w:ascii="Arial" w:hAnsi="Arial" w:cs="Arial"/>
                <w:spacing w:val="-2"/>
              </w:rPr>
              <w:t>x</w:t>
            </w:r>
            <w:r w:rsidRPr="00D75E76">
              <w:rPr>
                <w:rFonts w:ascii="Arial" w:hAnsi="Arial" w:cs="Arial"/>
                <w:spacing w:val="3"/>
              </w:rPr>
              <w:t>p</w:t>
            </w:r>
            <w:r w:rsidRPr="00D75E76">
              <w:rPr>
                <w:rFonts w:ascii="Arial" w:hAnsi="Arial" w:cs="Arial"/>
              </w:rPr>
              <w:t>er</w:t>
            </w:r>
            <w:r w:rsidRPr="00D75E76">
              <w:rPr>
                <w:rFonts w:ascii="Arial" w:hAnsi="Arial" w:cs="Arial"/>
                <w:spacing w:val="-1"/>
              </w:rPr>
              <w:t>i</w:t>
            </w:r>
            <w:r w:rsidRPr="00D75E76">
              <w:rPr>
                <w:rFonts w:ascii="Arial" w:hAnsi="Arial" w:cs="Arial"/>
              </w:rPr>
              <w:t>e</w:t>
            </w:r>
            <w:r w:rsidRPr="00D75E76">
              <w:rPr>
                <w:rFonts w:ascii="Arial" w:hAnsi="Arial" w:cs="Arial"/>
                <w:spacing w:val="-2"/>
              </w:rPr>
              <w:t>n</w:t>
            </w:r>
            <w:r w:rsidRPr="00D75E76">
              <w:rPr>
                <w:rFonts w:ascii="Arial" w:hAnsi="Arial" w:cs="Arial"/>
                <w:spacing w:val="-1"/>
              </w:rPr>
              <w:t>ti</w:t>
            </w:r>
            <w:r w:rsidRPr="00D75E76">
              <w:rPr>
                <w:rFonts w:ascii="Arial" w:hAnsi="Arial" w:cs="Arial"/>
              </w:rPr>
              <w:t>al</w:t>
            </w:r>
            <w:r w:rsidRPr="00D75E76">
              <w:rPr>
                <w:rFonts w:ascii="Arial" w:hAnsi="Arial" w:cs="Arial"/>
                <w:spacing w:val="25"/>
              </w:rPr>
              <w:t xml:space="preserve"> </w:t>
            </w:r>
            <w:r w:rsidRPr="00D75E76">
              <w:rPr>
                <w:rFonts w:ascii="Arial" w:hAnsi="Arial" w:cs="Arial"/>
                <w:spacing w:val="1"/>
              </w:rPr>
              <w:t>o</w:t>
            </w:r>
            <w:r w:rsidRPr="00D75E76">
              <w:rPr>
                <w:rFonts w:ascii="Arial" w:hAnsi="Arial" w:cs="Arial"/>
              </w:rPr>
              <w:t>r</w:t>
            </w:r>
            <w:r w:rsidRPr="00D75E76">
              <w:rPr>
                <w:rFonts w:ascii="Arial" w:hAnsi="Arial" w:cs="Arial"/>
                <w:spacing w:val="27"/>
              </w:rPr>
              <w:t xml:space="preserve"> </w:t>
            </w:r>
            <w:r w:rsidRPr="00D75E76">
              <w:rPr>
                <w:rFonts w:ascii="Arial" w:hAnsi="Arial" w:cs="Arial"/>
                <w:spacing w:val="-2"/>
              </w:rPr>
              <w:t>f</w:t>
            </w:r>
            <w:r w:rsidRPr="00D75E76">
              <w:rPr>
                <w:rFonts w:ascii="Arial" w:hAnsi="Arial" w:cs="Arial"/>
                <w:spacing w:val="1"/>
              </w:rPr>
              <w:t>o</w:t>
            </w:r>
            <w:r w:rsidRPr="00D75E76">
              <w:rPr>
                <w:rFonts w:ascii="Arial" w:hAnsi="Arial" w:cs="Arial"/>
                <w:spacing w:val="3"/>
              </w:rPr>
              <w:t>r</w:t>
            </w:r>
            <w:r w:rsidRPr="00D75E76">
              <w:rPr>
                <w:rFonts w:ascii="Arial" w:hAnsi="Arial" w:cs="Arial"/>
                <w:spacing w:val="-5"/>
              </w:rPr>
              <w:t>m</w:t>
            </w:r>
            <w:r w:rsidRPr="00D75E76">
              <w:rPr>
                <w:rFonts w:ascii="Arial" w:hAnsi="Arial" w:cs="Arial"/>
                <w:spacing w:val="2"/>
              </w:rPr>
              <w:t>a</w:t>
            </w:r>
            <w:r w:rsidRPr="00D75E76">
              <w:rPr>
                <w:rFonts w:ascii="Arial" w:hAnsi="Arial" w:cs="Arial"/>
              </w:rPr>
              <w:t>l</w:t>
            </w:r>
            <w:r w:rsidRPr="00D75E76">
              <w:rPr>
                <w:rFonts w:ascii="Arial" w:hAnsi="Arial" w:cs="Arial"/>
                <w:spacing w:val="25"/>
              </w:rPr>
              <w:t xml:space="preserve"> </w:t>
            </w:r>
            <w:r w:rsidRPr="00D75E76">
              <w:rPr>
                <w:rFonts w:ascii="Arial" w:hAnsi="Arial" w:cs="Arial"/>
                <w:spacing w:val="-1"/>
              </w:rPr>
              <w:t>l</w:t>
            </w:r>
            <w:r w:rsidRPr="00D75E76">
              <w:rPr>
                <w:rFonts w:ascii="Arial" w:hAnsi="Arial" w:cs="Arial"/>
              </w:rPr>
              <w:t>ear</w:t>
            </w:r>
            <w:r w:rsidRPr="00D75E76">
              <w:rPr>
                <w:rFonts w:ascii="Arial" w:hAnsi="Arial" w:cs="Arial"/>
                <w:spacing w:val="-2"/>
              </w:rPr>
              <w:t>n</w:t>
            </w:r>
            <w:r w:rsidRPr="00D75E76">
              <w:rPr>
                <w:rFonts w:ascii="Arial" w:hAnsi="Arial" w:cs="Arial"/>
                <w:spacing w:val="2"/>
              </w:rPr>
              <w:t>i</w:t>
            </w:r>
            <w:r w:rsidRPr="00D75E76">
              <w:rPr>
                <w:rFonts w:ascii="Arial" w:hAnsi="Arial" w:cs="Arial"/>
                <w:spacing w:val="1"/>
              </w:rPr>
              <w:t>n</w:t>
            </w:r>
            <w:r w:rsidRPr="00D75E76">
              <w:rPr>
                <w:rFonts w:ascii="Arial" w:hAnsi="Arial" w:cs="Arial"/>
              </w:rPr>
              <w:t>g</w:t>
            </w:r>
            <w:r w:rsidRPr="00D75E76">
              <w:rPr>
                <w:rFonts w:ascii="Arial" w:hAnsi="Arial" w:cs="Arial"/>
                <w:w w:val="99"/>
              </w:rPr>
              <w:t xml:space="preserve"> </w:t>
            </w:r>
            <w:r w:rsidRPr="00D75E76">
              <w:rPr>
                <w:rFonts w:ascii="Arial" w:hAnsi="Arial" w:cs="Arial"/>
                <w:spacing w:val="1"/>
              </w:rPr>
              <w:t>opp</w:t>
            </w:r>
            <w:r w:rsidRPr="00D75E76">
              <w:rPr>
                <w:rFonts w:ascii="Arial" w:hAnsi="Arial" w:cs="Arial"/>
                <w:spacing w:val="-2"/>
              </w:rPr>
              <w:t>o</w:t>
            </w:r>
            <w:r w:rsidRPr="00D75E76">
              <w:rPr>
                <w:rFonts w:ascii="Arial" w:hAnsi="Arial" w:cs="Arial"/>
              </w:rPr>
              <w:t>r</w:t>
            </w:r>
            <w:r w:rsidRPr="00D75E76">
              <w:rPr>
                <w:rFonts w:ascii="Arial" w:hAnsi="Arial" w:cs="Arial"/>
                <w:spacing w:val="-1"/>
              </w:rPr>
              <w:t>t</w:t>
            </w:r>
            <w:r w:rsidRPr="00D75E76">
              <w:rPr>
                <w:rFonts w:ascii="Arial" w:hAnsi="Arial" w:cs="Arial"/>
                <w:spacing w:val="-2"/>
              </w:rPr>
              <w:t>un</w:t>
            </w:r>
            <w:r w:rsidRPr="00D75E76">
              <w:rPr>
                <w:rFonts w:ascii="Arial" w:hAnsi="Arial" w:cs="Arial"/>
                <w:spacing w:val="-1"/>
              </w:rPr>
              <w:t>iti</w:t>
            </w:r>
            <w:r w:rsidRPr="00D75E76">
              <w:rPr>
                <w:rFonts w:ascii="Arial" w:hAnsi="Arial" w:cs="Arial"/>
                <w:spacing w:val="2"/>
              </w:rPr>
              <w:t>e</w:t>
            </w:r>
            <w:r w:rsidRPr="00D75E76">
              <w:rPr>
                <w:rFonts w:ascii="Arial" w:hAnsi="Arial" w:cs="Arial"/>
              </w:rPr>
              <w:t>s</w:t>
            </w:r>
            <w:r w:rsidRPr="00D75E76">
              <w:rPr>
                <w:rFonts w:ascii="Arial" w:hAnsi="Arial" w:cs="Arial"/>
                <w:spacing w:val="-8"/>
              </w:rPr>
              <w:t xml:space="preserve"> </w:t>
            </w:r>
            <w:r w:rsidRPr="00D75E76">
              <w:rPr>
                <w:rFonts w:ascii="Arial" w:hAnsi="Arial" w:cs="Arial"/>
                <w:spacing w:val="2"/>
              </w:rPr>
              <w:t>i</w:t>
            </w:r>
            <w:r w:rsidRPr="00D75E76">
              <w:rPr>
                <w:rFonts w:ascii="Arial" w:hAnsi="Arial" w:cs="Arial"/>
              </w:rPr>
              <w:t>f</w:t>
            </w:r>
            <w:r w:rsidRPr="00D75E76">
              <w:rPr>
                <w:rFonts w:ascii="Arial" w:hAnsi="Arial" w:cs="Arial"/>
                <w:spacing w:val="-9"/>
              </w:rPr>
              <w:t xml:space="preserve"> </w:t>
            </w:r>
            <w:r w:rsidRPr="00D75E76">
              <w:rPr>
                <w:rFonts w:ascii="Arial" w:hAnsi="Arial" w:cs="Arial"/>
                <w:spacing w:val="-2"/>
              </w:rPr>
              <w:t>n</w:t>
            </w:r>
            <w:r w:rsidRPr="00D75E76">
              <w:rPr>
                <w:rFonts w:ascii="Arial" w:hAnsi="Arial" w:cs="Arial"/>
                <w:spacing w:val="1"/>
              </w:rPr>
              <w:t>o</w:t>
            </w:r>
            <w:r w:rsidRPr="00D75E76">
              <w:rPr>
                <w:rFonts w:ascii="Arial" w:hAnsi="Arial" w:cs="Arial"/>
              </w:rPr>
              <w:t>t</w:t>
            </w:r>
            <w:r w:rsidRPr="00D75E76">
              <w:rPr>
                <w:rFonts w:ascii="Arial" w:hAnsi="Arial" w:cs="Arial"/>
                <w:spacing w:val="-7"/>
              </w:rPr>
              <w:t xml:space="preserve"> </w:t>
            </w:r>
            <w:r w:rsidRPr="00D75E76">
              <w:rPr>
                <w:rFonts w:ascii="Arial" w:hAnsi="Arial" w:cs="Arial"/>
              </w:rPr>
              <w:t>a</w:t>
            </w:r>
            <w:r w:rsidRPr="00D75E76">
              <w:rPr>
                <w:rFonts w:ascii="Arial" w:hAnsi="Arial" w:cs="Arial"/>
                <w:spacing w:val="-1"/>
              </w:rPr>
              <w:t>l</w:t>
            </w:r>
            <w:r w:rsidRPr="00D75E76">
              <w:rPr>
                <w:rFonts w:ascii="Arial" w:hAnsi="Arial" w:cs="Arial"/>
              </w:rPr>
              <w:t>rea</w:t>
            </w:r>
            <w:r w:rsidRPr="00D75E76">
              <w:rPr>
                <w:rFonts w:ascii="Arial" w:hAnsi="Arial" w:cs="Arial"/>
                <w:spacing w:val="3"/>
              </w:rPr>
              <w:t>d</w:t>
            </w:r>
            <w:r w:rsidRPr="00D75E76">
              <w:rPr>
                <w:rFonts w:ascii="Arial" w:hAnsi="Arial" w:cs="Arial"/>
              </w:rPr>
              <w:t>y</w:t>
            </w:r>
            <w:r w:rsidRPr="00D75E76">
              <w:rPr>
                <w:rFonts w:ascii="Arial" w:hAnsi="Arial" w:cs="Arial"/>
                <w:spacing w:val="-10"/>
              </w:rPr>
              <w:t xml:space="preserve"> </w:t>
            </w:r>
            <w:r w:rsidRPr="00D75E76">
              <w:rPr>
                <w:rFonts w:ascii="Arial" w:hAnsi="Arial" w:cs="Arial"/>
                <w:spacing w:val="1"/>
              </w:rPr>
              <w:t>p</w:t>
            </w:r>
            <w:r w:rsidRPr="00D75E76">
              <w:rPr>
                <w:rFonts w:ascii="Arial" w:hAnsi="Arial" w:cs="Arial"/>
              </w:rPr>
              <w:t>re</w:t>
            </w:r>
            <w:r w:rsidRPr="00D75E76">
              <w:rPr>
                <w:rFonts w:ascii="Arial" w:hAnsi="Arial" w:cs="Arial"/>
                <w:spacing w:val="-1"/>
              </w:rPr>
              <w:t>s</w:t>
            </w:r>
            <w:r w:rsidRPr="00D75E76">
              <w:rPr>
                <w:rFonts w:ascii="Arial" w:hAnsi="Arial" w:cs="Arial"/>
              </w:rPr>
              <w:t>e</w:t>
            </w:r>
            <w:r w:rsidRPr="00D75E76">
              <w:rPr>
                <w:rFonts w:ascii="Arial" w:hAnsi="Arial" w:cs="Arial"/>
                <w:spacing w:val="-2"/>
              </w:rPr>
              <w:t>n</w:t>
            </w:r>
            <w:r w:rsidRPr="00D75E76">
              <w:rPr>
                <w:rFonts w:ascii="Arial" w:hAnsi="Arial" w:cs="Arial"/>
                <w:spacing w:val="-1"/>
              </w:rPr>
              <w:t>t</w:t>
            </w:r>
            <w:r w:rsidRPr="00D75E76">
              <w:rPr>
                <w:rFonts w:ascii="Arial" w:hAnsi="Arial" w:cs="Arial"/>
              </w:rPr>
              <w:t>.</w:t>
            </w:r>
          </w:p>
          <w:p w14:paraId="7022FC3F" w14:textId="77777777" w:rsidR="003D54A8" w:rsidRPr="00D75E76" w:rsidRDefault="003D54A8" w:rsidP="003D54A8">
            <w:pPr>
              <w:pStyle w:val="BodyText"/>
              <w:kinsoku w:val="0"/>
              <w:overflowPunct w:val="0"/>
              <w:ind w:right="106" w:hanging="113"/>
              <w:rPr>
                <w:rFonts w:ascii="Arial" w:hAnsi="Arial" w:cs="Arial"/>
              </w:rPr>
            </w:pPr>
          </w:p>
        </w:tc>
      </w:tr>
    </w:tbl>
    <w:tbl>
      <w:tblPr>
        <w:tblpPr w:leftFromText="180" w:rightFromText="180" w:vertAnchor="text" w:horzAnchor="margin" w:tblpY="6"/>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3D54A8" w:rsidRPr="008B2864" w14:paraId="6513CBF0" w14:textId="77777777" w:rsidTr="003D54A8">
        <w:tc>
          <w:tcPr>
            <w:tcW w:w="9950" w:type="dxa"/>
          </w:tcPr>
          <w:p w14:paraId="6EF8BB8E" w14:textId="77777777" w:rsidR="003D54A8" w:rsidRPr="0027017F" w:rsidRDefault="003D54A8" w:rsidP="003D54A8">
            <w:pPr>
              <w:pStyle w:val="TableParagraph"/>
              <w:tabs>
                <w:tab w:val="left" w:pos="822"/>
              </w:tabs>
              <w:kinsoku w:val="0"/>
              <w:overflowPunct w:val="0"/>
              <w:spacing w:line="227" w:lineRule="exact"/>
              <w:ind w:left="426" w:hanging="426"/>
              <w:rPr>
                <w:rFonts w:ascii="Arial" w:hAnsi="Arial" w:cs="Arial"/>
                <w:sz w:val="20"/>
                <w:szCs w:val="20"/>
              </w:rPr>
            </w:pPr>
            <w:r w:rsidRPr="0027017F">
              <w:rPr>
                <w:rFonts w:ascii="Arial" w:hAnsi="Arial" w:cs="Arial"/>
                <w:b/>
                <w:bCs/>
                <w:spacing w:val="1"/>
                <w:sz w:val="20"/>
                <w:szCs w:val="20"/>
              </w:rPr>
              <w:lastRenderedPageBreak/>
              <w:t>8</w:t>
            </w:r>
            <w:r w:rsidRPr="0027017F">
              <w:rPr>
                <w:rFonts w:ascii="Arial" w:hAnsi="Arial" w:cs="Arial"/>
                <w:b/>
                <w:bCs/>
                <w:sz w:val="20"/>
                <w:szCs w:val="20"/>
              </w:rPr>
              <w:t>.</w:t>
            </w:r>
            <w:r w:rsidRPr="0027017F">
              <w:rPr>
                <w:rFonts w:ascii="Arial" w:hAnsi="Arial" w:cs="Arial"/>
                <w:b/>
                <w:bCs/>
                <w:sz w:val="20"/>
                <w:szCs w:val="20"/>
              </w:rPr>
              <w:tab/>
            </w:r>
            <w:r w:rsidRPr="0027017F">
              <w:rPr>
                <w:rFonts w:ascii="Arial" w:hAnsi="Arial" w:cs="Arial"/>
                <w:b/>
                <w:bCs/>
                <w:spacing w:val="-1"/>
                <w:sz w:val="20"/>
                <w:szCs w:val="20"/>
              </w:rPr>
              <w:t>S</w:t>
            </w:r>
            <w:r w:rsidRPr="0027017F">
              <w:rPr>
                <w:rFonts w:ascii="Arial" w:hAnsi="Arial" w:cs="Arial"/>
                <w:b/>
                <w:bCs/>
                <w:sz w:val="20"/>
                <w:szCs w:val="20"/>
              </w:rPr>
              <w:t>Y</w:t>
            </w:r>
            <w:r w:rsidRPr="0027017F">
              <w:rPr>
                <w:rFonts w:ascii="Arial" w:hAnsi="Arial" w:cs="Arial"/>
                <w:b/>
                <w:bCs/>
                <w:spacing w:val="-1"/>
                <w:sz w:val="20"/>
                <w:szCs w:val="20"/>
              </w:rPr>
              <w:t>S</w:t>
            </w:r>
            <w:r w:rsidRPr="0027017F">
              <w:rPr>
                <w:rFonts w:ascii="Arial" w:hAnsi="Arial" w:cs="Arial"/>
                <w:b/>
                <w:bCs/>
                <w:spacing w:val="1"/>
                <w:sz w:val="20"/>
                <w:szCs w:val="20"/>
              </w:rPr>
              <w:t>T</w:t>
            </w:r>
            <w:r w:rsidRPr="0027017F">
              <w:rPr>
                <w:rFonts w:ascii="Arial" w:hAnsi="Arial" w:cs="Arial"/>
                <w:b/>
                <w:bCs/>
                <w:spacing w:val="-1"/>
                <w:sz w:val="20"/>
                <w:szCs w:val="20"/>
              </w:rPr>
              <w:t>E</w:t>
            </w:r>
            <w:r w:rsidRPr="0027017F">
              <w:rPr>
                <w:rFonts w:ascii="Arial" w:hAnsi="Arial" w:cs="Arial"/>
                <w:b/>
                <w:bCs/>
                <w:spacing w:val="3"/>
                <w:sz w:val="20"/>
                <w:szCs w:val="20"/>
              </w:rPr>
              <w:t>M</w:t>
            </w:r>
            <w:r w:rsidRPr="0027017F">
              <w:rPr>
                <w:rFonts w:ascii="Arial" w:hAnsi="Arial" w:cs="Arial"/>
                <w:b/>
                <w:bCs/>
                <w:sz w:val="20"/>
                <w:szCs w:val="20"/>
              </w:rPr>
              <w:t>S</w:t>
            </w:r>
            <w:r w:rsidRPr="0027017F">
              <w:rPr>
                <w:rFonts w:ascii="Arial" w:hAnsi="Arial" w:cs="Arial"/>
                <w:b/>
                <w:bCs/>
                <w:spacing w:val="-13"/>
                <w:sz w:val="20"/>
                <w:szCs w:val="20"/>
              </w:rPr>
              <w:t xml:space="preserve"> </w:t>
            </w:r>
            <w:r w:rsidRPr="0027017F">
              <w:rPr>
                <w:rFonts w:ascii="Arial" w:hAnsi="Arial" w:cs="Arial"/>
                <w:b/>
                <w:bCs/>
                <w:sz w:val="20"/>
                <w:szCs w:val="20"/>
              </w:rPr>
              <w:t>AND</w:t>
            </w:r>
            <w:r w:rsidRPr="0027017F">
              <w:rPr>
                <w:rFonts w:ascii="Arial" w:hAnsi="Arial" w:cs="Arial"/>
                <w:b/>
                <w:bCs/>
                <w:spacing w:val="-13"/>
                <w:sz w:val="20"/>
                <w:szCs w:val="20"/>
              </w:rPr>
              <w:t xml:space="preserve"> </w:t>
            </w:r>
            <w:r w:rsidRPr="0027017F">
              <w:rPr>
                <w:rFonts w:ascii="Arial" w:hAnsi="Arial" w:cs="Arial"/>
                <w:b/>
                <w:bCs/>
                <w:spacing w:val="1"/>
                <w:sz w:val="20"/>
                <w:szCs w:val="20"/>
              </w:rPr>
              <w:t>E</w:t>
            </w:r>
            <w:r w:rsidRPr="0027017F">
              <w:rPr>
                <w:rFonts w:ascii="Arial" w:hAnsi="Arial" w:cs="Arial"/>
                <w:b/>
                <w:bCs/>
                <w:spacing w:val="-2"/>
                <w:sz w:val="20"/>
                <w:szCs w:val="20"/>
              </w:rPr>
              <w:t>Q</w:t>
            </w:r>
            <w:r w:rsidRPr="0027017F">
              <w:rPr>
                <w:rFonts w:ascii="Arial" w:hAnsi="Arial" w:cs="Arial"/>
                <w:b/>
                <w:bCs/>
                <w:sz w:val="20"/>
                <w:szCs w:val="20"/>
              </w:rPr>
              <w:t>U</w:t>
            </w:r>
            <w:r w:rsidRPr="0027017F">
              <w:rPr>
                <w:rFonts w:ascii="Arial" w:hAnsi="Arial" w:cs="Arial"/>
                <w:b/>
                <w:bCs/>
                <w:spacing w:val="-1"/>
                <w:sz w:val="20"/>
                <w:szCs w:val="20"/>
              </w:rPr>
              <w:t>I</w:t>
            </w:r>
            <w:r w:rsidRPr="0027017F">
              <w:rPr>
                <w:rFonts w:ascii="Arial" w:hAnsi="Arial" w:cs="Arial"/>
                <w:b/>
                <w:bCs/>
                <w:sz w:val="20"/>
                <w:szCs w:val="20"/>
              </w:rPr>
              <w:t>P</w:t>
            </w:r>
            <w:r w:rsidRPr="0027017F">
              <w:rPr>
                <w:rFonts w:ascii="Arial" w:hAnsi="Arial" w:cs="Arial"/>
                <w:b/>
                <w:bCs/>
                <w:spacing w:val="3"/>
                <w:sz w:val="20"/>
                <w:szCs w:val="20"/>
              </w:rPr>
              <w:t>M</w:t>
            </w:r>
            <w:r w:rsidRPr="0027017F">
              <w:rPr>
                <w:rFonts w:ascii="Arial" w:hAnsi="Arial" w:cs="Arial"/>
                <w:b/>
                <w:bCs/>
                <w:spacing w:val="-1"/>
                <w:sz w:val="20"/>
                <w:szCs w:val="20"/>
              </w:rPr>
              <w:t>E</w:t>
            </w:r>
            <w:r w:rsidRPr="0027017F">
              <w:rPr>
                <w:rFonts w:ascii="Arial" w:hAnsi="Arial" w:cs="Arial"/>
                <w:b/>
                <w:bCs/>
                <w:sz w:val="20"/>
                <w:szCs w:val="20"/>
              </w:rPr>
              <w:t>NT</w:t>
            </w:r>
          </w:p>
          <w:p w14:paraId="57402208" w14:textId="77777777" w:rsidR="003D54A8" w:rsidRDefault="003D54A8" w:rsidP="003D54A8">
            <w:pPr>
              <w:pStyle w:val="TableParagraph"/>
              <w:kinsoku w:val="0"/>
              <w:overflowPunct w:val="0"/>
              <w:ind w:left="426" w:hanging="426"/>
              <w:rPr>
                <w:rFonts w:ascii="Arial" w:hAnsi="Arial" w:cs="Arial"/>
                <w:b/>
                <w:bCs/>
                <w:sz w:val="20"/>
                <w:szCs w:val="20"/>
              </w:rPr>
            </w:pPr>
          </w:p>
          <w:p w14:paraId="52667907" w14:textId="77777777" w:rsidR="003D54A8" w:rsidRPr="0027017F" w:rsidRDefault="003D54A8" w:rsidP="003D54A8">
            <w:pPr>
              <w:pStyle w:val="TableParagraph"/>
              <w:kinsoku w:val="0"/>
              <w:overflowPunct w:val="0"/>
              <w:ind w:left="426" w:hanging="426"/>
              <w:rPr>
                <w:rFonts w:ascii="Arial" w:hAnsi="Arial" w:cs="Arial"/>
                <w:sz w:val="20"/>
                <w:szCs w:val="20"/>
              </w:rPr>
            </w:pPr>
            <w:r w:rsidRPr="0027017F">
              <w:rPr>
                <w:rFonts w:ascii="Arial" w:hAnsi="Arial" w:cs="Arial"/>
                <w:b/>
                <w:bCs/>
                <w:sz w:val="20"/>
                <w:szCs w:val="20"/>
              </w:rPr>
              <w:t>C</w:t>
            </w:r>
            <w:r w:rsidRPr="0027017F">
              <w:rPr>
                <w:rFonts w:ascii="Arial" w:hAnsi="Arial" w:cs="Arial"/>
                <w:b/>
                <w:bCs/>
                <w:spacing w:val="3"/>
                <w:sz w:val="20"/>
                <w:szCs w:val="20"/>
              </w:rPr>
              <w:t>o</w:t>
            </w:r>
            <w:r w:rsidRPr="0027017F">
              <w:rPr>
                <w:rFonts w:ascii="Arial" w:hAnsi="Arial" w:cs="Arial"/>
                <w:b/>
                <w:bCs/>
                <w:spacing w:val="-3"/>
                <w:sz w:val="20"/>
                <w:szCs w:val="20"/>
              </w:rPr>
              <w:t>m</w:t>
            </w:r>
            <w:r w:rsidRPr="0027017F">
              <w:rPr>
                <w:rFonts w:ascii="Arial" w:hAnsi="Arial" w:cs="Arial"/>
                <w:b/>
                <w:bCs/>
                <w:spacing w:val="-1"/>
                <w:sz w:val="20"/>
                <w:szCs w:val="20"/>
              </w:rPr>
              <w:t>pu</w:t>
            </w:r>
            <w:r w:rsidRPr="0027017F">
              <w:rPr>
                <w:rFonts w:ascii="Arial" w:hAnsi="Arial" w:cs="Arial"/>
                <w:b/>
                <w:bCs/>
                <w:sz w:val="20"/>
                <w:szCs w:val="20"/>
              </w:rPr>
              <w:t>ter</w:t>
            </w:r>
            <w:r w:rsidRPr="0027017F">
              <w:rPr>
                <w:rFonts w:ascii="Arial" w:hAnsi="Arial" w:cs="Arial"/>
                <w:b/>
                <w:bCs/>
                <w:spacing w:val="-10"/>
                <w:sz w:val="20"/>
                <w:szCs w:val="20"/>
              </w:rPr>
              <w:t xml:space="preserve"> </w:t>
            </w:r>
            <w:r w:rsidRPr="0027017F">
              <w:rPr>
                <w:rFonts w:ascii="Arial" w:hAnsi="Arial" w:cs="Arial"/>
                <w:b/>
                <w:bCs/>
                <w:spacing w:val="-1"/>
                <w:sz w:val="20"/>
                <w:szCs w:val="20"/>
              </w:rPr>
              <w:t>b</w:t>
            </w:r>
            <w:r w:rsidRPr="0027017F">
              <w:rPr>
                <w:rFonts w:ascii="Arial" w:hAnsi="Arial" w:cs="Arial"/>
                <w:b/>
                <w:bCs/>
                <w:spacing w:val="1"/>
                <w:sz w:val="20"/>
                <w:szCs w:val="20"/>
              </w:rPr>
              <w:t>a</w:t>
            </w:r>
            <w:r w:rsidRPr="0027017F">
              <w:rPr>
                <w:rFonts w:ascii="Arial" w:hAnsi="Arial" w:cs="Arial"/>
                <w:b/>
                <w:bCs/>
                <w:spacing w:val="-1"/>
                <w:sz w:val="20"/>
                <w:szCs w:val="20"/>
              </w:rPr>
              <w:t>s</w:t>
            </w:r>
            <w:r w:rsidRPr="0027017F">
              <w:rPr>
                <w:rFonts w:ascii="Arial" w:hAnsi="Arial" w:cs="Arial"/>
                <w:b/>
                <w:bCs/>
                <w:sz w:val="20"/>
                <w:szCs w:val="20"/>
              </w:rPr>
              <w:t>ed</w:t>
            </w:r>
            <w:r w:rsidRPr="0027017F">
              <w:rPr>
                <w:rFonts w:ascii="Arial" w:hAnsi="Arial" w:cs="Arial"/>
                <w:b/>
                <w:bCs/>
                <w:spacing w:val="-9"/>
                <w:sz w:val="20"/>
                <w:szCs w:val="20"/>
              </w:rPr>
              <w:t xml:space="preserve"> </w:t>
            </w:r>
            <w:r w:rsidRPr="0027017F">
              <w:rPr>
                <w:rFonts w:ascii="Arial" w:hAnsi="Arial" w:cs="Arial"/>
                <w:b/>
                <w:bCs/>
                <w:spacing w:val="-1"/>
                <w:sz w:val="20"/>
                <w:szCs w:val="20"/>
              </w:rPr>
              <w:t>s</w:t>
            </w:r>
            <w:r w:rsidRPr="0027017F">
              <w:rPr>
                <w:rFonts w:ascii="Arial" w:hAnsi="Arial" w:cs="Arial"/>
                <w:b/>
                <w:bCs/>
                <w:spacing w:val="1"/>
                <w:sz w:val="20"/>
                <w:szCs w:val="20"/>
              </w:rPr>
              <w:t>y</w:t>
            </w:r>
            <w:r w:rsidRPr="0027017F">
              <w:rPr>
                <w:rFonts w:ascii="Arial" w:hAnsi="Arial" w:cs="Arial"/>
                <w:b/>
                <w:bCs/>
                <w:spacing w:val="-1"/>
                <w:sz w:val="20"/>
                <w:szCs w:val="20"/>
              </w:rPr>
              <w:t>s</w:t>
            </w:r>
            <w:r w:rsidRPr="0027017F">
              <w:rPr>
                <w:rFonts w:ascii="Arial" w:hAnsi="Arial" w:cs="Arial"/>
                <w:b/>
                <w:bCs/>
                <w:sz w:val="20"/>
                <w:szCs w:val="20"/>
              </w:rPr>
              <w:t>t</w:t>
            </w:r>
            <w:r w:rsidRPr="0027017F">
              <w:rPr>
                <w:rFonts w:ascii="Arial" w:hAnsi="Arial" w:cs="Arial"/>
                <w:b/>
                <w:bCs/>
                <w:spacing w:val="2"/>
                <w:sz w:val="20"/>
                <w:szCs w:val="20"/>
              </w:rPr>
              <w:t>e</w:t>
            </w:r>
            <w:r w:rsidRPr="0027017F">
              <w:rPr>
                <w:rFonts w:ascii="Arial" w:hAnsi="Arial" w:cs="Arial"/>
                <w:b/>
                <w:bCs/>
                <w:spacing w:val="-3"/>
                <w:sz w:val="20"/>
                <w:szCs w:val="20"/>
              </w:rPr>
              <w:t>m</w:t>
            </w:r>
            <w:r w:rsidRPr="0027017F">
              <w:rPr>
                <w:rFonts w:ascii="Arial" w:hAnsi="Arial" w:cs="Arial"/>
                <w:b/>
                <w:bCs/>
                <w:sz w:val="20"/>
                <w:szCs w:val="20"/>
              </w:rPr>
              <w:t>s</w:t>
            </w:r>
          </w:p>
          <w:p w14:paraId="403DDF81" w14:textId="77777777" w:rsidR="003D54A8" w:rsidRDefault="003D54A8" w:rsidP="003D54A8">
            <w:pPr>
              <w:pStyle w:val="TableParagraph"/>
              <w:kinsoku w:val="0"/>
              <w:overflowPunct w:val="0"/>
              <w:spacing w:line="228" w:lineRule="exact"/>
              <w:ind w:left="426" w:right="4288" w:hanging="426"/>
              <w:rPr>
                <w:rFonts w:ascii="Arial" w:hAnsi="Arial" w:cs="Arial"/>
                <w:sz w:val="20"/>
                <w:szCs w:val="20"/>
              </w:rPr>
            </w:pPr>
            <w:r w:rsidRPr="0027017F">
              <w:rPr>
                <w:rFonts w:ascii="Arial" w:hAnsi="Arial" w:cs="Arial"/>
                <w:sz w:val="20"/>
                <w:szCs w:val="20"/>
              </w:rPr>
              <w:t>A</w:t>
            </w:r>
            <w:r w:rsidRPr="0027017F">
              <w:rPr>
                <w:rFonts w:ascii="Arial" w:hAnsi="Arial" w:cs="Arial"/>
                <w:spacing w:val="-7"/>
                <w:sz w:val="20"/>
                <w:szCs w:val="20"/>
              </w:rPr>
              <w:t xml:space="preserve"> </w:t>
            </w:r>
            <w:r w:rsidRPr="0027017F">
              <w:rPr>
                <w:rFonts w:ascii="Arial" w:hAnsi="Arial" w:cs="Arial"/>
                <w:spacing w:val="1"/>
                <w:sz w:val="20"/>
                <w:szCs w:val="20"/>
              </w:rPr>
              <w:t>p</w:t>
            </w:r>
            <w:r w:rsidRPr="0027017F">
              <w:rPr>
                <w:rFonts w:ascii="Arial" w:hAnsi="Arial" w:cs="Arial"/>
                <w:sz w:val="20"/>
                <w:szCs w:val="20"/>
              </w:rPr>
              <w:t>rac</w:t>
            </w:r>
            <w:r w:rsidRPr="0027017F">
              <w:rPr>
                <w:rFonts w:ascii="Arial" w:hAnsi="Arial" w:cs="Arial"/>
                <w:spacing w:val="-1"/>
                <w:sz w:val="20"/>
                <w:szCs w:val="20"/>
              </w:rPr>
              <w:t>ti</w:t>
            </w:r>
            <w:r w:rsidRPr="0027017F">
              <w:rPr>
                <w:rFonts w:ascii="Arial" w:hAnsi="Arial" w:cs="Arial"/>
                <w:sz w:val="20"/>
                <w:szCs w:val="20"/>
              </w:rPr>
              <w:t>cal</w:t>
            </w:r>
            <w:r w:rsidRPr="0027017F">
              <w:rPr>
                <w:rFonts w:ascii="Arial" w:hAnsi="Arial" w:cs="Arial"/>
                <w:spacing w:val="-5"/>
                <w:sz w:val="20"/>
                <w:szCs w:val="20"/>
              </w:rPr>
              <w:t xml:space="preserve"> </w:t>
            </w:r>
            <w:r w:rsidRPr="0027017F">
              <w:rPr>
                <w:rFonts w:ascii="Arial" w:hAnsi="Arial" w:cs="Arial"/>
                <w:sz w:val="20"/>
                <w:szCs w:val="20"/>
              </w:rPr>
              <w:t>a</w:t>
            </w:r>
            <w:r w:rsidRPr="0027017F">
              <w:rPr>
                <w:rFonts w:ascii="Arial" w:hAnsi="Arial" w:cs="Arial"/>
                <w:spacing w:val="-2"/>
                <w:sz w:val="20"/>
                <w:szCs w:val="20"/>
              </w:rPr>
              <w:t>n</w:t>
            </w:r>
            <w:r w:rsidRPr="0027017F">
              <w:rPr>
                <w:rFonts w:ascii="Arial" w:hAnsi="Arial" w:cs="Arial"/>
                <w:sz w:val="20"/>
                <w:szCs w:val="20"/>
              </w:rPr>
              <w:t>d</w:t>
            </w:r>
            <w:r w:rsidRPr="0027017F">
              <w:rPr>
                <w:rFonts w:ascii="Arial" w:hAnsi="Arial" w:cs="Arial"/>
                <w:spacing w:val="-2"/>
                <w:sz w:val="20"/>
                <w:szCs w:val="20"/>
              </w:rPr>
              <w:t xml:space="preserve"> </w:t>
            </w:r>
            <w:r w:rsidRPr="0027017F">
              <w:rPr>
                <w:rFonts w:ascii="Arial" w:hAnsi="Arial" w:cs="Arial"/>
                <w:spacing w:val="-3"/>
                <w:sz w:val="20"/>
                <w:szCs w:val="20"/>
              </w:rPr>
              <w:t>w</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2"/>
                <w:sz w:val="20"/>
                <w:szCs w:val="20"/>
              </w:rPr>
              <w:t>k</w:t>
            </w:r>
            <w:r w:rsidRPr="0027017F">
              <w:rPr>
                <w:rFonts w:ascii="Arial" w:hAnsi="Arial" w:cs="Arial"/>
                <w:spacing w:val="2"/>
                <w:sz w:val="20"/>
                <w:szCs w:val="20"/>
              </w:rPr>
              <w:t>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6"/>
                <w:sz w:val="20"/>
                <w:szCs w:val="20"/>
              </w:rPr>
              <w:t xml:space="preserve"> </w:t>
            </w:r>
            <w:r w:rsidRPr="0027017F">
              <w:rPr>
                <w:rFonts w:ascii="Arial" w:hAnsi="Arial" w:cs="Arial"/>
                <w:spacing w:val="1"/>
                <w:sz w:val="20"/>
                <w:szCs w:val="20"/>
              </w:rPr>
              <w:t>k</w:t>
            </w:r>
            <w:r w:rsidRPr="0027017F">
              <w:rPr>
                <w:rFonts w:ascii="Arial" w:hAnsi="Arial" w:cs="Arial"/>
                <w:spacing w:val="-2"/>
                <w:sz w:val="20"/>
                <w:szCs w:val="20"/>
              </w:rPr>
              <w:t>n</w:t>
            </w:r>
            <w:r w:rsidRPr="0027017F">
              <w:rPr>
                <w:rFonts w:ascii="Arial" w:hAnsi="Arial" w:cs="Arial"/>
                <w:spacing w:val="3"/>
                <w:sz w:val="20"/>
                <w:szCs w:val="20"/>
              </w:rPr>
              <w:t>o</w:t>
            </w:r>
            <w:r w:rsidRPr="0027017F">
              <w:rPr>
                <w:rFonts w:ascii="Arial" w:hAnsi="Arial" w:cs="Arial"/>
                <w:sz w:val="20"/>
                <w:szCs w:val="20"/>
              </w:rPr>
              <w:t>w</w:t>
            </w:r>
            <w:r w:rsidRPr="0027017F">
              <w:rPr>
                <w:rFonts w:ascii="Arial" w:hAnsi="Arial" w:cs="Arial"/>
                <w:spacing w:val="-1"/>
                <w:sz w:val="20"/>
                <w:szCs w:val="20"/>
              </w:rPr>
              <w:t>l</w:t>
            </w:r>
            <w:r w:rsidRPr="0027017F">
              <w:rPr>
                <w:rFonts w:ascii="Arial" w:hAnsi="Arial" w:cs="Arial"/>
                <w:sz w:val="20"/>
                <w:szCs w:val="20"/>
              </w:rPr>
              <w:t>e</w:t>
            </w:r>
            <w:r w:rsidRPr="0027017F">
              <w:rPr>
                <w:rFonts w:ascii="Arial" w:hAnsi="Arial" w:cs="Arial"/>
                <w:spacing w:val="1"/>
                <w:sz w:val="20"/>
                <w:szCs w:val="20"/>
              </w:rPr>
              <w:t>d</w:t>
            </w:r>
            <w:r w:rsidRPr="0027017F">
              <w:rPr>
                <w:rFonts w:ascii="Arial" w:hAnsi="Arial" w:cs="Arial"/>
                <w:spacing w:val="-2"/>
                <w:sz w:val="20"/>
                <w:szCs w:val="20"/>
              </w:rPr>
              <w:t>g</w:t>
            </w:r>
            <w:r w:rsidRPr="0027017F">
              <w:rPr>
                <w:rFonts w:ascii="Arial" w:hAnsi="Arial" w:cs="Arial"/>
                <w:sz w:val="20"/>
                <w:szCs w:val="20"/>
              </w:rPr>
              <w:t>e</w:t>
            </w:r>
            <w:r w:rsidRPr="0027017F">
              <w:rPr>
                <w:rFonts w:ascii="Arial" w:hAnsi="Arial" w:cs="Arial"/>
                <w:spacing w:val="-5"/>
                <w:sz w:val="20"/>
                <w:szCs w:val="20"/>
              </w:rPr>
              <w:t xml:space="preserve"> </w:t>
            </w:r>
            <w:r w:rsidRPr="0027017F">
              <w:rPr>
                <w:rFonts w:ascii="Arial" w:hAnsi="Arial" w:cs="Arial"/>
                <w:spacing w:val="1"/>
                <w:sz w:val="20"/>
                <w:szCs w:val="20"/>
              </w:rPr>
              <w:t>o</w:t>
            </w:r>
            <w:r w:rsidRPr="0027017F">
              <w:rPr>
                <w:rFonts w:ascii="Arial" w:hAnsi="Arial" w:cs="Arial"/>
                <w:sz w:val="20"/>
                <w:szCs w:val="20"/>
              </w:rPr>
              <w:t>f</w:t>
            </w:r>
            <w:r w:rsidRPr="0027017F">
              <w:rPr>
                <w:rFonts w:ascii="Arial" w:hAnsi="Arial" w:cs="Arial"/>
                <w:spacing w:val="-7"/>
                <w:sz w:val="20"/>
                <w:szCs w:val="20"/>
              </w:rPr>
              <w:t xml:space="preserve"> </w:t>
            </w:r>
            <w:r w:rsidRPr="0027017F">
              <w:rPr>
                <w:rFonts w:ascii="Arial" w:hAnsi="Arial" w:cs="Arial"/>
                <w:spacing w:val="-1"/>
                <w:sz w:val="20"/>
                <w:szCs w:val="20"/>
              </w:rPr>
              <w:t>t</w:t>
            </w:r>
            <w:r w:rsidRPr="0027017F">
              <w:rPr>
                <w:rFonts w:ascii="Arial" w:hAnsi="Arial" w:cs="Arial"/>
                <w:spacing w:val="-2"/>
                <w:sz w:val="20"/>
                <w:szCs w:val="20"/>
              </w:rPr>
              <w:t>h</w:t>
            </w:r>
            <w:r w:rsidRPr="0027017F">
              <w:rPr>
                <w:rFonts w:ascii="Arial" w:hAnsi="Arial" w:cs="Arial"/>
                <w:sz w:val="20"/>
                <w:szCs w:val="20"/>
              </w:rPr>
              <w:t>e</w:t>
            </w:r>
            <w:r w:rsidRPr="0027017F">
              <w:rPr>
                <w:rFonts w:ascii="Arial" w:hAnsi="Arial" w:cs="Arial"/>
                <w:spacing w:val="-2"/>
                <w:sz w:val="20"/>
                <w:szCs w:val="20"/>
              </w:rPr>
              <w:t xml:space="preserve"> f</w:t>
            </w:r>
            <w:r w:rsidRPr="0027017F">
              <w:rPr>
                <w:rFonts w:ascii="Arial" w:hAnsi="Arial" w:cs="Arial"/>
                <w:spacing w:val="1"/>
                <w:sz w:val="20"/>
                <w:szCs w:val="20"/>
              </w:rPr>
              <w:t>o</w:t>
            </w:r>
            <w:r w:rsidRPr="0027017F">
              <w:rPr>
                <w:rFonts w:ascii="Arial" w:hAnsi="Arial" w:cs="Arial"/>
                <w:spacing w:val="-1"/>
                <w:sz w:val="20"/>
                <w:szCs w:val="20"/>
              </w:rPr>
              <w:t>ll</w:t>
            </w:r>
            <w:r w:rsidRPr="0027017F">
              <w:rPr>
                <w:rFonts w:ascii="Arial" w:hAnsi="Arial" w:cs="Arial"/>
                <w:spacing w:val="3"/>
                <w:sz w:val="20"/>
                <w:szCs w:val="20"/>
              </w:rPr>
              <w:t>o</w:t>
            </w:r>
            <w:r w:rsidRPr="0027017F">
              <w:rPr>
                <w:rFonts w:ascii="Arial" w:hAnsi="Arial" w:cs="Arial"/>
                <w:spacing w:val="-3"/>
                <w:sz w:val="20"/>
                <w:szCs w:val="20"/>
              </w:rPr>
              <w:t>w</w:t>
            </w:r>
            <w:r w:rsidRPr="0027017F">
              <w:rPr>
                <w:rFonts w:ascii="Arial" w:hAnsi="Arial" w:cs="Arial"/>
                <w:spacing w:val="2"/>
                <w:sz w:val="20"/>
                <w:szCs w:val="20"/>
              </w:rPr>
              <w:t>i</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4"/>
                <w:sz w:val="20"/>
                <w:szCs w:val="20"/>
              </w:rPr>
              <w:t xml:space="preserve"> </w:t>
            </w:r>
            <w:r w:rsidRPr="0027017F">
              <w:rPr>
                <w:rFonts w:ascii="Arial" w:hAnsi="Arial" w:cs="Arial"/>
                <w:spacing w:val="1"/>
                <w:sz w:val="20"/>
                <w:szCs w:val="20"/>
              </w:rPr>
              <w:t>s</w:t>
            </w:r>
            <w:r w:rsidRPr="0027017F">
              <w:rPr>
                <w:rFonts w:ascii="Arial" w:hAnsi="Arial" w:cs="Arial"/>
                <w:spacing w:val="-2"/>
                <w:sz w:val="20"/>
                <w:szCs w:val="20"/>
              </w:rPr>
              <w:t>y</w:t>
            </w:r>
            <w:r w:rsidRPr="0027017F">
              <w:rPr>
                <w:rFonts w:ascii="Arial" w:hAnsi="Arial" w:cs="Arial"/>
                <w:spacing w:val="-1"/>
                <w:sz w:val="20"/>
                <w:szCs w:val="20"/>
              </w:rPr>
              <w:t>st</w:t>
            </w:r>
            <w:r w:rsidRPr="0027017F">
              <w:rPr>
                <w:rFonts w:ascii="Arial" w:hAnsi="Arial" w:cs="Arial"/>
                <w:spacing w:val="2"/>
                <w:sz w:val="20"/>
                <w:szCs w:val="20"/>
              </w:rPr>
              <w:t>e</w:t>
            </w:r>
            <w:r w:rsidRPr="0027017F">
              <w:rPr>
                <w:rFonts w:ascii="Arial" w:hAnsi="Arial" w:cs="Arial"/>
                <w:spacing w:val="-2"/>
                <w:sz w:val="20"/>
                <w:szCs w:val="20"/>
              </w:rPr>
              <w:t>m</w:t>
            </w:r>
            <w:r w:rsidRPr="0027017F">
              <w:rPr>
                <w:rFonts w:ascii="Arial" w:hAnsi="Arial" w:cs="Arial"/>
                <w:spacing w:val="1"/>
                <w:sz w:val="20"/>
                <w:szCs w:val="20"/>
              </w:rPr>
              <w:t>s</w:t>
            </w:r>
            <w:r w:rsidRPr="0027017F">
              <w:rPr>
                <w:rFonts w:ascii="Arial" w:hAnsi="Arial" w:cs="Arial"/>
                <w:sz w:val="20"/>
                <w:szCs w:val="20"/>
              </w:rPr>
              <w:t>:</w:t>
            </w:r>
            <w:r w:rsidRPr="0027017F">
              <w:rPr>
                <w:rFonts w:ascii="Arial" w:hAnsi="Arial" w:cs="Arial"/>
                <w:spacing w:val="-6"/>
                <w:sz w:val="20"/>
                <w:szCs w:val="20"/>
              </w:rPr>
              <w:t xml:space="preserve"> </w:t>
            </w:r>
          </w:p>
          <w:p w14:paraId="20B4292A" w14:textId="77777777" w:rsidR="003D54A8" w:rsidRPr="0027017F" w:rsidRDefault="003D54A8" w:rsidP="003D54A8">
            <w:pPr>
              <w:pStyle w:val="TableParagraph"/>
              <w:numPr>
                <w:ilvl w:val="0"/>
                <w:numId w:val="21"/>
              </w:numPr>
              <w:kinsoku w:val="0"/>
              <w:overflowPunct w:val="0"/>
              <w:spacing w:line="228" w:lineRule="exact"/>
              <w:ind w:right="4288"/>
              <w:rPr>
                <w:rFonts w:ascii="Arial" w:hAnsi="Arial" w:cs="Arial"/>
                <w:sz w:val="20"/>
                <w:szCs w:val="20"/>
              </w:rPr>
            </w:pPr>
            <w:r w:rsidRPr="0027017F">
              <w:rPr>
                <w:rFonts w:ascii="Arial" w:hAnsi="Arial" w:cs="Arial"/>
                <w:sz w:val="20"/>
                <w:szCs w:val="20"/>
              </w:rPr>
              <w:t>M</w:t>
            </w:r>
            <w:r w:rsidRPr="0027017F">
              <w:rPr>
                <w:rFonts w:ascii="Arial" w:hAnsi="Arial" w:cs="Arial"/>
                <w:spacing w:val="-1"/>
                <w:sz w:val="20"/>
                <w:szCs w:val="20"/>
              </w:rPr>
              <w:t>i</w:t>
            </w:r>
            <w:r w:rsidRPr="0027017F">
              <w:rPr>
                <w:rFonts w:ascii="Arial" w:hAnsi="Arial" w:cs="Arial"/>
                <w:sz w:val="20"/>
                <w:szCs w:val="20"/>
              </w:rPr>
              <w:t>cr</w:t>
            </w:r>
            <w:r w:rsidRPr="0027017F">
              <w:rPr>
                <w:rFonts w:ascii="Arial" w:hAnsi="Arial" w:cs="Arial"/>
                <w:spacing w:val="1"/>
                <w:sz w:val="20"/>
                <w:szCs w:val="20"/>
              </w:rPr>
              <w:t>o</w:t>
            </w:r>
            <w:r w:rsidRPr="0027017F">
              <w:rPr>
                <w:rFonts w:ascii="Arial" w:hAnsi="Arial" w:cs="Arial"/>
                <w:spacing w:val="-1"/>
                <w:sz w:val="20"/>
                <w:szCs w:val="20"/>
              </w:rPr>
              <w:t>s</w:t>
            </w:r>
            <w:r w:rsidRPr="0027017F">
              <w:rPr>
                <w:rFonts w:ascii="Arial" w:hAnsi="Arial" w:cs="Arial"/>
                <w:spacing w:val="1"/>
                <w:sz w:val="20"/>
                <w:szCs w:val="20"/>
              </w:rPr>
              <w:t>o</w:t>
            </w:r>
            <w:r w:rsidRPr="0027017F">
              <w:rPr>
                <w:rFonts w:ascii="Arial" w:hAnsi="Arial" w:cs="Arial"/>
                <w:spacing w:val="-2"/>
                <w:sz w:val="20"/>
                <w:szCs w:val="20"/>
              </w:rPr>
              <w:t>f</w:t>
            </w:r>
            <w:r w:rsidRPr="0027017F">
              <w:rPr>
                <w:rFonts w:ascii="Arial" w:hAnsi="Arial" w:cs="Arial"/>
                <w:sz w:val="20"/>
                <w:szCs w:val="20"/>
              </w:rPr>
              <w:t>t</w:t>
            </w:r>
            <w:r w:rsidRPr="0027017F">
              <w:rPr>
                <w:rFonts w:ascii="Arial" w:hAnsi="Arial" w:cs="Arial"/>
                <w:spacing w:val="-13"/>
                <w:sz w:val="20"/>
                <w:szCs w:val="20"/>
              </w:rPr>
              <w:t xml:space="preserve"> </w:t>
            </w:r>
            <w:r w:rsidRPr="0027017F">
              <w:rPr>
                <w:rFonts w:ascii="Arial" w:hAnsi="Arial" w:cs="Arial"/>
                <w:sz w:val="20"/>
                <w:szCs w:val="20"/>
              </w:rPr>
              <w:t>Of</w:t>
            </w:r>
            <w:r w:rsidRPr="0027017F">
              <w:rPr>
                <w:rFonts w:ascii="Arial" w:hAnsi="Arial" w:cs="Arial"/>
                <w:spacing w:val="-2"/>
                <w:sz w:val="20"/>
                <w:szCs w:val="20"/>
              </w:rPr>
              <w:t>f</w:t>
            </w:r>
            <w:r w:rsidRPr="0027017F">
              <w:rPr>
                <w:rFonts w:ascii="Arial" w:hAnsi="Arial" w:cs="Arial"/>
                <w:spacing w:val="-1"/>
                <w:sz w:val="20"/>
                <w:szCs w:val="20"/>
              </w:rPr>
              <w:t>i</w:t>
            </w:r>
            <w:r w:rsidRPr="0027017F">
              <w:rPr>
                <w:rFonts w:ascii="Arial" w:hAnsi="Arial" w:cs="Arial"/>
                <w:sz w:val="20"/>
                <w:szCs w:val="20"/>
              </w:rPr>
              <w:t>ce</w:t>
            </w:r>
          </w:p>
          <w:p w14:paraId="3A9BE6CE" w14:textId="77777777" w:rsidR="003D54A8" w:rsidRPr="0027017F" w:rsidRDefault="003D54A8" w:rsidP="003D54A8">
            <w:pPr>
              <w:pStyle w:val="TableParagraph"/>
              <w:numPr>
                <w:ilvl w:val="0"/>
                <w:numId w:val="21"/>
              </w:numPr>
              <w:kinsoku w:val="0"/>
              <w:overflowPunct w:val="0"/>
              <w:spacing w:before="1" w:line="230" w:lineRule="exact"/>
              <w:ind w:right="7446"/>
              <w:rPr>
                <w:rFonts w:ascii="Arial" w:hAnsi="Arial" w:cs="Arial"/>
                <w:sz w:val="20"/>
                <w:szCs w:val="20"/>
              </w:rPr>
            </w:pPr>
            <w:r w:rsidRPr="0027017F">
              <w:rPr>
                <w:rFonts w:ascii="Arial" w:hAnsi="Arial" w:cs="Arial"/>
                <w:sz w:val="20"/>
                <w:szCs w:val="20"/>
              </w:rPr>
              <w:t>M</w:t>
            </w:r>
            <w:r w:rsidRPr="0027017F">
              <w:rPr>
                <w:rFonts w:ascii="Arial" w:hAnsi="Arial" w:cs="Arial"/>
                <w:spacing w:val="-1"/>
                <w:sz w:val="20"/>
                <w:szCs w:val="20"/>
              </w:rPr>
              <w:t>i</w:t>
            </w:r>
            <w:r w:rsidRPr="0027017F">
              <w:rPr>
                <w:rFonts w:ascii="Arial" w:hAnsi="Arial" w:cs="Arial"/>
                <w:sz w:val="20"/>
                <w:szCs w:val="20"/>
              </w:rPr>
              <w:t>cr</w:t>
            </w:r>
            <w:r w:rsidRPr="0027017F">
              <w:rPr>
                <w:rFonts w:ascii="Arial" w:hAnsi="Arial" w:cs="Arial"/>
                <w:spacing w:val="1"/>
                <w:sz w:val="20"/>
                <w:szCs w:val="20"/>
              </w:rPr>
              <w:t>o</w:t>
            </w:r>
            <w:r w:rsidRPr="0027017F">
              <w:rPr>
                <w:rFonts w:ascii="Arial" w:hAnsi="Arial" w:cs="Arial"/>
                <w:spacing w:val="-1"/>
                <w:sz w:val="20"/>
                <w:szCs w:val="20"/>
              </w:rPr>
              <w:t>s</w:t>
            </w:r>
            <w:r w:rsidRPr="0027017F">
              <w:rPr>
                <w:rFonts w:ascii="Arial" w:hAnsi="Arial" w:cs="Arial"/>
                <w:spacing w:val="1"/>
                <w:sz w:val="20"/>
                <w:szCs w:val="20"/>
              </w:rPr>
              <w:t>o</w:t>
            </w:r>
            <w:r w:rsidRPr="0027017F">
              <w:rPr>
                <w:rFonts w:ascii="Arial" w:hAnsi="Arial" w:cs="Arial"/>
                <w:spacing w:val="-2"/>
                <w:sz w:val="20"/>
                <w:szCs w:val="20"/>
              </w:rPr>
              <w:t>f</w:t>
            </w:r>
            <w:r w:rsidRPr="0027017F">
              <w:rPr>
                <w:rFonts w:ascii="Arial" w:hAnsi="Arial" w:cs="Arial"/>
                <w:sz w:val="20"/>
                <w:szCs w:val="20"/>
              </w:rPr>
              <w:t>t</w:t>
            </w:r>
            <w:r w:rsidRPr="0027017F">
              <w:rPr>
                <w:rFonts w:ascii="Arial" w:hAnsi="Arial" w:cs="Arial"/>
                <w:spacing w:val="-14"/>
                <w:sz w:val="20"/>
                <w:szCs w:val="20"/>
              </w:rPr>
              <w:t xml:space="preserve"> </w:t>
            </w:r>
            <w:r w:rsidRPr="0027017F">
              <w:rPr>
                <w:rFonts w:ascii="Arial" w:hAnsi="Arial" w:cs="Arial"/>
                <w:spacing w:val="2"/>
                <w:sz w:val="20"/>
                <w:szCs w:val="20"/>
              </w:rPr>
              <w:t>P</w:t>
            </w:r>
            <w:r w:rsidRPr="0027017F">
              <w:rPr>
                <w:rFonts w:ascii="Arial" w:hAnsi="Arial" w:cs="Arial"/>
                <w:sz w:val="20"/>
                <w:szCs w:val="20"/>
              </w:rPr>
              <w:t>r</w:t>
            </w:r>
            <w:r w:rsidRPr="0027017F">
              <w:rPr>
                <w:rFonts w:ascii="Arial" w:hAnsi="Arial" w:cs="Arial"/>
                <w:spacing w:val="-2"/>
                <w:sz w:val="20"/>
                <w:szCs w:val="20"/>
              </w:rPr>
              <w:t>o</w:t>
            </w:r>
            <w:r w:rsidRPr="0027017F">
              <w:rPr>
                <w:rFonts w:ascii="Arial" w:hAnsi="Arial" w:cs="Arial"/>
                <w:spacing w:val="2"/>
                <w:sz w:val="20"/>
                <w:szCs w:val="20"/>
              </w:rPr>
              <w:t>j</w:t>
            </w:r>
            <w:r w:rsidRPr="0027017F">
              <w:rPr>
                <w:rFonts w:ascii="Arial" w:hAnsi="Arial" w:cs="Arial"/>
                <w:sz w:val="20"/>
                <w:szCs w:val="20"/>
              </w:rPr>
              <w:t>ect</w:t>
            </w:r>
            <w:r w:rsidRPr="0027017F">
              <w:rPr>
                <w:rFonts w:ascii="Arial" w:hAnsi="Arial" w:cs="Arial"/>
                <w:w w:val="99"/>
                <w:sz w:val="20"/>
                <w:szCs w:val="20"/>
              </w:rPr>
              <w:t xml:space="preserve"> </w:t>
            </w:r>
          </w:p>
          <w:p w14:paraId="09F24FAC" w14:textId="77777777" w:rsidR="003D54A8" w:rsidRPr="007F5E54" w:rsidRDefault="003D54A8" w:rsidP="003D54A8">
            <w:pPr>
              <w:pStyle w:val="TableParagraph"/>
              <w:numPr>
                <w:ilvl w:val="0"/>
                <w:numId w:val="21"/>
              </w:numPr>
              <w:kinsoku w:val="0"/>
              <w:overflowPunct w:val="0"/>
              <w:spacing w:before="1" w:line="230" w:lineRule="exact"/>
              <w:ind w:right="7446"/>
              <w:rPr>
                <w:rFonts w:ascii="Arial" w:hAnsi="Arial" w:cs="Arial"/>
                <w:sz w:val="20"/>
                <w:szCs w:val="20"/>
              </w:rPr>
            </w:pPr>
            <w:proofErr w:type="spellStart"/>
            <w:r w:rsidRPr="007F5E54">
              <w:rPr>
                <w:rFonts w:ascii="Arial" w:hAnsi="Arial" w:cs="Arial"/>
                <w:sz w:val="20"/>
                <w:szCs w:val="20"/>
              </w:rPr>
              <w:t>M</w:t>
            </w:r>
            <w:r w:rsidRPr="007F5E54">
              <w:rPr>
                <w:rFonts w:ascii="Arial" w:hAnsi="Arial" w:cs="Arial"/>
                <w:spacing w:val="-1"/>
                <w:sz w:val="20"/>
                <w:szCs w:val="20"/>
              </w:rPr>
              <w:t>i</w:t>
            </w:r>
            <w:r w:rsidRPr="007F5E54">
              <w:rPr>
                <w:rFonts w:ascii="Arial" w:hAnsi="Arial" w:cs="Arial"/>
                <w:spacing w:val="-2"/>
                <w:sz w:val="20"/>
                <w:szCs w:val="20"/>
              </w:rPr>
              <w:t>n</w:t>
            </w:r>
            <w:r w:rsidRPr="007F5E54">
              <w:rPr>
                <w:rFonts w:ascii="Arial" w:hAnsi="Arial" w:cs="Arial"/>
                <w:spacing w:val="3"/>
                <w:sz w:val="20"/>
                <w:szCs w:val="20"/>
              </w:rPr>
              <w:t>d</w:t>
            </w:r>
            <w:r w:rsidRPr="007F5E54">
              <w:rPr>
                <w:rFonts w:ascii="Arial" w:hAnsi="Arial" w:cs="Arial"/>
                <w:spacing w:val="-5"/>
                <w:sz w:val="20"/>
                <w:szCs w:val="20"/>
              </w:rPr>
              <w:t>m</w:t>
            </w:r>
            <w:r w:rsidRPr="007F5E54">
              <w:rPr>
                <w:rFonts w:ascii="Arial" w:hAnsi="Arial" w:cs="Arial"/>
                <w:sz w:val="20"/>
                <w:szCs w:val="20"/>
              </w:rPr>
              <w:t>a</w:t>
            </w:r>
            <w:r w:rsidRPr="007F5E54">
              <w:rPr>
                <w:rFonts w:ascii="Arial" w:hAnsi="Arial" w:cs="Arial"/>
                <w:spacing w:val="1"/>
                <w:sz w:val="20"/>
                <w:szCs w:val="20"/>
              </w:rPr>
              <w:t>pp</w:t>
            </w:r>
            <w:r w:rsidRPr="007F5E54">
              <w:rPr>
                <w:rFonts w:ascii="Arial" w:hAnsi="Arial" w:cs="Arial"/>
                <w:spacing w:val="2"/>
                <w:sz w:val="20"/>
                <w:szCs w:val="20"/>
              </w:rPr>
              <w:t>i</w:t>
            </w:r>
            <w:r w:rsidRPr="007F5E54">
              <w:rPr>
                <w:rFonts w:ascii="Arial" w:hAnsi="Arial" w:cs="Arial"/>
                <w:spacing w:val="-2"/>
                <w:sz w:val="20"/>
                <w:szCs w:val="20"/>
              </w:rPr>
              <w:t>n</w:t>
            </w:r>
            <w:r w:rsidRPr="007F5E54">
              <w:rPr>
                <w:rFonts w:ascii="Arial" w:hAnsi="Arial" w:cs="Arial"/>
                <w:sz w:val="20"/>
                <w:szCs w:val="20"/>
              </w:rPr>
              <w:t>g</w:t>
            </w:r>
            <w:proofErr w:type="spellEnd"/>
            <w:r w:rsidRPr="007F5E54">
              <w:rPr>
                <w:rFonts w:ascii="Arial" w:hAnsi="Arial" w:cs="Arial"/>
                <w:spacing w:val="-19"/>
                <w:sz w:val="20"/>
                <w:szCs w:val="20"/>
              </w:rPr>
              <w:t xml:space="preserve"> </w:t>
            </w:r>
          </w:p>
          <w:p w14:paraId="2FE71D00" w14:textId="77777777" w:rsidR="003D54A8" w:rsidRPr="0027017F" w:rsidRDefault="003D54A8" w:rsidP="003D54A8">
            <w:pPr>
              <w:pStyle w:val="TableParagraph"/>
              <w:numPr>
                <w:ilvl w:val="0"/>
                <w:numId w:val="21"/>
              </w:numPr>
              <w:kinsoku w:val="0"/>
              <w:overflowPunct w:val="0"/>
              <w:spacing w:before="1" w:line="230" w:lineRule="exact"/>
              <w:ind w:right="4431"/>
              <w:rPr>
                <w:rFonts w:ascii="Arial" w:hAnsi="Arial" w:cs="Arial"/>
                <w:sz w:val="20"/>
                <w:szCs w:val="20"/>
              </w:rPr>
            </w:pPr>
            <w:r w:rsidRPr="0027017F">
              <w:rPr>
                <w:rFonts w:ascii="Arial" w:hAnsi="Arial" w:cs="Arial"/>
                <w:spacing w:val="-1"/>
                <w:sz w:val="20"/>
                <w:szCs w:val="20"/>
              </w:rPr>
              <w:t>S</w:t>
            </w:r>
            <w:r w:rsidRPr="0027017F">
              <w:rPr>
                <w:rFonts w:ascii="Arial" w:hAnsi="Arial" w:cs="Arial"/>
                <w:spacing w:val="3"/>
                <w:sz w:val="20"/>
                <w:szCs w:val="20"/>
              </w:rPr>
              <w:t>o</w:t>
            </w:r>
            <w:r w:rsidRPr="0027017F">
              <w:rPr>
                <w:rFonts w:ascii="Arial" w:hAnsi="Arial" w:cs="Arial"/>
                <w:spacing w:val="-2"/>
                <w:sz w:val="20"/>
                <w:szCs w:val="20"/>
              </w:rPr>
              <w:t>f</w:t>
            </w:r>
            <w:r w:rsidRPr="0027017F">
              <w:rPr>
                <w:rFonts w:ascii="Arial" w:hAnsi="Arial" w:cs="Arial"/>
                <w:spacing w:val="2"/>
                <w:sz w:val="20"/>
                <w:szCs w:val="20"/>
              </w:rPr>
              <w:t>t</w:t>
            </w:r>
            <w:r w:rsidRPr="0027017F">
              <w:rPr>
                <w:rFonts w:ascii="Arial" w:hAnsi="Arial" w:cs="Arial"/>
                <w:spacing w:val="-3"/>
                <w:sz w:val="20"/>
                <w:szCs w:val="20"/>
              </w:rPr>
              <w:t>w</w:t>
            </w:r>
            <w:r w:rsidRPr="0027017F">
              <w:rPr>
                <w:rFonts w:ascii="Arial" w:hAnsi="Arial" w:cs="Arial"/>
                <w:sz w:val="20"/>
                <w:szCs w:val="20"/>
              </w:rPr>
              <w:t>are</w:t>
            </w:r>
            <w:r w:rsidRPr="0027017F">
              <w:rPr>
                <w:rFonts w:ascii="Arial" w:hAnsi="Arial" w:cs="Arial"/>
                <w:w w:val="99"/>
                <w:sz w:val="20"/>
                <w:szCs w:val="20"/>
              </w:rPr>
              <w:t xml:space="preserve"> </w:t>
            </w:r>
            <w:r w:rsidRPr="0027017F">
              <w:rPr>
                <w:rFonts w:ascii="Arial" w:hAnsi="Arial" w:cs="Arial"/>
                <w:spacing w:val="1"/>
                <w:sz w:val="20"/>
                <w:szCs w:val="20"/>
              </w:rPr>
              <w:t>Wo</w:t>
            </w:r>
            <w:r w:rsidRPr="0027017F">
              <w:rPr>
                <w:rFonts w:ascii="Arial" w:hAnsi="Arial" w:cs="Arial"/>
                <w:sz w:val="20"/>
                <w:szCs w:val="20"/>
              </w:rPr>
              <w:t>r</w:t>
            </w:r>
            <w:r w:rsidRPr="0027017F">
              <w:rPr>
                <w:rFonts w:ascii="Arial" w:hAnsi="Arial" w:cs="Arial"/>
                <w:spacing w:val="-1"/>
                <w:sz w:val="20"/>
                <w:szCs w:val="20"/>
              </w:rPr>
              <w:t>l</w:t>
            </w:r>
            <w:r w:rsidRPr="0027017F">
              <w:rPr>
                <w:rFonts w:ascii="Arial" w:hAnsi="Arial" w:cs="Arial"/>
                <w:spacing w:val="1"/>
                <w:sz w:val="20"/>
                <w:szCs w:val="20"/>
              </w:rPr>
              <w:t>d</w:t>
            </w:r>
            <w:r w:rsidRPr="0027017F">
              <w:rPr>
                <w:rFonts w:ascii="Arial" w:hAnsi="Arial" w:cs="Arial"/>
                <w:spacing w:val="-6"/>
                <w:sz w:val="20"/>
                <w:szCs w:val="20"/>
              </w:rPr>
              <w:t>w</w:t>
            </w:r>
            <w:r w:rsidRPr="0027017F">
              <w:rPr>
                <w:rFonts w:ascii="Arial" w:hAnsi="Arial" w:cs="Arial"/>
                <w:spacing w:val="-1"/>
                <w:sz w:val="20"/>
                <w:szCs w:val="20"/>
              </w:rPr>
              <w:t>i</w:t>
            </w:r>
            <w:r w:rsidRPr="0027017F">
              <w:rPr>
                <w:rFonts w:ascii="Arial" w:hAnsi="Arial" w:cs="Arial"/>
                <w:spacing w:val="1"/>
                <w:sz w:val="20"/>
                <w:szCs w:val="20"/>
              </w:rPr>
              <w:t>d</w:t>
            </w:r>
            <w:r w:rsidRPr="0027017F">
              <w:rPr>
                <w:rFonts w:ascii="Arial" w:hAnsi="Arial" w:cs="Arial"/>
                <w:sz w:val="20"/>
                <w:szCs w:val="20"/>
              </w:rPr>
              <w:t>e</w:t>
            </w:r>
            <w:r w:rsidRPr="0027017F">
              <w:rPr>
                <w:rFonts w:ascii="Arial" w:hAnsi="Arial" w:cs="Arial"/>
                <w:spacing w:val="-12"/>
                <w:sz w:val="20"/>
                <w:szCs w:val="20"/>
              </w:rPr>
              <w:t xml:space="preserve"> </w:t>
            </w:r>
            <w:r>
              <w:rPr>
                <w:rFonts w:ascii="Arial" w:hAnsi="Arial" w:cs="Arial"/>
                <w:spacing w:val="-12"/>
                <w:sz w:val="20"/>
                <w:szCs w:val="20"/>
              </w:rPr>
              <w:t>W</w:t>
            </w:r>
            <w:r w:rsidRPr="0027017F">
              <w:rPr>
                <w:rFonts w:ascii="Arial" w:hAnsi="Arial" w:cs="Arial"/>
                <w:sz w:val="20"/>
                <w:szCs w:val="20"/>
              </w:rPr>
              <w:t>eb</w:t>
            </w:r>
          </w:p>
          <w:p w14:paraId="50506696" w14:textId="77777777" w:rsidR="003D54A8" w:rsidRPr="0027017F" w:rsidRDefault="003D54A8" w:rsidP="003D54A8">
            <w:pPr>
              <w:pStyle w:val="TableParagraph"/>
              <w:numPr>
                <w:ilvl w:val="0"/>
                <w:numId w:val="21"/>
              </w:numPr>
              <w:kinsoku w:val="0"/>
              <w:overflowPunct w:val="0"/>
              <w:spacing w:line="228" w:lineRule="exact"/>
              <w:rPr>
                <w:rFonts w:ascii="Arial" w:hAnsi="Arial" w:cs="Arial"/>
                <w:sz w:val="20"/>
                <w:szCs w:val="20"/>
              </w:rPr>
            </w:pPr>
            <w:r w:rsidRPr="0027017F">
              <w:rPr>
                <w:rFonts w:ascii="Arial" w:hAnsi="Arial" w:cs="Arial"/>
                <w:spacing w:val="3"/>
                <w:sz w:val="20"/>
                <w:szCs w:val="20"/>
              </w:rPr>
              <w:t>E</w:t>
            </w:r>
            <w:r w:rsidRPr="0027017F">
              <w:rPr>
                <w:rFonts w:ascii="Arial" w:hAnsi="Arial" w:cs="Arial"/>
                <w:spacing w:val="-5"/>
                <w:sz w:val="20"/>
                <w:szCs w:val="20"/>
              </w:rPr>
              <w:t>m</w:t>
            </w:r>
            <w:r w:rsidRPr="0027017F">
              <w:rPr>
                <w:rFonts w:ascii="Arial" w:hAnsi="Arial" w:cs="Arial"/>
                <w:sz w:val="20"/>
                <w:szCs w:val="20"/>
              </w:rPr>
              <w:t>a</w:t>
            </w:r>
            <w:r w:rsidRPr="0027017F">
              <w:rPr>
                <w:rFonts w:ascii="Arial" w:hAnsi="Arial" w:cs="Arial"/>
                <w:spacing w:val="-1"/>
                <w:sz w:val="20"/>
                <w:szCs w:val="20"/>
              </w:rPr>
              <w:t>i</w:t>
            </w:r>
            <w:r w:rsidRPr="0027017F">
              <w:rPr>
                <w:rFonts w:ascii="Arial" w:hAnsi="Arial" w:cs="Arial"/>
                <w:sz w:val="20"/>
                <w:szCs w:val="20"/>
              </w:rPr>
              <w:t>l</w:t>
            </w:r>
            <w:r w:rsidRPr="0027017F">
              <w:rPr>
                <w:rFonts w:ascii="Arial" w:hAnsi="Arial" w:cs="Arial"/>
                <w:spacing w:val="-11"/>
                <w:sz w:val="20"/>
                <w:szCs w:val="20"/>
              </w:rPr>
              <w:t xml:space="preserve"> </w:t>
            </w:r>
            <w:r w:rsidRPr="0027017F">
              <w:rPr>
                <w:rFonts w:ascii="Arial" w:hAnsi="Arial" w:cs="Arial"/>
                <w:spacing w:val="1"/>
                <w:sz w:val="20"/>
                <w:szCs w:val="20"/>
              </w:rPr>
              <w:t>s</w:t>
            </w:r>
            <w:r w:rsidRPr="0027017F">
              <w:rPr>
                <w:rFonts w:ascii="Arial" w:hAnsi="Arial" w:cs="Arial"/>
                <w:spacing w:val="-2"/>
                <w:sz w:val="20"/>
                <w:szCs w:val="20"/>
              </w:rPr>
              <w:t>y</w:t>
            </w:r>
            <w:r w:rsidRPr="0027017F">
              <w:rPr>
                <w:rFonts w:ascii="Arial" w:hAnsi="Arial" w:cs="Arial"/>
                <w:spacing w:val="1"/>
                <w:sz w:val="20"/>
                <w:szCs w:val="20"/>
              </w:rPr>
              <w:t>s</w:t>
            </w:r>
            <w:r w:rsidRPr="0027017F">
              <w:rPr>
                <w:rFonts w:ascii="Arial" w:hAnsi="Arial" w:cs="Arial"/>
                <w:spacing w:val="-1"/>
                <w:sz w:val="20"/>
                <w:szCs w:val="20"/>
              </w:rPr>
              <w:t>t</w:t>
            </w:r>
            <w:r w:rsidRPr="0027017F">
              <w:rPr>
                <w:rFonts w:ascii="Arial" w:hAnsi="Arial" w:cs="Arial"/>
                <w:spacing w:val="2"/>
                <w:sz w:val="20"/>
                <w:szCs w:val="20"/>
              </w:rPr>
              <w:t>e</w:t>
            </w:r>
            <w:r w:rsidRPr="0027017F">
              <w:rPr>
                <w:rFonts w:ascii="Arial" w:hAnsi="Arial" w:cs="Arial"/>
                <w:spacing w:val="-2"/>
                <w:sz w:val="20"/>
                <w:szCs w:val="20"/>
              </w:rPr>
              <w:t>m</w:t>
            </w:r>
            <w:r w:rsidRPr="0027017F">
              <w:rPr>
                <w:rFonts w:ascii="Arial" w:hAnsi="Arial" w:cs="Arial"/>
                <w:sz w:val="20"/>
                <w:szCs w:val="20"/>
              </w:rPr>
              <w:t>s</w:t>
            </w:r>
          </w:p>
          <w:p w14:paraId="377C5D50" w14:textId="77777777" w:rsidR="003D54A8" w:rsidRPr="00A50A8C" w:rsidRDefault="003D54A8" w:rsidP="003D54A8">
            <w:pPr>
              <w:pStyle w:val="TableParagraph"/>
              <w:numPr>
                <w:ilvl w:val="0"/>
                <w:numId w:val="21"/>
              </w:numPr>
              <w:kinsoku w:val="0"/>
              <w:overflowPunct w:val="0"/>
              <w:spacing w:line="227" w:lineRule="exact"/>
              <w:rPr>
                <w:rFonts w:ascii="Arial" w:hAnsi="Arial" w:cs="Arial"/>
                <w:b/>
                <w:bCs/>
                <w:spacing w:val="1"/>
                <w:sz w:val="20"/>
                <w:szCs w:val="20"/>
              </w:rPr>
            </w:pPr>
            <w:r w:rsidRPr="0027017F">
              <w:rPr>
                <w:rFonts w:ascii="Arial" w:hAnsi="Arial" w:cs="Arial"/>
                <w:spacing w:val="-2"/>
                <w:sz w:val="20"/>
                <w:szCs w:val="20"/>
              </w:rPr>
              <w:t>L</w:t>
            </w:r>
            <w:r w:rsidRPr="0027017F">
              <w:rPr>
                <w:rFonts w:ascii="Arial" w:hAnsi="Arial" w:cs="Arial"/>
                <w:spacing w:val="1"/>
                <w:sz w:val="20"/>
                <w:szCs w:val="20"/>
              </w:rPr>
              <w:t>C</w:t>
            </w:r>
            <w:r w:rsidRPr="0027017F">
              <w:rPr>
                <w:rFonts w:ascii="Arial" w:hAnsi="Arial" w:cs="Arial"/>
                <w:sz w:val="20"/>
                <w:szCs w:val="20"/>
              </w:rPr>
              <w:t>D</w:t>
            </w:r>
            <w:r w:rsidRPr="0027017F">
              <w:rPr>
                <w:rFonts w:ascii="Arial" w:hAnsi="Arial" w:cs="Arial"/>
                <w:spacing w:val="-12"/>
                <w:sz w:val="20"/>
                <w:szCs w:val="20"/>
              </w:rPr>
              <w:t xml:space="preserve"> </w:t>
            </w:r>
            <w:r w:rsidRPr="0027017F">
              <w:rPr>
                <w:rFonts w:ascii="Arial" w:hAnsi="Arial" w:cs="Arial"/>
                <w:spacing w:val="1"/>
                <w:sz w:val="20"/>
                <w:szCs w:val="20"/>
              </w:rPr>
              <w:t>p</w:t>
            </w:r>
            <w:r w:rsidRPr="0027017F">
              <w:rPr>
                <w:rFonts w:ascii="Arial" w:hAnsi="Arial" w:cs="Arial"/>
                <w:sz w:val="20"/>
                <w:szCs w:val="20"/>
              </w:rPr>
              <w:t>re</w:t>
            </w:r>
            <w:r w:rsidRPr="0027017F">
              <w:rPr>
                <w:rFonts w:ascii="Arial" w:hAnsi="Arial" w:cs="Arial"/>
                <w:spacing w:val="-1"/>
                <w:sz w:val="20"/>
                <w:szCs w:val="20"/>
              </w:rPr>
              <w:t>s</w:t>
            </w:r>
            <w:r w:rsidRPr="0027017F">
              <w:rPr>
                <w:rFonts w:ascii="Arial" w:hAnsi="Arial" w:cs="Arial"/>
                <w:sz w:val="20"/>
                <w:szCs w:val="20"/>
              </w:rPr>
              <w:t>e</w:t>
            </w:r>
            <w:r w:rsidRPr="0027017F">
              <w:rPr>
                <w:rFonts w:ascii="Arial" w:hAnsi="Arial" w:cs="Arial"/>
                <w:spacing w:val="-2"/>
                <w:sz w:val="20"/>
                <w:szCs w:val="20"/>
              </w:rPr>
              <w:t>n</w:t>
            </w:r>
            <w:r w:rsidRPr="0027017F">
              <w:rPr>
                <w:rFonts w:ascii="Arial" w:hAnsi="Arial" w:cs="Arial"/>
                <w:spacing w:val="-1"/>
                <w:sz w:val="20"/>
                <w:szCs w:val="20"/>
              </w:rPr>
              <w:t>t</w:t>
            </w:r>
            <w:r w:rsidRPr="0027017F">
              <w:rPr>
                <w:rFonts w:ascii="Arial" w:hAnsi="Arial" w:cs="Arial"/>
                <w:sz w:val="20"/>
                <w:szCs w:val="20"/>
              </w:rPr>
              <w:t>a</w:t>
            </w:r>
            <w:r w:rsidRPr="0027017F">
              <w:rPr>
                <w:rFonts w:ascii="Arial" w:hAnsi="Arial" w:cs="Arial"/>
                <w:spacing w:val="-1"/>
                <w:sz w:val="20"/>
                <w:szCs w:val="20"/>
              </w:rPr>
              <w:t>ti</w:t>
            </w:r>
            <w:r w:rsidRPr="0027017F">
              <w:rPr>
                <w:rFonts w:ascii="Arial" w:hAnsi="Arial" w:cs="Arial"/>
                <w:spacing w:val="3"/>
                <w:sz w:val="20"/>
                <w:szCs w:val="20"/>
              </w:rPr>
              <w:t>o</w:t>
            </w:r>
            <w:r w:rsidRPr="0027017F">
              <w:rPr>
                <w:rFonts w:ascii="Arial" w:hAnsi="Arial" w:cs="Arial"/>
                <w:spacing w:val="-2"/>
                <w:sz w:val="20"/>
                <w:szCs w:val="20"/>
              </w:rPr>
              <w:t>n</w:t>
            </w:r>
            <w:r w:rsidRPr="0027017F">
              <w:rPr>
                <w:rFonts w:ascii="Arial" w:hAnsi="Arial" w:cs="Arial"/>
                <w:sz w:val="20"/>
                <w:szCs w:val="20"/>
              </w:rPr>
              <w:t>al</w:t>
            </w:r>
            <w:r w:rsidRPr="0027017F">
              <w:rPr>
                <w:rFonts w:ascii="Arial" w:hAnsi="Arial" w:cs="Arial"/>
                <w:spacing w:val="-12"/>
                <w:sz w:val="20"/>
                <w:szCs w:val="20"/>
              </w:rPr>
              <w:t xml:space="preserve"> </w:t>
            </w:r>
            <w:r w:rsidRPr="0027017F">
              <w:rPr>
                <w:rFonts w:ascii="Arial" w:hAnsi="Arial" w:cs="Arial"/>
                <w:sz w:val="20"/>
                <w:szCs w:val="20"/>
              </w:rPr>
              <w:t>e</w:t>
            </w:r>
            <w:r w:rsidRPr="0027017F">
              <w:rPr>
                <w:rFonts w:ascii="Arial" w:hAnsi="Arial" w:cs="Arial"/>
                <w:spacing w:val="1"/>
                <w:sz w:val="20"/>
                <w:szCs w:val="20"/>
              </w:rPr>
              <w:t>q</w:t>
            </w:r>
            <w:r w:rsidRPr="0027017F">
              <w:rPr>
                <w:rFonts w:ascii="Arial" w:hAnsi="Arial" w:cs="Arial"/>
                <w:spacing w:val="-2"/>
                <w:sz w:val="20"/>
                <w:szCs w:val="20"/>
              </w:rPr>
              <w:t>u</w:t>
            </w:r>
            <w:r w:rsidRPr="0027017F">
              <w:rPr>
                <w:rFonts w:ascii="Arial" w:hAnsi="Arial" w:cs="Arial"/>
                <w:spacing w:val="-1"/>
                <w:sz w:val="20"/>
                <w:szCs w:val="20"/>
              </w:rPr>
              <w:t>i</w:t>
            </w:r>
            <w:r w:rsidRPr="0027017F">
              <w:rPr>
                <w:rFonts w:ascii="Arial" w:hAnsi="Arial" w:cs="Arial"/>
                <w:spacing w:val="3"/>
                <w:sz w:val="20"/>
                <w:szCs w:val="20"/>
              </w:rPr>
              <w:t>p</w:t>
            </w:r>
            <w:r w:rsidRPr="0027017F">
              <w:rPr>
                <w:rFonts w:ascii="Arial" w:hAnsi="Arial" w:cs="Arial"/>
                <w:spacing w:val="-2"/>
                <w:sz w:val="20"/>
                <w:szCs w:val="20"/>
              </w:rPr>
              <w:t>m</w:t>
            </w:r>
            <w:r w:rsidRPr="0027017F">
              <w:rPr>
                <w:rFonts w:ascii="Arial" w:hAnsi="Arial" w:cs="Arial"/>
                <w:sz w:val="20"/>
                <w:szCs w:val="20"/>
              </w:rPr>
              <w:t>e</w:t>
            </w:r>
            <w:r w:rsidRPr="0027017F">
              <w:rPr>
                <w:rFonts w:ascii="Arial" w:hAnsi="Arial" w:cs="Arial"/>
                <w:spacing w:val="1"/>
                <w:sz w:val="20"/>
                <w:szCs w:val="20"/>
              </w:rPr>
              <w:t>n</w:t>
            </w:r>
            <w:r w:rsidRPr="0027017F">
              <w:rPr>
                <w:rFonts w:ascii="Arial" w:hAnsi="Arial" w:cs="Arial"/>
                <w:sz w:val="20"/>
                <w:szCs w:val="20"/>
              </w:rPr>
              <w:t>t</w:t>
            </w:r>
          </w:p>
          <w:p w14:paraId="1B74F0DE" w14:textId="77777777" w:rsidR="00A50A8C" w:rsidRPr="00A50A8C" w:rsidRDefault="00A50A8C" w:rsidP="003D54A8">
            <w:pPr>
              <w:pStyle w:val="TableParagraph"/>
              <w:numPr>
                <w:ilvl w:val="0"/>
                <w:numId w:val="21"/>
              </w:numPr>
              <w:kinsoku w:val="0"/>
              <w:overflowPunct w:val="0"/>
              <w:spacing w:line="227" w:lineRule="exact"/>
              <w:rPr>
                <w:rFonts w:ascii="Arial" w:hAnsi="Arial" w:cs="Arial"/>
                <w:b/>
                <w:bCs/>
                <w:spacing w:val="1"/>
                <w:sz w:val="20"/>
                <w:szCs w:val="20"/>
              </w:rPr>
            </w:pPr>
          </w:p>
          <w:p w14:paraId="3DB03FEF" w14:textId="77777777" w:rsidR="00A50A8C" w:rsidRPr="00A50A8C" w:rsidRDefault="00A50A8C" w:rsidP="00A50A8C">
            <w:pPr>
              <w:pStyle w:val="TableParagraph"/>
              <w:kinsoku w:val="0"/>
              <w:overflowPunct w:val="0"/>
              <w:spacing w:line="227" w:lineRule="exact"/>
              <w:rPr>
                <w:rFonts w:ascii="Arial" w:hAnsi="Arial" w:cs="Arial"/>
                <w:b/>
                <w:bCs/>
                <w:spacing w:val="1"/>
                <w:sz w:val="20"/>
                <w:szCs w:val="20"/>
              </w:rPr>
            </w:pPr>
          </w:p>
          <w:p w14:paraId="0CC08F52" w14:textId="77777777" w:rsidR="00A50A8C" w:rsidRDefault="00A50A8C" w:rsidP="00A50A8C">
            <w:pPr>
              <w:pStyle w:val="TableParagraph"/>
              <w:kinsoku w:val="0"/>
              <w:overflowPunct w:val="0"/>
              <w:spacing w:line="227" w:lineRule="exact"/>
              <w:rPr>
                <w:rFonts w:ascii="Arial" w:hAnsi="Arial" w:cs="Arial"/>
                <w:b/>
                <w:bCs/>
                <w:spacing w:val="1"/>
                <w:sz w:val="20"/>
                <w:szCs w:val="20"/>
              </w:rPr>
            </w:pPr>
          </w:p>
          <w:p w14:paraId="04E124DF" w14:textId="77777777" w:rsidR="00A50A8C" w:rsidRPr="0027017F" w:rsidRDefault="00A50A8C" w:rsidP="00A50A8C">
            <w:pPr>
              <w:pStyle w:val="TableParagraph"/>
              <w:kinsoku w:val="0"/>
              <w:overflowPunct w:val="0"/>
              <w:spacing w:line="227" w:lineRule="exact"/>
              <w:rPr>
                <w:rFonts w:ascii="Arial" w:hAnsi="Arial" w:cs="Arial"/>
                <w:b/>
                <w:bCs/>
                <w:spacing w:val="1"/>
                <w:sz w:val="20"/>
                <w:szCs w:val="20"/>
              </w:rPr>
            </w:pPr>
          </w:p>
          <w:p w14:paraId="39149137" w14:textId="77777777" w:rsidR="003D54A8" w:rsidRPr="008B2864" w:rsidRDefault="003D54A8" w:rsidP="003D54A8">
            <w:pPr>
              <w:pStyle w:val="TableParagraph"/>
              <w:kinsoku w:val="0"/>
              <w:overflowPunct w:val="0"/>
              <w:spacing w:line="227" w:lineRule="exact"/>
              <w:ind w:left="720"/>
              <w:rPr>
                <w:rFonts w:ascii="Arial" w:hAnsi="Arial" w:cs="Arial"/>
                <w:b/>
                <w:bCs/>
                <w:spacing w:val="1"/>
                <w:sz w:val="20"/>
                <w:szCs w:val="20"/>
              </w:rPr>
            </w:pPr>
          </w:p>
        </w:tc>
      </w:tr>
    </w:tbl>
    <w:tbl>
      <w:tblPr>
        <w:tblpPr w:leftFromText="180" w:rightFromText="180" w:vertAnchor="text" w:horzAnchor="margin" w:tblpY="2521"/>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862"/>
      </w:tblGrid>
      <w:tr w:rsidR="003D54A8" w:rsidRPr="008B2864" w14:paraId="689A9BCB" w14:textId="77777777" w:rsidTr="003D54A8">
        <w:tc>
          <w:tcPr>
            <w:tcW w:w="9950" w:type="dxa"/>
            <w:gridSpan w:val="2"/>
          </w:tcPr>
          <w:p w14:paraId="4F0F6E18" w14:textId="77777777" w:rsidR="003D54A8" w:rsidRDefault="003D54A8" w:rsidP="003D54A8">
            <w:pPr>
              <w:pStyle w:val="TableParagraph"/>
              <w:kinsoku w:val="0"/>
              <w:overflowPunct w:val="0"/>
              <w:spacing w:line="227" w:lineRule="exact"/>
              <w:ind w:left="426" w:hanging="426"/>
              <w:rPr>
                <w:rFonts w:ascii="Arial" w:hAnsi="Arial" w:cs="Arial"/>
                <w:b/>
                <w:bCs/>
                <w:sz w:val="20"/>
                <w:szCs w:val="20"/>
              </w:rPr>
            </w:pPr>
            <w:r w:rsidRPr="008B2864">
              <w:rPr>
                <w:rFonts w:ascii="Arial" w:hAnsi="Arial" w:cs="Arial"/>
                <w:b/>
                <w:bCs/>
                <w:spacing w:val="1"/>
                <w:sz w:val="20"/>
                <w:szCs w:val="20"/>
              </w:rPr>
              <w:t>9</w:t>
            </w:r>
            <w:r w:rsidRPr="008B2864">
              <w:rPr>
                <w:rFonts w:ascii="Arial" w:hAnsi="Arial" w:cs="Arial"/>
                <w:b/>
                <w:bCs/>
                <w:sz w:val="20"/>
                <w:szCs w:val="20"/>
              </w:rPr>
              <w:t>.</w:t>
            </w:r>
            <w:r w:rsidRPr="008B2864">
              <w:rPr>
                <w:rFonts w:ascii="Arial" w:hAnsi="Arial" w:cs="Arial"/>
                <w:b/>
                <w:bCs/>
                <w:sz w:val="20"/>
                <w:szCs w:val="20"/>
              </w:rPr>
              <w:tab/>
              <w:t>P</w:t>
            </w:r>
            <w:r w:rsidRPr="008B2864">
              <w:rPr>
                <w:rFonts w:ascii="Arial" w:hAnsi="Arial" w:cs="Arial"/>
                <w:b/>
                <w:bCs/>
                <w:spacing w:val="1"/>
                <w:sz w:val="20"/>
                <w:szCs w:val="20"/>
              </w:rPr>
              <w:t>H</w:t>
            </w:r>
            <w:r w:rsidRPr="008B2864">
              <w:rPr>
                <w:rFonts w:ascii="Arial" w:hAnsi="Arial" w:cs="Arial"/>
                <w:b/>
                <w:bCs/>
                <w:sz w:val="20"/>
                <w:szCs w:val="20"/>
              </w:rPr>
              <w:t>Y</w:t>
            </w:r>
            <w:r w:rsidRPr="008B2864">
              <w:rPr>
                <w:rFonts w:ascii="Arial" w:hAnsi="Arial" w:cs="Arial"/>
                <w:b/>
                <w:bCs/>
                <w:spacing w:val="-1"/>
                <w:sz w:val="20"/>
                <w:szCs w:val="20"/>
              </w:rPr>
              <w:t>SI</w:t>
            </w:r>
            <w:r w:rsidRPr="008B2864">
              <w:rPr>
                <w:rFonts w:ascii="Arial" w:hAnsi="Arial" w:cs="Arial"/>
                <w:b/>
                <w:bCs/>
                <w:sz w:val="20"/>
                <w:szCs w:val="20"/>
              </w:rPr>
              <w:t>CA</w:t>
            </w:r>
            <w:r w:rsidRPr="008B2864">
              <w:rPr>
                <w:rFonts w:ascii="Arial" w:hAnsi="Arial" w:cs="Arial"/>
                <w:b/>
                <w:bCs/>
                <w:spacing w:val="-1"/>
                <w:sz w:val="20"/>
                <w:szCs w:val="20"/>
              </w:rPr>
              <w:t>L</w:t>
            </w:r>
            <w:r w:rsidRPr="008B2864">
              <w:rPr>
                <w:rFonts w:ascii="Arial" w:hAnsi="Arial" w:cs="Arial"/>
                <w:b/>
                <w:bCs/>
                <w:sz w:val="20"/>
                <w:szCs w:val="20"/>
              </w:rPr>
              <w:t>,</w:t>
            </w:r>
            <w:r w:rsidRPr="008B2864">
              <w:rPr>
                <w:rFonts w:ascii="Arial" w:hAnsi="Arial" w:cs="Arial"/>
                <w:b/>
                <w:bCs/>
                <w:spacing w:val="-9"/>
                <w:sz w:val="20"/>
                <w:szCs w:val="20"/>
              </w:rPr>
              <w:t xml:space="preserve"> </w:t>
            </w:r>
            <w:r w:rsidRPr="008B2864">
              <w:rPr>
                <w:rFonts w:ascii="Arial" w:hAnsi="Arial" w:cs="Arial"/>
                <w:b/>
                <w:bCs/>
                <w:spacing w:val="3"/>
                <w:sz w:val="20"/>
                <w:szCs w:val="20"/>
              </w:rPr>
              <w:t>M</w:t>
            </w:r>
            <w:r w:rsidRPr="008B2864">
              <w:rPr>
                <w:rFonts w:ascii="Arial" w:hAnsi="Arial" w:cs="Arial"/>
                <w:b/>
                <w:bCs/>
                <w:spacing w:val="-1"/>
                <w:sz w:val="20"/>
                <w:szCs w:val="20"/>
              </w:rPr>
              <w:t>E</w:t>
            </w:r>
            <w:r w:rsidRPr="008B2864">
              <w:rPr>
                <w:rFonts w:ascii="Arial" w:hAnsi="Arial" w:cs="Arial"/>
                <w:b/>
                <w:bCs/>
                <w:sz w:val="20"/>
                <w:szCs w:val="20"/>
              </w:rPr>
              <w:t>N</w:t>
            </w:r>
            <w:r w:rsidRPr="008B2864">
              <w:rPr>
                <w:rFonts w:ascii="Arial" w:hAnsi="Arial" w:cs="Arial"/>
                <w:b/>
                <w:bCs/>
                <w:spacing w:val="-1"/>
                <w:sz w:val="20"/>
                <w:szCs w:val="20"/>
              </w:rPr>
              <w:t>T</w:t>
            </w:r>
            <w:r w:rsidRPr="008B2864">
              <w:rPr>
                <w:rFonts w:ascii="Arial" w:hAnsi="Arial" w:cs="Arial"/>
                <w:b/>
                <w:bCs/>
                <w:spacing w:val="2"/>
                <w:sz w:val="20"/>
                <w:szCs w:val="20"/>
              </w:rPr>
              <w:t>A</w:t>
            </w:r>
            <w:r w:rsidRPr="008B2864">
              <w:rPr>
                <w:rFonts w:ascii="Arial" w:hAnsi="Arial" w:cs="Arial"/>
                <w:b/>
                <w:bCs/>
                <w:sz w:val="20"/>
                <w:szCs w:val="20"/>
              </w:rPr>
              <w:t>L</w:t>
            </w:r>
            <w:r w:rsidRPr="008B2864">
              <w:rPr>
                <w:rFonts w:ascii="Arial" w:hAnsi="Arial" w:cs="Arial"/>
                <w:b/>
                <w:bCs/>
                <w:spacing w:val="-11"/>
                <w:sz w:val="20"/>
                <w:szCs w:val="20"/>
              </w:rPr>
              <w:t xml:space="preserve"> </w:t>
            </w:r>
            <w:r w:rsidRPr="008B2864">
              <w:rPr>
                <w:rFonts w:ascii="Arial" w:hAnsi="Arial" w:cs="Arial"/>
                <w:b/>
                <w:bCs/>
                <w:spacing w:val="-1"/>
                <w:sz w:val="20"/>
                <w:szCs w:val="20"/>
              </w:rPr>
              <w:t>E</w:t>
            </w:r>
            <w:r w:rsidRPr="008B2864">
              <w:rPr>
                <w:rFonts w:ascii="Arial" w:hAnsi="Arial" w:cs="Arial"/>
                <w:b/>
                <w:bCs/>
                <w:spacing w:val="3"/>
                <w:sz w:val="20"/>
                <w:szCs w:val="20"/>
              </w:rPr>
              <w:t>M</w:t>
            </w:r>
            <w:r w:rsidRPr="008B2864">
              <w:rPr>
                <w:rFonts w:ascii="Arial" w:hAnsi="Arial" w:cs="Arial"/>
                <w:b/>
                <w:bCs/>
                <w:spacing w:val="1"/>
                <w:sz w:val="20"/>
                <w:szCs w:val="20"/>
              </w:rPr>
              <w:t>O</w:t>
            </w:r>
            <w:r w:rsidRPr="008B2864">
              <w:rPr>
                <w:rFonts w:ascii="Arial" w:hAnsi="Arial" w:cs="Arial"/>
                <w:b/>
                <w:bCs/>
                <w:spacing w:val="-1"/>
                <w:sz w:val="20"/>
                <w:szCs w:val="20"/>
              </w:rPr>
              <w:t>TI</w:t>
            </w:r>
            <w:r w:rsidRPr="008B2864">
              <w:rPr>
                <w:rFonts w:ascii="Arial" w:hAnsi="Arial" w:cs="Arial"/>
                <w:b/>
                <w:bCs/>
                <w:spacing w:val="1"/>
                <w:sz w:val="20"/>
                <w:szCs w:val="20"/>
              </w:rPr>
              <w:t>O</w:t>
            </w:r>
            <w:r w:rsidRPr="008B2864">
              <w:rPr>
                <w:rFonts w:ascii="Arial" w:hAnsi="Arial" w:cs="Arial"/>
                <w:b/>
                <w:bCs/>
                <w:sz w:val="20"/>
                <w:szCs w:val="20"/>
              </w:rPr>
              <w:t>NAL</w:t>
            </w:r>
            <w:r w:rsidRPr="008B2864">
              <w:rPr>
                <w:rFonts w:ascii="Arial" w:hAnsi="Arial" w:cs="Arial"/>
                <w:b/>
                <w:bCs/>
                <w:spacing w:val="-10"/>
                <w:sz w:val="20"/>
                <w:szCs w:val="20"/>
              </w:rPr>
              <w:t xml:space="preserve"> </w:t>
            </w:r>
            <w:r w:rsidRPr="008B2864">
              <w:rPr>
                <w:rFonts w:ascii="Arial" w:hAnsi="Arial" w:cs="Arial"/>
                <w:b/>
                <w:bCs/>
                <w:spacing w:val="2"/>
                <w:sz w:val="20"/>
                <w:szCs w:val="20"/>
              </w:rPr>
              <w:t>A</w:t>
            </w:r>
            <w:r w:rsidRPr="008B2864">
              <w:rPr>
                <w:rFonts w:ascii="Arial" w:hAnsi="Arial" w:cs="Arial"/>
                <w:b/>
                <w:bCs/>
                <w:sz w:val="20"/>
                <w:szCs w:val="20"/>
              </w:rPr>
              <w:t>ND</w:t>
            </w:r>
            <w:r w:rsidRPr="008B2864">
              <w:rPr>
                <w:rFonts w:ascii="Arial" w:hAnsi="Arial" w:cs="Arial"/>
                <w:b/>
                <w:bCs/>
                <w:spacing w:val="-9"/>
                <w:sz w:val="20"/>
                <w:szCs w:val="20"/>
              </w:rPr>
              <w:t xml:space="preserve"> </w:t>
            </w:r>
            <w:r w:rsidRPr="008B2864">
              <w:rPr>
                <w:rFonts w:ascii="Arial" w:hAnsi="Arial" w:cs="Arial"/>
                <w:b/>
                <w:bCs/>
                <w:spacing w:val="-1"/>
                <w:sz w:val="20"/>
                <w:szCs w:val="20"/>
              </w:rPr>
              <w:t>E</w:t>
            </w:r>
            <w:r w:rsidRPr="008B2864">
              <w:rPr>
                <w:rFonts w:ascii="Arial" w:hAnsi="Arial" w:cs="Arial"/>
                <w:b/>
                <w:bCs/>
                <w:sz w:val="20"/>
                <w:szCs w:val="20"/>
              </w:rPr>
              <w:t>N</w:t>
            </w:r>
            <w:r w:rsidRPr="008B2864">
              <w:rPr>
                <w:rFonts w:ascii="Arial" w:hAnsi="Arial" w:cs="Arial"/>
                <w:b/>
                <w:bCs/>
                <w:spacing w:val="2"/>
                <w:sz w:val="20"/>
                <w:szCs w:val="20"/>
              </w:rPr>
              <w:t>V</w:t>
            </w:r>
            <w:r w:rsidRPr="008B2864">
              <w:rPr>
                <w:rFonts w:ascii="Arial" w:hAnsi="Arial" w:cs="Arial"/>
                <w:b/>
                <w:bCs/>
                <w:spacing w:val="-1"/>
                <w:sz w:val="20"/>
                <w:szCs w:val="20"/>
              </w:rPr>
              <w:t>I</w:t>
            </w:r>
            <w:r w:rsidRPr="008B2864">
              <w:rPr>
                <w:rFonts w:ascii="Arial" w:hAnsi="Arial" w:cs="Arial"/>
                <w:b/>
                <w:bCs/>
                <w:sz w:val="20"/>
                <w:szCs w:val="20"/>
              </w:rPr>
              <w:t>R</w:t>
            </w:r>
            <w:r w:rsidRPr="008B2864">
              <w:rPr>
                <w:rFonts w:ascii="Arial" w:hAnsi="Arial" w:cs="Arial"/>
                <w:b/>
                <w:bCs/>
                <w:spacing w:val="1"/>
                <w:sz w:val="20"/>
                <w:szCs w:val="20"/>
              </w:rPr>
              <w:t>O</w:t>
            </w:r>
            <w:r w:rsidRPr="008B2864">
              <w:rPr>
                <w:rFonts w:ascii="Arial" w:hAnsi="Arial" w:cs="Arial"/>
                <w:b/>
                <w:bCs/>
                <w:sz w:val="20"/>
                <w:szCs w:val="20"/>
              </w:rPr>
              <w:t>N</w:t>
            </w:r>
            <w:r w:rsidRPr="008B2864">
              <w:rPr>
                <w:rFonts w:ascii="Arial" w:hAnsi="Arial" w:cs="Arial"/>
                <w:b/>
                <w:bCs/>
                <w:spacing w:val="3"/>
                <w:sz w:val="20"/>
                <w:szCs w:val="20"/>
              </w:rPr>
              <w:t>M</w:t>
            </w:r>
            <w:r w:rsidRPr="008B2864">
              <w:rPr>
                <w:rFonts w:ascii="Arial" w:hAnsi="Arial" w:cs="Arial"/>
                <w:b/>
                <w:bCs/>
                <w:spacing w:val="-1"/>
                <w:sz w:val="20"/>
                <w:szCs w:val="20"/>
              </w:rPr>
              <w:t>E</w:t>
            </w:r>
            <w:r w:rsidRPr="008B2864">
              <w:rPr>
                <w:rFonts w:ascii="Arial" w:hAnsi="Arial" w:cs="Arial"/>
                <w:b/>
                <w:bCs/>
                <w:sz w:val="20"/>
                <w:szCs w:val="20"/>
              </w:rPr>
              <w:t>N</w:t>
            </w:r>
            <w:r w:rsidRPr="008B2864">
              <w:rPr>
                <w:rFonts w:ascii="Arial" w:hAnsi="Arial" w:cs="Arial"/>
                <w:b/>
                <w:bCs/>
                <w:spacing w:val="-1"/>
                <w:sz w:val="20"/>
                <w:szCs w:val="20"/>
              </w:rPr>
              <w:t>T</w:t>
            </w:r>
            <w:r w:rsidRPr="008B2864">
              <w:rPr>
                <w:rFonts w:ascii="Arial" w:hAnsi="Arial" w:cs="Arial"/>
                <w:b/>
                <w:bCs/>
                <w:sz w:val="20"/>
                <w:szCs w:val="20"/>
              </w:rPr>
              <w:t>AL</w:t>
            </w:r>
            <w:r w:rsidRPr="008B2864">
              <w:rPr>
                <w:rFonts w:ascii="Arial" w:hAnsi="Arial" w:cs="Arial"/>
                <w:b/>
                <w:bCs/>
                <w:spacing w:val="-11"/>
                <w:sz w:val="20"/>
                <w:szCs w:val="20"/>
              </w:rPr>
              <w:t xml:space="preserve"> </w:t>
            </w:r>
            <w:r w:rsidRPr="008B2864">
              <w:rPr>
                <w:rFonts w:ascii="Arial" w:hAnsi="Arial" w:cs="Arial"/>
                <w:b/>
                <w:bCs/>
                <w:spacing w:val="2"/>
                <w:sz w:val="20"/>
                <w:szCs w:val="20"/>
              </w:rPr>
              <w:t>D</w:t>
            </w:r>
            <w:r w:rsidRPr="008B2864">
              <w:rPr>
                <w:rFonts w:ascii="Arial" w:hAnsi="Arial" w:cs="Arial"/>
                <w:b/>
                <w:bCs/>
                <w:spacing w:val="-1"/>
                <w:sz w:val="20"/>
                <w:szCs w:val="20"/>
              </w:rPr>
              <w:t>E</w:t>
            </w:r>
            <w:r w:rsidRPr="008B2864">
              <w:rPr>
                <w:rFonts w:ascii="Arial" w:hAnsi="Arial" w:cs="Arial"/>
                <w:b/>
                <w:bCs/>
                <w:spacing w:val="3"/>
                <w:sz w:val="20"/>
                <w:szCs w:val="20"/>
              </w:rPr>
              <w:t>M</w:t>
            </w:r>
            <w:r w:rsidRPr="008B2864">
              <w:rPr>
                <w:rFonts w:ascii="Arial" w:hAnsi="Arial" w:cs="Arial"/>
                <w:b/>
                <w:bCs/>
                <w:sz w:val="20"/>
                <w:szCs w:val="20"/>
              </w:rPr>
              <w:t>ANDS</w:t>
            </w:r>
            <w:r w:rsidRPr="008B2864">
              <w:rPr>
                <w:rFonts w:ascii="Arial" w:hAnsi="Arial" w:cs="Arial"/>
                <w:b/>
                <w:bCs/>
                <w:spacing w:val="-9"/>
                <w:sz w:val="20"/>
                <w:szCs w:val="20"/>
              </w:rPr>
              <w:t xml:space="preserve"> </w:t>
            </w:r>
            <w:r w:rsidRPr="008B2864">
              <w:rPr>
                <w:rFonts w:ascii="Arial" w:hAnsi="Arial" w:cs="Arial"/>
                <w:b/>
                <w:bCs/>
                <w:spacing w:val="1"/>
                <w:sz w:val="20"/>
                <w:szCs w:val="20"/>
              </w:rPr>
              <w:t>O</w:t>
            </w:r>
            <w:r w:rsidRPr="008B2864">
              <w:rPr>
                <w:rFonts w:ascii="Arial" w:hAnsi="Arial" w:cs="Arial"/>
                <w:b/>
                <w:bCs/>
                <w:sz w:val="20"/>
                <w:szCs w:val="20"/>
              </w:rPr>
              <w:t>F</w:t>
            </w:r>
            <w:r w:rsidRPr="008B2864">
              <w:rPr>
                <w:rFonts w:ascii="Arial" w:hAnsi="Arial" w:cs="Arial"/>
                <w:b/>
                <w:bCs/>
                <w:spacing w:val="-9"/>
                <w:sz w:val="20"/>
                <w:szCs w:val="20"/>
              </w:rPr>
              <w:t xml:space="preserve"> </w:t>
            </w:r>
            <w:r w:rsidRPr="008B2864">
              <w:rPr>
                <w:rFonts w:ascii="Arial" w:hAnsi="Arial" w:cs="Arial"/>
                <w:b/>
                <w:bCs/>
                <w:spacing w:val="-1"/>
                <w:sz w:val="20"/>
                <w:szCs w:val="20"/>
              </w:rPr>
              <w:t>T</w:t>
            </w:r>
            <w:r w:rsidRPr="008B2864">
              <w:rPr>
                <w:rFonts w:ascii="Arial" w:hAnsi="Arial" w:cs="Arial"/>
                <w:b/>
                <w:bCs/>
                <w:spacing w:val="1"/>
                <w:sz w:val="20"/>
                <w:szCs w:val="20"/>
              </w:rPr>
              <w:t>H</w:t>
            </w:r>
            <w:r w:rsidRPr="008B2864">
              <w:rPr>
                <w:rFonts w:ascii="Arial" w:hAnsi="Arial" w:cs="Arial"/>
                <w:b/>
                <w:bCs/>
                <w:sz w:val="20"/>
                <w:szCs w:val="20"/>
              </w:rPr>
              <w:t>E</w:t>
            </w:r>
            <w:r w:rsidRPr="008B2864">
              <w:rPr>
                <w:rFonts w:ascii="Arial" w:hAnsi="Arial" w:cs="Arial"/>
                <w:b/>
                <w:bCs/>
                <w:spacing w:val="-10"/>
                <w:sz w:val="20"/>
                <w:szCs w:val="20"/>
              </w:rPr>
              <w:t xml:space="preserve"> </w:t>
            </w:r>
            <w:r w:rsidRPr="008B2864">
              <w:rPr>
                <w:rFonts w:ascii="Arial" w:hAnsi="Arial" w:cs="Arial"/>
                <w:b/>
                <w:bCs/>
                <w:spacing w:val="1"/>
                <w:sz w:val="20"/>
                <w:szCs w:val="20"/>
              </w:rPr>
              <w:t>JO</w:t>
            </w:r>
            <w:r w:rsidRPr="008B2864">
              <w:rPr>
                <w:rFonts w:ascii="Arial" w:hAnsi="Arial" w:cs="Arial"/>
                <w:b/>
                <w:bCs/>
                <w:sz w:val="20"/>
                <w:szCs w:val="20"/>
              </w:rPr>
              <w:t>B</w:t>
            </w:r>
          </w:p>
          <w:p w14:paraId="1DFF5CDF" w14:textId="77777777" w:rsidR="003D54A8" w:rsidRPr="008B2864" w:rsidRDefault="003D54A8" w:rsidP="003D54A8">
            <w:pPr>
              <w:pStyle w:val="TableParagraph"/>
              <w:kinsoku w:val="0"/>
              <w:overflowPunct w:val="0"/>
              <w:spacing w:line="227" w:lineRule="exact"/>
              <w:rPr>
                <w:rFonts w:ascii="Arial" w:hAnsi="Arial" w:cs="Arial"/>
                <w:b/>
                <w:bCs/>
                <w:spacing w:val="1"/>
                <w:sz w:val="20"/>
                <w:szCs w:val="20"/>
              </w:rPr>
            </w:pPr>
          </w:p>
        </w:tc>
      </w:tr>
      <w:tr w:rsidR="003D54A8" w:rsidRPr="008B2864" w14:paraId="773A14AE" w14:textId="77777777" w:rsidTr="003D54A8">
        <w:tc>
          <w:tcPr>
            <w:tcW w:w="5088" w:type="dxa"/>
          </w:tcPr>
          <w:p w14:paraId="0E57B136" w14:textId="77777777" w:rsidR="003D54A8" w:rsidRPr="000759DE" w:rsidRDefault="003D54A8" w:rsidP="003D54A8">
            <w:pPr>
              <w:pStyle w:val="TableParagraph"/>
              <w:kinsoku w:val="0"/>
              <w:overflowPunct w:val="0"/>
              <w:spacing w:line="227" w:lineRule="exact"/>
              <w:ind w:left="102"/>
              <w:rPr>
                <w:rFonts w:ascii="Arial" w:hAnsi="Arial" w:cs="Arial"/>
                <w:sz w:val="20"/>
                <w:szCs w:val="20"/>
              </w:rPr>
            </w:pPr>
            <w:r w:rsidRPr="000759DE">
              <w:rPr>
                <w:rFonts w:ascii="Arial" w:hAnsi="Arial" w:cs="Arial"/>
                <w:b/>
                <w:bCs/>
                <w:sz w:val="20"/>
                <w:szCs w:val="20"/>
              </w:rPr>
              <w:t>P</w:t>
            </w:r>
            <w:r w:rsidRPr="000759DE">
              <w:rPr>
                <w:rFonts w:ascii="Arial" w:hAnsi="Arial" w:cs="Arial"/>
                <w:b/>
                <w:bCs/>
                <w:spacing w:val="-1"/>
                <w:sz w:val="20"/>
                <w:szCs w:val="20"/>
              </w:rPr>
              <w:t>h</w:t>
            </w:r>
            <w:r w:rsidRPr="000759DE">
              <w:rPr>
                <w:rFonts w:ascii="Arial" w:hAnsi="Arial" w:cs="Arial"/>
                <w:b/>
                <w:bCs/>
                <w:spacing w:val="1"/>
                <w:sz w:val="20"/>
                <w:szCs w:val="20"/>
              </w:rPr>
              <w:t>y</w:t>
            </w:r>
            <w:r w:rsidRPr="000759DE">
              <w:rPr>
                <w:rFonts w:ascii="Arial" w:hAnsi="Arial" w:cs="Arial"/>
                <w:b/>
                <w:bCs/>
                <w:spacing w:val="-1"/>
                <w:sz w:val="20"/>
                <w:szCs w:val="20"/>
              </w:rPr>
              <w:t>si</w:t>
            </w:r>
            <w:r w:rsidRPr="000759DE">
              <w:rPr>
                <w:rFonts w:ascii="Arial" w:hAnsi="Arial" w:cs="Arial"/>
                <w:b/>
                <w:bCs/>
                <w:sz w:val="20"/>
                <w:szCs w:val="20"/>
              </w:rPr>
              <w:t>c</w:t>
            </w:r>
            <w:r w:rsidRPr="000759DE">
              <w:rPr>
                <w:rFonts w:ascii="Arial" w:hAnsi="Arial" w:cs="Arial"/>
                <w:b/>
                <w:bCs/>
                <w:spacing w:val="1"/>
                <w:sz w:val="20"/>
                <w:szCs w:val="20"/>
              </w:rPr>
              <w:t>a</w:t>
            </w:r>
            <w:r w:rsidRPr="000759DE">
              <w:rPr>
                <w:rFonts w:ascii="Arial" w:hAnsi="Arial" w:cs="Arial"/>
                <w:b/>
                <w:bCs/>
                <w:sz w:val="20"/>
                <w:szCs w:val="20"/>
              </w:rPr>
              <w:t>l</w:t>
            </w:r>
            <w:r w:rsidRPr="000759DE">
              <w:rPr>
                <w:rFonts w:ascii="Arial" w:hAnsi="Arial" w:cs="Arial"/>
                <w:b/>
                <w:bCs/>
                <w:spacing w:val="-12"/>
                <w:sz w:val="20"/>
                <w:szCs w:val="20"/>
              </w:rPr>
              <w:t xml:space="preserve"> </w:t>
            </w:r>
            <w:r w:rsidRPr="000759DE">
              <w:rPr>
                <w:rFonts w:ascii="Arial" w:hAnsi="Arial" w:cs="Arial"/>
                <w:b/>
                <w:bCs/>
                <w:spacing w:val="2"/>
                <w:sz w:val="20"/>
                <w:szCs w:val="20"/>
              </w:rPr>
              <w:t>S</w:t>
            </w:r>
            <w:r w:rsidRPr="000759DE">
              <w:rPr>
                <w:rFonts w:ascii="Arial" w:hAnsi="Arial" w:cs="Arial"/>
                <w:b/>
                <w:bCs/>
                <w:spacing w:val="-3"/>
                <w:sz w:val="20"/>
                <w:szCs w:val="20"/>
              </w:rPr>
              <w:t>k</w:t>
            </w:r>
            <w:r w:rsidRPr="000759DE">
              <w:rPr>
                <w:rFonts w:ascii="Arial" w:hAnsi="Arial" w:cs="Arial"/>
                <w:b/>
                <w:bCs/>
                <w:spacing w:val="-1"/>
                <w:sz w:val="20"/>
                <w:szCs w:val="20"/>
              </w:rPr>
              <w:t>il</w:t>
            </w:r>
            <w:r w:rsidRPr="000759DE">
              <w:rPr>
                <w:rFonts w:ascii="Arial" w:hAnsi="Arial" w:cs="Arial"/>
                <w:b/>
                <w:bCs/>
                <w:spacing w:val="2"/>
                <w:sz w:val="20"/>
                <w:szCs w:val="20"/>
              </w:rPr>
              <w:t>l</w:t>
            </w:r>
            <w:r w:rsidRPr="000759DE">
              <w:rPr>
                <w:rFonts w:ascii="Arial" w:hAnsi="Arial" w:cs="Arial"/>
                <w:b/>
                <w:bCs/>
                <w:sz w:val="20"/>
                <w:szCs w:val="20"/>
              </w:rPr>
              <w:t>s</w:t>
            </w:r>
          </w:p>
          <w:p w14:paraId="55361EC3" w14:textId="77777777" w:rsidR="003D54A8" w:rsidRPr="000759DE" w:rsidRDefault="003D54A8" w:rsidP="003D54A8">
            <w:pPr>
              <w:pStyle w:val="ListParagraph"/>
              <w:numPr>
                <w:ilvl w:val="0"/>
                <w:numId w:val="15"/>
              </w:numPr>
              <w:tabs>
                <w:tab w:val="left" w:pos="462"/>
              </w:tabs>
              <w:kinsoku w:val="0"/>
              <w:overflowPunct w:val="0"/>
              <w:rPr>
                <w:rFonts w:ascii="Arial" w:hAnsi="Arial" w:cs="Arial"/>
                <w:sz w:val="20"/>
                <w:szCs w:val="20"/>
              </w:rPr>
            </w:pPr>
            <w:r w:rsidRPr="000759DE">
              <w:rPr>
                <w:rFonts w:ascii="Arial" w:hAnsi="Arial" w:cs="Arial"/>
                <w:sz w:val="20"/>
                <w:szCs w:val="20"/>
              </w:rPr>
              <w:t>K</w:t>
            </w:r>
            <w:r w:rsidRPr="000759DE">
              <w:rPr>
                <w:rFonts w:ascii="Arial" w:hAnsi="Arial" w:cs="Arial"/>
                <w:spacing w:val="2"/>
                <w:sz w:val="20"/>
                <w:szCs w:val="20"/>
              </w:rPr>
              <w:t>e</w:t>
            </w:r>
            <w:r w:rsidRPr="000759DE">
              <w:rPr>
                <w:rFonts w:ascii="Arial" w:hAnsi="Arial" w:cs="Arial"/>
                <w:spacing w:val="-5"/>
                <w:sz w:val="20"/>
                <w:szCs w:val="20"/>
              </w:rPr>
              <w:t>y</w:t>
            </w:r>
            <w:r w:rsidRPr="000759DE">
              <w:rPr>
                <w:rFonts w:ascii="Arial" w:hAnsi="Arial" w:cs="Arial"/>
                <w:spacing w:val="1"/>
                <w:sz w:val="20"/>
                <w:szCs w:val="20"/>
              </w:rPr>
              <w:t>bo</w:t>
            </w:r>
            <w:r w:rsidRPr="000759DE">
              <w:rPr>
                <w:rFonts w:ascii="Arial" w:hAnsi="Arial" w:cs="Arial"/>
                <w:sz w:val="20"/>
                <w:szCs w:val="20"/>
              </w:rPr>
              <w:t>ard</w:t>
            </w:r>
            <w:r w:rsidRPr="000759DE">
              <w:rPr>
                <w:rFonts w:ascii="Arial" w:hAnsi="Arial" w:cs="Arial"/>
                <w:spacing w:val="-5"/>
                <w:sz w:val="20"/>
                <w:szCs w:val="20"/>
              </w:rPr>
              <w:t xml:space="preserve"> </w:t>
            </w: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4"/>
                <w:sz w:val="20"/>
                <w:szCs w:val="20"/>
              </w:rPr>
              <w:t xml:space="preserve"> </w:t>
            </w:r>
            <w:r w:rsidRPr="000759DE">
              <w:rPr>
                <w:rFonts w:ascii="Arial" w:hAnsi="Arial" w:cs="Arial"/>
                <w:spacing w:val="-2"/>
                <w:sz w:val="20"/>
                <w:szCs w:val="20"/>
              </w:rPr>
              <w:t>I</w:t>
            </w:r>
            <w:r w:rsidRPr="000759DE">
              <w:rPr>
                <w:rFonts w:ascii="Arial" w:hAnsi="Arial" w:cs="Arial"/>
                <w:sz w:val="20"/>
                <w:szCs w:val="20"/>
              </w:rPr>
              <w:t>T</w:t>
            </w:r>
            <w:r w:rsidRPr="000759DE">
              <w:rPr>
                <w:rFonts w:ascii="Arial" w:hAnsi="Arial" w:cs="Arial"/>
                <w:spacing w:val="-2"/>
                <w:sz w:val="20"/>
                <w:szCs w:val="20"/>
              </w:rPr>
              <w:t xml:space="preserve"> </w:t>
            </w:r>
            <w:r w:rsidRPr="000759DE">
              <w:rPr>
                <w:rFonts w:ascii="Arial" w:hAnsi="Arial" w:cs="Arial"/>
                <w:spacing w:val="-1"/>
                <w:sz w:val="20"/>
                <w:szCs w:val="20"/>
              </w:rPr>
              <w:t>S</w:t>
            </w:r>
            <w:r w:rsidRPr="000759DE">
              <w:rPr>
                <w:rFonts w:ascii="Arial" w:hAnsi="Arial" w:cs="Arial"/>
                <w:spacing w:val="-2"/>
                <w:sz w:val="20"/>
                <w:szCs w:val="20"/>
              </w:rPr>
              <w:t>k</w:t>
            </w:r>
            <w:r w:rsidRPr="000759DE">
              <w:rPr>
                <w:rFonts w:ascii="Arial" w:hAnsi="Arial" w:cs="Arial"/>
                <w:spacing w:val="-1"/>
                <w:sz w:val="20"/>
                <w:szCs w:val="20"/>
              </w:rPr>
              <w:t>ill</w:t>
            </w:r>
            <w:r w:rsidRPr="000759DE">
              <w:rPr>
                <w:rFonts w:ascii="Arial" w:hAnsi="Arial" w:cs="Arial"/>
                <w:sz w:val="20"/>
                <w:szCs w:val="20"/>
              </w:rPr>
              <w:t>s</w:t>
            </w:r>
            <w:r w:rsidRPr="000759DE">
              <w:rPr>
                <w:rFonts w:ascii="Arial" w:hAnsi="Arial" w:cs="Arial"/>
                <w:spacing w:val="-6"/>
                <w:sz w:val="20"/>
                <w:szCs w:val="20"/>
              </w:rPr>
              <w:t xml:space="preserve"> </w:t>
            </w:r>
            <w:r w:rsidRPr="000759DE">
              <w:rPr>
                <w:rFonts w:ascii="Arial" w:hAnsi="Arial" w:cs="Arial"/>
                <w:sz w:val="20"/>
                <w:szCs w:val="20"/>
              </w:rPr>
              <w:t>–</w:t>
            </w:r>
            <w:r w:rsidRPr="000759DE">
              <w:rPr>
                <w:rFonts w:ascii="Arial" w:hAnsi="Arial" w:cs="Arial"/>
                <w:spacing w:val="-4"/>
                <w:sz w:val="20"/>
                <w:szCs w:val="20"/>
              </w:rPr>
              <w:t xml:space="preserve"> </w:t>
            </w:r>
            <w:r w:rsidRPr="000759DE">
              <w:rPr>
                <w:rFonts w:ascii="Arial" w:hAnsi="Arial" w:cs="Arial"/>
                <w:spacing w:val="-2"/>
                <w:sz w:val="20"/>
                <w:szCs w:val="20"/>
              </w:rPr>
              <w:t>f</w:t>
            </w:r>
            <w:r w:rsidRPr="000759DE">
              <w:rPr>
                <w:rFonts w:ascii="Arial" w:hAnsi="Arial" w:cs="Arial"/>
                <w:sz w:val="20"/>
                <w:szCs w:val="20"/>
              </w:rPr>
              <w:t>re</w:t>
            </w:r>
            <w:r w:rsidRPr="000759DE">
              <w:rPr>
                <w:rFonts w:ascii="Arial" w:hAnsi="Arial" w:cs="Arial"/>
                <w:spacing w:val="3"/>
                <w:sz w:val="20"/>
                <w:szCs w:val="20"/>
              </w:rPr>
              <w:t>q</w:t>
            </w:r>
            <w:r w:rsidRPr="000759DE">
              <w:rPr>
                <w:rFonts w:ascii="Arial" w:hAnsi="Arial" w:cs="Arial"/>
                <w:spacing w:val="-2"/>
                <w:sz w:val="20"/>
                <w:szCs w:val="20"/>
              </w:rPr>
              <w:t>u</w:t>
            </w:r>
            <w:r w:rsidRPr="000759DE">
              <w:rPr>
                <w:rFonts w:ascii="Arial" w:hAnsi="Arial" w:cs="Arial"/>
                <w:sz w:val="20"/>
                <w:szCs w:val="20"/>
              </w:rPr>
              <w:t>e</w:t>
            </w:r>
            <w:r w:rsidRPr="000759DE">
              <w:rPr>
                <w:rFonts w:ascii="Arial" w:hAnsi="Arial" w:cs="Arial"/>
                <w:spacing w:val="-2"/>
                <w:sz w:val="20"/>
                <w:szCs w:val="20"/>
              </w:rPr>
              <w:t>n</w:t>
            </w:r>
            <w:r w:rsidRPr="000759DE">
              <w:rPr>
                <w:rFonts w:ascii="Arial" w:hAnsi="Arial" w:cs="Arial"/>
                <w:spacing w:val="2"/>
                <w:sz w:val="20"/>
                <w:szCs w:val="20"/>
              </w:rPr>
              <w:t>tl</w:t>
            </w:r>
            <w:r w:rsidRPr="000759DE">
              <w:rPr>
                <w:rFonts w:ascii="Arial" w:hAnsi="Arial" w:cs="Arial"/>
                <w:sz w:val="20"/>
                <w:szCs w:val="20"/>
              </w:rPr>
              <w:t>y</w:t>
            </w:r>
          </w:p>
          <w:p w14:paraId="1846F6E2" w14:textId="77777777" w:rsidR="003D54A8" w:rsidRPr="000759DE" w:rsidRDefault="003D54A8" w:rsidP="003D54A8">
            <w:pPr>
              <w:pStyle w:val="ListParagraph"/>
              <w:numPr>
                <w:ilvl w:val="0"/>
                <w:numId w:val="15"/>
              </w:numPr>
              <w:tabs>
                <w:tab w:val="left" w:pos="462"/>
              </w:tabs>
              <w:kinsoku w:val="0"/>
              <w:overflowPunct w:val="0"/>
              <w:spacing w:line="245" w:lineRule="exact"/>
              <w:rPr>
                <w:rFonts w:ascii="Arial" w:hAnsi="Arial" w:cs="Arial"/>
                <w:sz w:val="20"/>
                <w:szCs w:val="20"/>
              </w:rPr>
            </w:pPr>
            <w:r w:rsidRPr="000759DE">
              <w:rPr>
                <w:rFonts w:ascii="Arial" w:hAnsi="Arial" w:cs="Arial"/>
                <w:spacing w:val="-3"/>
                <w:sz w:val="20"/>
                <w:szCs w:val="20"/>
              </w:rPr>
              <w:t>A</w:t>
            </w:r>
            <w:r w:rsidRPr="000759DE">
              <w:rPr>
                <w:rFonts w:ascii="Arial" w:hAnsi="Arial" w:cs="Arial"/>
                <w:spacing w:val="1"/>
                <w:sz w:val="20"/>
                <w:szCs w:val="20"/>
              </w:rPr>
              <w:t>b</w:t>
            </w:r>
            <w:r w:rsidRPr="000759DE">
              <w:rPr>
                <w:rFonts w:ascii="Arial" w:hAnsi="Arial" w:cs="Arial"/>
                <w:spacing w:val="-1"/>
                <w:sz w:val="20"/>
                <w:szCs w:val="20"/>
              </w:rPr>
              <w:t>ili</w:t>
            </w:r>
            <w:r w:rsidRPr="000759DE">
              <w:rPr>
                <w:rFonts w:ascii="Arial" w:hAnsi="Arial" w:cs="Arial"/>
                <w:spacing w:val="2"/>
                <w:sz w:val="20"/>
                <w:szCs w:val="20"/>
              </w:rPr>
              <w:t>t</w:t>
            </w:r>
            <w:r w:rsidRPr="000759DE">
              <w:rPr>
                <w:rFonts w:ascii="Arial" w:hAnsi="Arial" w:cs="Arial"/>
                <w:sz w:val="20"/>
                <w:szCs w:val="20"/>
              </w:rPr>
              <w:t>y</w:t>
            </w:r>
            <w:r w:rsidRPr="000759DE">
              <w:rPr>
                <w:rFonts w:ascii="Arial" w:hAnsi="Arial" w:cs="Arial"/>
                <w:spacing w:val="-7"/>
                <w:sz w:val="20"/>
                <w:szCs w:val="20"/>
              </w:rPr>
              <w:t xml:space="preserve"> </w:t>
            </w:r>
            <w:r w:rsidRPr="000759DE">
              <w:rPr>
                <w:rFonts w:ascii="Arial" w:hAnsi="Arial" w:cs="Arial"/>
                <w:spacing w:val="-1"/>
                <w:sz w:val="20"/>
                <w:szCs w:val="20"/>
              </w:rPr>
              <w:t>t</w:t>
            </w:r>
            <w:r w:rsidRPr="000759DE">
              <w:rPr>
                <w:rFonts w:ascii="Arial" w:hAnsi="Arial" w:cs="Arial"/>
                <w:sz w:val="20"/>
                <w:szCs w:val="20"/>
              </w:rPr>
              <w:t>o</w:t>
            </w:r>
            <w:r w:rsidRPr="000759DE">
              <w:rPr>
                <w:rFonts w:ascii="Arial" w:hAnsi="Arial" w:cs="Arial"/>
                <w:spacing w:val="-4"/>
                <w:sz w:val="20"/>
                <w:szCs w:val="20"/>
              </w:rPr>
              <w:t xml:space="preserve"> </w:t>
            </w:r>
            <w:r w:rsidRPr="000759DE">
              <w:rPr>
                <w:rFonts w:ascii="Arial" w:hAnsi="Arial" w:cs="Arial"/>
                <w:spacing w:val="-1"/>
                <w:sz w:val="20"/>
                <w:szCs w:val="20"/>
              </w:rPr>
              <w:t>t</w:t>
            </w:r>
            <w:r w:rsidRPr="000759DE">
              <w:rPr>
                <w:rFonts w:ascii="Arial" w:hAnsi="Arial" w:cs="Arial"/>
                <w:sz w:val="20"/>
                <w:szCs w:val="20"/>
              </w:rPr>
              <w:t>ra</w:t>
            </w:r>
            <w:r w:rsidRPr="000759DE">
              <w:rPr>
                <w:rFonts w:ascii="Arial" w:hAnsi="Arial" w:cs="Arial"/>
                <w:spacing w:val="-2"/>
                <w:sz w:val="20"/>
                <w:szCs w:val="20"/>
              </w:rPr>
              <w:t>v</w:t>
            </w:r>
            <w:r w:rsidRPr="000759DE">
              <w:rPr>
                <w:rFonts w:ascii="Arial" w:hAnsi="Arial" w:cs="Arial"/>
                <w:sz w:val="20"/>
                <w:szCs w:val="20"/>
              </w:rPr>
              <w:t>el</w:t>
            </w:r>
            <w:r w:rsidRPr="000759DE">
              <w:rPr>
                <w:rFonts w:ascii="Arial" w:hAnsi="Arial" w:cs="Arial"/>
                <w:spacing w:val="-5"/>
                <w:sz w:val="20"/>
                <w:szCs w:val="20"/>
              </w:rPr>
              <w:t xml:space="preserve"> </w:t>
            </w:r>
            <w:r w:rsidRPr="000759DE">
              <w:rPr>
                <w:rFonts w:ascii="Arial" w:hAnsi="Arial" w:cs="Arial"/>
                <w:sz w:val="20"/>
                <w:szCs w:val="20"/>
              </w:rPr>
              <w:t>–</w:t>
            </w:r>
            <w:r w:rsidRPr="000759DE">
              <w:rPr>
                <w:rFonts w:ascii="Arial" w:hAnsi="Arial" w:cs="Arial"/>
                <w:spacing w:val="-4"/>
                <w:sz w:val="20"/>
                <w:szCs w:val="20"/>
              </w:rPr>
              <w:t xml:space="preserve"> </w:t>
            </w:r>
            <w:r w:rsidRPr="000759DE">
              <w:rPr>
                <w:rFonts w:ascii="Arial" w:hAnsi="Arial" w:cs="Arial"/>
                <w:sz w:val="20"/>
                <w:szCs w:val="20"/>
              </w:rPr>
              <w:t>c</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pacing w:val="1"/>
                <w:sz w:val="20"/>
                <w:szCs w:val="20"/>
              </w:rPr>
              <w:t>s</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pacing w:val="2"/>
                <w:sz w:val="20"/>
                <w:szCs w:val="20"/>
              </w:rPr>
              <w:t>tl</w:t>
            </w:r>
            <w:r w:rsidRPr="000759DE">
              <w:rPr>
                <w:rFonts w:ascii="Arial" w:hAnsi="Arial" w:cs="Arial"/>
                <w:sz w:val="20"/>
                <w:szCs w:val="20"/>
              </w:rPr>
              <w:t>y</w:t>
            </w:r>
          </w:p>
          <w:p w14:paraId="7579FFFC" w14:textId="77777777" w:rsidR="003D54A8" w:rsidRPr="000759DE" w:rsidRDefault="003D54A8" w:rsidP="003D54A8">
            <w:pPr>
              <w:pStyle w:val="ListParagraph"/>
              <w:numPr>
                <w:ilvl w:val="0"/>
                <w:numId w:val="15"/>
              </w:numPr>
              <w:tabs>
                <w:tab w:val="left" w:pos="462"/>
              </w:tabs>
              <w:kinsoku w:val="0"/>
              <w:overflowPunct w:val="0"/>
              <w:spacing w:line="242" w:lineRule="exact"/>
              <w:rPr>
                <w:rFonts w:ascii="Arial" w:hAnsi="Arial" w:cs="Arial"/>
                <w:sz w:val="20"/>
                <w:szCs w:val="20"/>
              </w:rPr>
            </w:pPr>
            <w:r w:rsidRPr="000759DE">
              <w:rPr>
                <w:rFonts w:ascii="Arial" w:hAnsi="Arial" w:cs="Arial"/>
                <w:spacing w:val="-1"/>
                <w:sz w:val="20"/>
                <w:szCs w:val="20"/>
              </w:rPr>
              <w:t>F</w:t>
            </w:r>
            <w:r w:rsidRPr="000759DE">
              <w:rPr>
                <w:rFonts w:ascii="Arial" w:hAnsi="Arial" w:cs="Arial"/>
                <w:sz w:val="20"/>
                <w:szCs w:val="20"/>
              </w:rPr>
              <w:t>ac</w:t>
            </w:r>
            <w:r w:rsidRPr="000759DE">
              <w:rPr>
                <w:rFonts w:ascii="Arial" w:hAnsi="Arial" w:cs="Arial"/>
                <w:spacing w:val="-1"/>
                <w:sz w:val="20"/>
                <w:szCs w:val="20"/>
              </w:rPr>
              <w:t>ilit</w:t>
            </w:r>
            <w:r w:rsidRPr="000759DE">
              <w:rPr>
                <w:rFonts w:ascii="Arial" w:hAnsi="Arial" w:cs="Arial"/>
                <w:sz w:val="20"/>
                <w:szCs w:val="20"/>
              </w:rPr>
              <w:t>a</w:t>
            </w:r>
            <w:r w:rsidRPr="000759DE">
              <w:rPr>
                <w:rFonts w:ascii="Arial" w:hAnsi="Arial" w:cs="Arial"/>
                <w:spacing w:val="-1"/>
                <w:sz w:val="20"/>
                <w:szCs w:val="20"/>
              </w:rPr>
              <w:t>ti</w:t>
            </w:r>
            <w:r w:rsidRPr="000759DE">
              <w:rPr>
                <w:rFonts w:ascii="Arial" w:hAnsi="Arial" w:cs="Arial"/>
                <w:spacing w:val="3"/>
                <w:sz w:val="20"/>
                <w:szCs w:val="20"/>
              </w:rPr>
              <w:t>o</w:t>
            </w:r>
            <w:r w:rsidRPr="000759DE">
              <w:rPr>
                <w:rFonts w:ascii="Arial" w:hAnsi="Arial" w:cs="Arial"/>
                <w:sz w:val="20"/>
                <w:szCs w:val="20"/>
              </w:rPr>
              <w:t>n</w:t>
            </w:r>
            <w:r w:rsidRPr="000759DE">
              <w:rPr>
                <w:rFonts w:ascii="Arial" w:hAnsi="Arial" w:cs="Arial"/>
                <w:spacing w:val="-9"/>
                <w:sz w:val="20"/>
                <w:szCs w:val="20"/>
              </w:rPr>
              <w:t xml:space="preserve"> </w:t>
            </w:r>
            <w:r w:rsidRPr="000759DE">
              <w:rPr>
                <w:rFonts w:ascii="Arial" w:hAnsi="Arial" w:cs="Arial"/>
                <w:spacing w:val="-1"/>
                <w:sz w:val="20"/>
                <w:szCs w:val="20"/>
              </w:rPr>
              <w:t>S</w:t>
            </w:r>
            <w:r w:rsidRPr="000759DE">
              <w:rPr>
                <w:rFonts w:ascii="Arial" w:hAnsi="Arial" w:cs="Arial"/>
                <w:spacing w:val="1"/>
                <w:sz w:val="20"/>
                <w:szCs w:val="20"/>
              </w:rPr>
              <w:t>k</w:t>
            </w:r>
            <w:r w:rsidRPr="000759DE">
              <w:rPr>
                <w:rFonts w:ascii="Arial" w:hAnsi="Arial" w:cs="Arial"/>
                <w:spacing w:val="-1"/>
                <w:sz w:val="20"/>
                <w:szCs w:val="20"/>
              </w:rPr>
              <w:t>ill</w:t>
            </w:r>
            <w:r w:rsidRPr="000759DE">
              <w:rPr>
                <w:rFonts w:ascii="Arial" w:hAnsi="Arial" w:cs="Arial"/>
                <w:sz w:val="20"/>
                <w:szCs w:val="20"/>
              </w:rPr>
              <w:t>s</w:t>
            </w:r>
            <w:r w:rsidRPr="000759DE">
              <w:rPr>
                <w:rFonts w:ascii="Arial" w:hAnsi="Arial" w:cs="Arial"/>
                <w:spacing w:val="-8"/>
                <w:sz w:val="20"/>
                <w:szCs w:val="20"/>
              </w:rPr>
              <w:t xml:space="preserve"> </w:t>
            </w:r>
            <w:r w:rsidRPr="000759DE">
              <w:rPr>
                <w:rFonts w:ascii="Arial" w:hAnsi="Arial" w:cs="Arial"/>
                <w:sz w:val="20"/>
                <w:szCs w:val="20"/>
              </w:rPr>
              <w:t>–</w:t>
            </w:r>
            <w:r w:rsidRPr="000759DE">
              <w:rPr>
                <w:rFonts w:ascii="Arial" w:hAnsi="Arial" w:cs="Arial"/>
                <w:spacing w:val="-6"/>
                <w:sz w:val="20"/>
                <w:szCs w:val="20"/>
              </w:rPr>
              <w:t xml:space="preserve"> </w:t>
            </w:r>
            <w:r w:rsidRPr="000759DE">
              <w:rPr>
                <w:rFonts w:ascii="Arial" w:hAnsi="Arial" w:cs="Arial"/>
                <w:sz w:val="20"/>
                <w:szCs w:val="20"/>
              </w:rPr>
              <w:t>re</w:t>
            </w:r>
            <w:r w:rsidRPr="000759DE">
              <w:rPr>
                <w:rFonts w:ascii="Arial" w:hAnsi="Arial" w:cs="Arial"/>
                <w:spacing w:val="1"/>
                <w:sz w:val="20"/>
                <w:szCs w:val="20"/>
              </w:rPr>
              <w:t>g</w:t>
            </w:r>
            <w:r w:rsidRPr="000759DE">
              <w:rPr>
                <w:rFonts w:ascii="Arial" w:hAnsi="Arial" w:cs="Arial"/>
                <w:spacing w:val="-2"/>
                <w:sz w:val="20"/>
                <w:szCs w:val="20"/>
              </w:rPr>
              <w:t>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645E561D" w14:textId="77777777" w:rsidR="003D54A8" w:rsidRPr="000759DE" w:rsidRDefault="003D54A8" w:rsidP="003D54A8">
            <w:pPr>
              <w:pStyle w:val="ListParagraph"/>
              <w:numPr>
                <w:ilvl w:val="0"/>
                <w:numId w:val="15"/>
              </w:numPr>
              <w:tabs>
                <w:tab w:val="left" w:pos="462"/>
              </w:tabs>
              <w:kinsoku w:val="0"/>
              <w:overflowPunct w:val="0"/>
              <w:spacing w:line="245" w:lineRule="exact"/>
              <w:rPr>
                <w:rFonts w:ascii="Arial" w:hAnsi="Arial" w:cs="Arial"/>
                <w:sz w:val="20"/>
                <w:szCs w:val="20"/>
              </w:rPr>
            </w:pPr>
            <w:r w:rsidRPr="000759DE">
              <w:rPr>
                <w:rFonts w:ascii="Arial" w:hAnsi="Arial" w:cs="Arial"/>
                <w:spacing w:val="2"/>
                <w:sz w:val="20"/>
                <w:szCs w:val="20"/>
              </w:rPr>
              <w:t>P</w:t>
            </w:r>
            <w:r w:rsidRPr="000759DE">
              <w:rPr>
                <w:rFonts w:ascii="Arial" w:hAnsi="Arial" w:cs="Arial"/>
                <w:sz w:val="20"/>
                <w:szCs w:val="20"/>
              </w:rPr>
              <w:t>re</w:t>
            </w:r>
            <w:r w:rsidRPr="000759DE">
              <w:rPr>
                <w:rFonts w:ascii="Arial" w:hAnsi="Arial" w:cs="Arial"/>
                <w:spacing w:val="-1"/>
                <w:sz w:val="20"/>
                <w:szCs w:val="20"/>
              </w:rPr>
              <w:t>s</w:t>
            </w:r>
            <w:r w:rsidRPr="000759DE">
              <w:rPr>
                <w:rFonts w:ascii="Arial" w:hAnsi="Arial" w:cs="Arial"/>
                <w:sz w:val="20"/>
                <w:szCs w:val="20"/>
              </w:rPr>
              <w:t>e</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1"/>
                <w:sz w:val="20"/>
                <w:szCs w:val="20"/>
              </w:rPr>
              <w:t>ti</w:t>
            </w:r>
            <w:r w:rsidRPr="000759DE">
              <w:rPr>
                <w:rFonts w:ascii="Arial" w:hAnsi="Arial" w:cs="Arial"/>
                <w:spacing w:val="1"/>
                <w:sz w:val="20"/>
                <w:szCs w:val="20"/>
              </w:rPr>
              <w:t>o</w:t>
            </w:r>
            <w:r w:rsidRPr="000759DE">
              <w:rPr>
                <w:rFonts w:ascii="Arial" w:hAnsi="Arial" w:cs="Arial"/>
                <w:sz w:val="20"/>
                <w:szCs w:val="20"/>
              </w:rPr>
              <w:t>n</w:t>
            </w:r>
            <w:r w:rsidRPr="000759DE">
              <w:rPr>
                <w:rFonts w:ascii="Arial" w:hAnsi="Arial" w:cs="Arial"/>
                <w:spacing w:val="-10"/>
                <w:sz w:val="20"/>
                <w:szCs w:val="20"/>
              </w:rPr>
              <w:t xml:space="preserve"> </w:t>
            </w:r>
            <w:r w:rsidRPr="000759DE">
              <w:rPr>
                <w:rFonts w:ascii="Arial" w:hAnsi="Arial" w:cs="Arial"/>
                <w:spacing w:val="2"/>
                <w:sz w:val="20"/>
                <w:szCs w:val="20"/>
              </w:rPr>
              <w:t>S</w:t>
            </w:r>
            <w:r w:rsidRPr="000759DE">
              <w:rPr>
                <w:rFonts w:ascii="Arial" w:hAnsi="Arial" w:cs="Arial"/>
                <w:spacing w:val="-2"/>
                <w:sz w:val="20"/>
                <w:szCs w:val="20"/>
              </w:rPr>
              <w:t>k</w:t>
            </w:r>
            <w:r w:rsidRPr="000759DE">
              <w:rPr>
                <w:rFonts w:ascii="Arial" w:hAnsi="Arial" w:cs="Arial"/>
                <w:spacing w:val="-1"/>
                <w:sz w:val="20"/>
                <w:szCs w:val="20"/>
              </w:rPr>
              <w:t>il</w:t>
            </w:r>
            <w:r w:rsidRPr="000759DE">
              <w:rPr>
                <w:rFonts w:ascii="Arial" w:hAnsi="Arial" w:cs="Arial"/>
                <w:spacing w:val="2"/>
                <w:sz w:val="20"/>
                <w:szCs w:val="20"/>
              </w:rPr>
              <w:t>l</w:t>
            </w:r>
            <w:r w:rsidRPr="000759DE">
              <w:rPr>
                <w:rFonts w:ascii="Arial" w:hAnsi="Arial" w:cs="Arial"/>
                <w:sz w:val="20"/>
                <w:szCs w:val="20"/>
              </w:rPr>
              <w:t>s</w:t>
            </w:r>
            <w:r w:rsidRPr="000759DE">
              <w:rPr>
                <w:rFonts w:ascii="Arial" w:hAnsi="Arial" w:cs="Arial"/>
                <w:spacing w:val="-9"/>
                <w:sz w:val="20"/>
                <w:szCs w:val="20"/>
              </w:rPr>
              <w:t xml:space="preserve"> </w:t>
            </w:r>
            <w:r w:rsidRPr="000759DE">
              <w:rPr>
                <w:rFonts w:ascii="Arial" w:hAnsi="Arial" w:cs="Arial"/>
                <w:sz w:val="20"/>
                <w:szCs w:val="20"/>
              </w:rPr>
              <w:t>–</w:t>
            </w:r>
            <w:r w:rsidRPr="000759DE">
              <w:rPr>
                <w:rFonts w:ascii="Arial" w:hAnsi="Arial" w:cs="Arial"/>
                <w:spacing w:val="-8"/>
                <w:sz w:val="20"/>
                <w:szCs w:val="20"/>
              </w:rPr>
              <w:t xml:space="preserve"> </w:t>
            </w:r>
            <w:r w:rsidRPr="000759DE">
              <w:rPr>
                <w:rFonts w:ascii="Arial" w:hAnsi="Arial" w:cs="Arial"/>
                <w:spacing w:val="1"/>
                <w:sz w:val="20"/>
                <w:szCs w:val="20"/>
              </w:rPr>
              <w:t>o</w:t>
            </w:r>
            <w:r w:rsidRPr="000759DE">
              <w:rPr>
                <w:rFonts w:ascii="Arial" w:hAnsi="Arial" w:cs="Arial"/>
                <w:sz w:val="20"/>
                <w:szCs w:val="20"/>
              </w:rPr>
              <w:t>cca</w:t>
            </w:r>
            <w:r w:rsidRPr="000759DE">
              <w:rPr>
                <w:rFonts w:ascii="Arial" w:hAnsi="Arial" w:cs="Arial"/>
                <w:spacing w:val="-1"/>
                <w:sz w:val="20"/>
                <w:szCs w:val="20"/>
              </w:rPr>
              <w:t>si</w:t>
            </w:r>
            <w:r w:rsidRPr="000759DE">
              <w:rPr>
                <w:rFonts w:ascii="Arial" w:hAnsi="Arial" w:cs="Arial"/>
                <w:spacing w:val="1"/>
                <w:sz w:val="20"/>
                <w:szCs w:val="20"/>
              </w:rPr>
              <w:t>on</w:t>
            </w:r>
            <w:r w:rsidRPr="000759DE">
              <w:rPr>
                <w:rFonts w:ascii="Arial" w:hAnsi="Arial" w:cs="Arial"/>
                <w:sz w:val="20"/>
                <w:szCs w:val="20"/>
              </w:rPr>
              <w:t>a</w:t>
            </w:r>
            <w:r w:rsidRPr="000759DE">
              <w:rPr>
                <w:rFonts w:ascii="Arial" w:hAnsi="Arial" w:cs="Arial"/>
                <w:spacing w:val="-1"/>
                <w:sz w:val="20"/>
                <w:szCs w:val="20"/>
              </w:rPr>
              <w:t>l</w:t>
            </w:r>
            <w:r w:rsidRPr="000759DE">
              <w:rPr>
                <w:rFonts w:ascii="Arial" w:hAnsi="Arial" w:cs="Arial"/>
                <w:spacing w:val="2"/>
                <w:sz w:val="20"/>
                <w:szCs w:val="20"/>
              </w:rPr>
              <w:t>l</w:t>
            </w:r>
            <w:r w:rsidRPr="000759DE">
              <w:rPr>
                <w:rFonts w:ascii="Arial" w:hAnsi="Arial" w:cs="Arial"/>
                <w:sz w:val="20"/>
                <w:szCs w:val="20"/>
              </w:rPr>
              <w:t>y</w:t>
            </w:r>
          </w:p>
          <w:p w14:paraId="121A8236" w14:textId="77777777" w:rsidR="003D54A8" w:rsidRPr="000759DE" w:rsidRDefault="003D54A8" w:rsidP="003D54A8">
            <w:pPr>
              <w:pStyle w:val="ListParagraph"/>
              <w:numPr>
                <w:ilvl w:val="0"/>
                <w:numId w:val="15"/>
              </w:numPr>
              <w:tabs>
                <w:tab w:val="left" w:pos="462"/>
              </w:tabs>
              <w:kinsoku w:val="0"/>
              <w:overflowPunct w:val="0"/>
              <w:spacing w:line="245" w:lineRule="exact"/>
              <w:rPr>
                <w:rFonts w:ascii="Arial" w:hAnsi="Arial" w:cs="Arial"/>
                <w:sz w:val="20"/>
                <w:szCs w:val="20"/>
              </w:rPr>
            </w:pPr>
            <w:r w:rsidRPr="000759DE">
              <w:rPr>
                <w:rFonts w:ascii="Arial" w:hAnsi="Arial" w:cs="Arial"/>
                <w:sz w:val="20"/>
                <w:szCs w:val="20"/>
              </w:rPr>
              <w:t>Ne</w:t>
            </w:r>
            <w:r w:rsidRPr="000759DE">
              <w:rPr>
                <w:rFonts w:ascii="Arial" w:hAnsi="Arial" w:cs="Arial"/>
                <w:spacing w:val="-2"/>
                <w:sz w:val="20"/>
                <w:szCs w:val="20"/>
              </w:rPr>
              <w:t>g</w:t>
            </w:r>
            <w:r w:rsidRPr="000759DE">
              <w:rPr>
                <w:rFonts w:ascii="Arial" w:hAnsi="Arial" w:cs="Arial"/>
                <w:spacing w:val="1"/>
                <w:sz w:val="20"/>
                <w:szCs w:val="20"/>
              </w:rPr>
              <w:t>o</w:t>
            </w:r>
            <w:r w:rsidRPr="000759DE">
              <w:rPr>
                <w:rFonts w:ascii="Arial" w:hAnsi="Arial" w:cs="Arial"/>
                <w:spacing w:val="-1"/>
                <w:sz w:val="20"/>
                <w:szCs w:val="20"/>
              </w:rPr>
              <w:t>ti</w:t>
            </w:r>
            <w:r w:rsidRPr="000759DE">
              <w:rPr>
                <w:rFonts w:ascii="Arial" w:hAnsi="Arial" w:cs="Arial"/>
                <w:sz w:val="20"/>
                <w:szCs w:val="20"/>
              </w:rPr>
              <w:t>a</w:t>
            </w:r>
            <w:r w:rsidRPr="000759DE">
              <w:rPr>
                <w:rFonts w:ascii="Arial" w:hAnsi="Arial" w:cs="Arial"/>
                <w:spacing w:val="-1"/>
                <w:sz w:val="20"/>
                <w:szCs w:val="20"/>
              </w:rPr>
              <w:t>t</w:t>
            </w:r>
            <w:r w:rsidRPr="000759DE">
              <w:rPr>
                <w:rFonts w:ascii="Arial" w:hAnsi="Arial" w:cs="Arial"/>
                <w:spacing w:val="2"/>
                <w:sz w:val="20"/>
                <w:szCs w:val="20"/>
              </w:rPr>
              <w:t>i</w:t>
            </w:r>
            <w:r w:rsidRPr="000759DE">
              <w:rPr>
                <w:rFonts w:ascii="Arial" w:hAnsi="Arial" w:cs="Arial"/>
                <w:spacing w:val="-2"/>
                <w:sz w:val="20"/>
                <w:szCs w:val="20"/>
              </w:rPr>
              <w:t>n</w:t>
            </w:r>
            <w:r w:rsidRPr="000759DE">
              <w:rPr>
                <w:rFonts w:ascii="Arial" w:hAnsi="Arial" w:cs="Arial"/>
                <w:sz w:val="20"/>
                <w:szCs w:val="20"/>
              </w:rPr>
              <w:t>g</w:t>
            </w:r>
            <w:r w:rsidRPr="000759DE">
              <w:rPr>
                <w:rFonts w:ascii="Arial" w:hAnsi="Arial" w:cs="Arial"/>
                <w:spacing w:val="-7"/>
                <w:sz w:val="20"/>
                <w:szCs w:val="20"/>
              </w:rPr>
              <w:t xml:space="preserve"> </w:t>
            </w:r>
            <w:r w:rsidRPr="000759DE">
              <w:rPr>
                <w:rFonts w:ascii="Arial" w:hAnsi="Arial" w:cs="Arial"/>
                <w:spacing w:val="-1"/>
                <w:sz w:val="20"/>
                <w:szCs w:val="20"/>
              </w:rPr>
              <w:t>S</w:t>
            </w:r>
            <w:r w:rsidRPr="000759DE">
              <w:rPr>
                <w:rFonts w:ascii="Arial" w:hAnsi="Arial" w:cs="Arial"/>
                <w:spacing w:val="-2"/>
                <w:sz w:val="20"/>
                <w:szCs w:val="20"/>
              </w:rPr>
              <w:t>k</w:t>
            </w:r>
            <w:r w:rsidRPr="000759DE">
              <w:rPr>
                <w:rFonts w:ascii="Arial" w:hAnsi="Arial" w:cs="Arial"/>
                <w:spacing w:val="2"/>
                <w:sz w:val="20"/>
                <w:szCs w:val="20"/>
              </w:rPr>
              <w:t>i</w:t>
            </w:r>
            <w:r w:rsidRPr="000759DE">
              <w:rPr>
                <w:rFonts w:ascii="Arial" w:hAnsi="Arial" w:cs="Arial"/>
                <w:spacing w:val="-1"/>
                <w:sz w:val="20"/>
                <w:szCs w:val="20"/>
              </w:rPr>
              <w:t>ll</w:t>
            </w:r>
            <w:r w:rsidRPr="000759DE">
              <w:rPr>
                <w:rFonts w:ascii="Arial" w:hAnsi="Arial" w:cs="Arial"/>
                <w:sz w:val="20"/>
                <w:szCs w:val="20"/>
              </w:rPr>
              <w:t>s</w:t>
            </w:r>
            <w:r w:rsidRPr="000759DE">
              <w:rPr>
                <w:rFonts w:ascii="Arial" w:hAnsi="Arial" w:cs="Arial"/>
                <w:spacing w:val="-8"/>
                <w:sz w:val="20"/>
                <w:szCs w:val="20"/>
              </w:rPr>
              <w:t xml:space="preserve"> </w:t>
            </w:r>
            <w:r w:rsidRPr="000759DE">
              <w:rPr>
                <w:rFonts w:ascii="Arial" w:hAnsi="Arial" w:cs="Arial"/>
                <w:sz w:val="20"/>
                <w:szCs w:val="20"/>
              </w:rPr>
              <w:t>–</w:t>
            </w:r>
            <w:r w:rsidRPr="000759DE">
              <w:rPr>
                <w:rFonts w:ascii="Arial" w:hAnsi="Arial" w:cs="Arial"/>
                <w:spacing w:val="-7"/>
                <w:sz w:val="20"/>
                <w:szCs w:val="20"/>
              </w:rPr>
              <w:t xml:space="preserve"> </w:t>
            </w:r>
            <w:r w:rsidRPr="000759DE">
              <w:rPr>
                <w:rFonts w:ascii="Arial" w:hAnsi="Arial" w:cs="Arial"/>
                <w:sz w:val="20"/>
                <w:szCs w:val="20"/>
              </w:rPr>
              <w:t>re</w:t>
            </w:r>
            <w:r w:rsidRPr="000759DE">
              <w:rPr>
                <w:rFonts w:ascii="Arial" w:hAnsi="Arial" w:cs="Arial"/>
                <w:spacing w:val="1"/>
                <w:sz w:val="20"/>
                <w:szCs w:val="20"/>
              </w:rPr>
              <w:t>g</w:t>
            </w:r>
            <w:r w:rsidRPr="000759DE">
              <w:rPr>
                <w:rFonts w:ascii="Arial" w:hAnsi="Arial" w:cs="Arial"/>
                <w:spacing w:val="-2"/>
                <w:sz w:val="20"/>
                <w:szCs w:val="20"/>
              </w:rPr>
              <w:t>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1E0205C5" w14:textId="77777777" w:rsidR="003D54A8" w:rsidRPr="000759DE" w:rsidRDefault="003D54A8" w:rsidP="003D54A8">
            <w:pPr>
              <w:pStyle w:val="ListParagraph"/>
              <w:numPr>
                <w:ilvl w:val="0"/>
                <w:numId w:val="15"/>
              </w:numPr>
              <w:tabs>
                <w:tab w:val="left" w:pos="462"/>
              </w:tabs>
              <w:kinsoku w:val="0"/>
              <w:overflowPunct w:val="0"/>
              <w:spacing w:line="245" w:lineRule="exact"/>
              <w:rPr>
                <w:rFonts w:ascii="Arial" w:hAnsi="Arial" w:cs="Arial"/>
                <w:sz w:val="20"/>
                <w:szCs w:val="20"/>
              </w:rPr>
            </w:pP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a</w:t>
            </w:r>
            <w:r w:rsidRPr="000759DE">
              <w:rPr>
                <w:rFonts w:ascii="Arial" w:hAnsi="Arial" w:cs="Arial"/>
                <w:spacing w:val="2"/>
                <w:sz w:val="20"/>
                <w:szCs w:val="20"/>
              </w:rPr>
              <w:t>l</w:t>
            </w:r>
            <w:r w:rsidRPr="000759DE">
              <w:rPr>
                <w:rFonts w:ascii="Arial" w:hAnsi="Arial" w:cs="Arial"/>
                <w:spacing w:val="-2"/>
                <w:sz w:val="20"/>
                <w:szCs w:val="20"/>
              </w:rPr>
              <w:t>y</w:t>
            </w:r>
            <w:r w:rsidRPr="000759DE">
              <w:rPr>
                <w:rFonts w:ascii="Arial" w:hAnsi="Arial" w:cs="Arial"/>
                <w:spacing w:val="-1"/>
                <w:sz w:val="20"/>
                <w:szCs w:val="20"/>
              </w:rPr>
              <w:t>ti</w:t>
            </w:r>
            <w:r w:rsidRPr="000759DE">
              <w:rPr>
                <w:rFonts w:ascii="Arial" w:hAnsi="Arial" w:cs="Arial"/>
                <w:sz w:val="20"/>
                <w:szCs w:val="20"/>
              </w:rPr>
              <w:t>cal</w:t>
            </w:r>
            <w:r w:rsidRPr="000759DE">
              <w:rPr>
                <w:rFonts w:ascii="Arial" w:hAnsi="Arial" w:cs="Arial"/>
                <w:spacing w:val="-8"/>
                <w:sz w:val="20"/>
                <w:szCs w:val="20"/>
              </w:rPr>
              <w:t xml:space="preserve"> </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7"/>
                <w:sz w:val="20"/>
                <w:szCs w:val="20"/>
              </w:rPr>
              <w:t xml:space="preserve"> </w:t>
            </w:r>
            <w:r w:rsidRPr="000759DE">
              <w:rPr>
                <w:rFonts w:ascii="Arial" w:hAnsi="Arial" w:cs="Arial"/>
                <w:spacing w:val="-1"/>
                <w:sz w:val="20"/>
                <w:szCs w:val="20"/>
              </w:rPr>
              <w:t>i</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z w:val="20"/>
                <w:szCs w:val="20"/>
              </w:rPr>
              <w:t>er</w:t>
            </w:r>
            <w:r w:rsidRPr="000759DE">
              <w:rPr>
                <w:rFonts w:ascii="Arial" w:hAnsi="Arial" w:cs="Arial"/>
                <w:spacing w:val="1"/>
                <w:sz w:val="20"/>
                <w:szCs w:val="20"/>
              </w:rPr>
              <w:t>p</w:t>
            </w:r>
            <w:r w:rsidRPr="000759DE">
              <w:rPr>
                <w:rFonts w:ascii="Arial" w:hAnsi="Arial" w:cs="Arial"/>
                <w:sz w:val="20"/>
                <w:szCs w:val="20"/>
              </w:rPr>
              <w:t>re</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1"/>
                <w:sz w:val="20"/>
                <w:szCs w:val="20"/>
              </w:rPr>
              <w:t>ti</w:t>
            </w:r>
            <w:r w:rsidRPr="000759DE">
              <w:rPr>
                <w:rFonts w:ascii="Arial" w:hAnsi="Arial" w:cs="Arial"/>
                <w:spacing w:val="1"/>
                <w:sz w:val="20"/>
                <w:szCs w:val="20"/>
              </w:rPr>
              <w:t>o</w:t>
            </w:r>
            <w:r w:rsidRPr="000759DE">
              <w:rPr>
                <w:rFonts w:ascii="Arial" w:hAnsi="Arial" w:cs="Arial"/>
                <w:sz w:val="20"/>
                <w:szCs w:val="20"/>
              </w:rPr>
              <w:t>n</w:t>
            </w:r>
            <w:r w:rsidRPr="000759DE">
              <w:rPr>
                <w:rFonts w:ascii="Arial" w:hAnsi="Arial" w:cs="Arial"/>
                <w:spacing w:val="-8"/>
                <w:sz w:val="20"/>
                <w:szCs w:val="20"/>
              </w:rPr>
              <w:t xml:space="preserve"> </w:t>
            </w:r>
            <w:r w:rsidRPr="000759DE">
              <w:rPr>
                <w:rFonts w:ascii="Arial" w:hAnsi="Arial" w:cs="Arial"/>
                <w:spacing w:val="1"/>
                <w:sz w:val="20"/>
                <w:szCs w:val="20"/>
              </w:rPr>
              <w:t>s</w:t>
            </w:r>
            <w:r w:rsidRPr="000759DE">
              <w:rPr>
                <w:rFonts w:ascii="Arial" w:hAnsi="Arial" w:cs="Arial"/>
                <w:spacing w:val="-2"/>
                <w:sz w:val="20"/>
                <w:szCs w:val="20"/>
              </w:rPr>
              <w:t>k</w:t>
            </w:r>
            <w:r w:rsidRPr="000759DE">
              <w:rPr>
                <w:rFonts w:ascii="Arial" w:hAnsi="Arial" w:cs="Arial"/>
                <w:spacing w:val="-1"/>
                <w:sz w:val="20"/>
                <w:szCs w:val="20"/>
              </w:rPr>
              <w:t>il</w:t>
            </w:r>
            <w:r w:rsidRPr="000759DE">
              <w:rPr>
                <w:rFonts w:ascii="Arial" w:hAnsi="Arial" w:cs="Arial"/>
                <w:spacing w:val="2"/>
                <w:sz w:val="20"/>
                <w:szCs w:val="20"/>
              </w:rPr>
              <w:t>l</w:t>
            </w:r>
            <w:r w:rsidRPr="000759DE">
              <w:rPr>
                <w:rFonts w:ascii="Arial" w:hAnsi="Arial" w:cs="Arial"/>
                <w:sz w:val="20"/>
                <w:szCs w:val="20"/>
              </w:rPr>
              <w:t>s</w:t>
            </w:r>
            <w:r w:rsidRPr="000759DE">
              <w:rPr>
                <w:rFonts w:ascii="Arial" w:hAnsi="Arial" w:cs="Arial"/>
                <w:spacing w:val="-8"/>
                <w:sz w:val="20"/>
                <w:szCs w:val="20"/>
              </w:rPr>
              <w:t xml:space="preserve"> </w:t>
            </w:r>
            <w:r w:rsidRPr="000759DE">
              <w:rPr>
                <w:rFonts w:ascii="Arial" w:hAnsi="Arial" w:cs="Arial"/>
                <w:sz w:val="20"/>
                <w:szCs w:val="20"/>
              </w:rPr>
              <w:t>–</w:t>
            </w:r>
            <w:r w:rsidRPr="000759DE">
              <w:rPr>
                <w:rFonts w:ascii="Arial" w:hAnsi="Arial" w:cs="Arial"/>
                <w:spacing w:val="-7"/>
                <w:sz w:val="20"/>
                <w:szCs w:val="20"/>
              </w:rPr>
              <w:t xml:space="preserve"> </w:t>
            </w:r>
            <w:r w:rsidRPr="000759DE">
              <w:rPr>
                <w:rFonts w:ascii="Arial" w:hAnsi="Arial" w:cs="Arial"/>
                <w:spacing w:val="1"/>
                <w:sz w:val="20"/>
                <w:szCs w:val="20"/>
              </w:rPr>
              <w:t>o</w:t>
            </w:r>
            <w:r w:rsidRPr="000759DE">
              <w:rPr>
                <w:rFonts w:ascii="Arial" w:hAnsi="Arial" w:cs="Arial"/>
                <w:sz w:val="20"/>
                <w:szCs w:val="20"/>
              </w:rPr>
              <w:t>cca</w:t>
            </w:r>
            <w:r w:rsidRPr="000759DE">
              <w:rPr>
                <w:rFonts w:ascii="Arial" w:hAnsi="Arial" w:cs="Arial"/>
                <w:spacing w:val="-1"/>
                <w:sz w:val="20"/>
                <w:szCs w:val="20"/>
              </w:rPr>
              <w:t>si</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z w:val="20"/>
                <w:szCs w:val="20"/>
              </w:rPr>
              <w:t>a</w:t>
            </w:r>
            <w:r w:rsidRPr="000759DE">
              <w:rPr>
                <w:rFonts w:ascii="Arial" w:hAnsi="Arial" w:cs="Arial"/>
                <w:spacing w:val="-1"/>
                <w:sz w:val="20"/>
                <w:szCs w:val="20"/>
              </w:rPr>
              <w:t>l</w:t>
            </w:r>
            <w:r w:rsidRPr="000759DE">
              <w:rPr>
                <w:rFonts w:ascii="Arial" w:hAnsi="Arial" w:cs="Arial"/>
                <w:spacing w:val="2"/>
                <w:sz w:val="20"/>
                <w:szCs w:val="20"/>
              </w:rPr>
              <w:t>l</w:t>
            </w:r>
            <w:r w:rsidRPr="000759DE">
              <w:rPr>
                <w:rFonts w:ascii="Arial" w:hAnsi="Arial" w:cs="Arial"/>
                <w:sz w:val="20"/>
                <w:szCs w:val="20"/>
              </w:rPr>
              <w:t>y</w:t>
            </w:r>
          </w:p>
          <w:p w14:paraId="4EA41A3A" w14:textId="77777777" w:rsidR="003D54A8" w:rsidRPr="000759DE" w:rsidRDefault="003D54A8" w:rsidP="003D54A8">
            <w:pPr>
              <w:pStyle w:val="ListParagraph"/>
              <w:numPr>
                <w:ilvl w:val="0"/>
                <w:numId w:val="15"/>
              </w:numPr>
              <w:tabs>
                <w:tab w:val="left" w:pos="462"/>
              </w:tabs>
              <w:kinsoku w:val="0"/>
              <w:overflowPunct w:val="0"/>
              <w:spacing w:line="245" w:lineRule="exact"/>
              <w:rPr>
                <w:rFonts w:ascii="Arial" w:hAnsi="Arial" w:cs="Arial"/>
                <w:sz w:val="20"/>
                <w:szCs w:val="20"/>
              </w:rPr>
            </w:pPr>
            <w:r w:rsidRPr="000759DE">
              <w:rPr>
                <w:rFonts w:ascii="Arial" w:hAnsi="Arial" w:cs="Arial"/>
                <w:spacing w:val="2"/>
                <w:sz w:val="20"/>
                <w:szCs w:val="20"/>
              </w:rPr>
              <w:t>P</w:t>
            </w:r>
            <w:r w:rsidRPr="000759DE">
              <w:rPr>
                <w:rFonts w:ascii="Arial" w:hAnsi="Arial" w:cs="Arial"/>
                <w:sz w:val="20"/>
                <w:szCs w:val="20"/>
              </w:rPr>
              <w:t>r</w:t>
            </w:r>
            <w:r w:rsidRPr="000759DE">
              <w:rPr>
                <w:rFonts w:ascii="Arial" w:hAnsi="Arial" w:cs="Arial"/>
                <w:spacing w:val="-2"/>
                <w:sz w:val="20"/>
                <w:szCs w:val="20"/>
              </w:rPr>
              <w:t>o</w:t>
            </w:r>
            <w:r w:rsidRPr="000759DE">
              <w:rPr>
                <w:rFonts w:ascii="Arial" w:hAnsi="Arial" w:cs="Arial"/>
                <w:spacing w:val="2"/>
                <w:sz w:val="20"/>
                <w:szCs w:val="20"/>
              </w:rPr>
              <w:t>j</w:t>
            </w:r>
            <w:r w:rsidRPr="000759DE">
              <w:rPr>
                <w:rFonts w:ascii="Arial" w:hAnsi="Arial" w:cs="Arial"/>
                <w:sz w:val="20"/>
                <w:szCs w:val="20"/>
              </w:rPr>
              <w:t>ect</w:t>
            </w:r>
            <w:r w:rsidRPr="000759DE">
              <w:rPr>
                <w:rFonts w:ascii="Arial" w:hAnsi="Arial" w:cs="Arial"/>
                <w:spacing w:val="-7"/>
                <w:sz w:val="20"/>
                <w:szCs w:val="20"/>
              </w:rPr>
              <w:t xml:space="preserve"> </w:t>
            </w:r>
            <w:r w:rsidRPr="000759DE">
              <w:rPr>
                <w:rFonts w:ascii="Arial" w:hAnsi="Arial" w:cs="Arial"/>
                <w:sz w:val="20"/>
                <w:szCs w:val="20"/>
              </w:rPr>
              <w:t>Ma</w:t>
            </w:r>
            <w:r w:rsidRPr="000759DE">
              <w:rPr>
                <w:rFonts w:ascii="Arial" w:hAnsi="Arial" w:cs="Arial"/>
                <w:spacing w:val="-2"/>
                <w:sz w:val="20"/>
                <w:szCs w:val="20"/>
              </w:rPr>
              <w:t>n</w:t>
            </w:r>
            <w:r w:rsidRPr="000759DE">
              <w:rPr>
                <w:rFonts w:ascii="Arial" w:hAnsi="Arial" w:cs="Arial"/>
                <w:sz w:val="20"/>
                <w:szCs w:val="20"/>
              </w:rPr>
              <w:t>a</w:t>
            </w:r>
            <w:r w:rsidRPr="000759DE">
              <w:rPr>
                <w:rFonts w:ascii="Arial" w:hAnsi="Arial" w:cs="Arial"/>
                <w:spacing w:val="-2"/>
                <w:sz w:val="20"/>
                <w:szCs w:val="20"/>
              </w:rPr>
              <w:t>g</w:t>
            </w:r>
            <w:r w:rsidRPr="000759DE">
              <w:rPr>
                <w:rFonts w:ascii="Arial" w:hAnsi="Arial" w:cs="Arial"/>
                <w:spacing w:val="2"/>
                <w:sz w:val="20"/>
                <w:szCs w:val="20"/>
              </w:rPr>
              <w:t>e</w:t>
            </w:r>
            <w:r w:rsidRPr="000759DE">
              <w:rPr>
                <w:rFonts w:ascii="Arial" w:hAnsi="Arial" w:cs="Arial"/>
                <w:spacing w:val="-5"/>
                <w:sz w:val="20"/>
                <w:szCs w:val="20"/>
              </w:rPr>
              <w:t>m</w:t>
            </w:r>
            <w:r w:rsidRPr="000759DE">
              <w:rPr>
                <w:rFonts w:ascii="Arial" w:hAnsi="Arial" w:cs="Arial"/>
                <w:spacing w:val="2"/>
                <w:sz w:val="20"/>
                <w:szCs w:val="20"/>
              </w:rPr>
              <w:t>e</w:t>
            </w:r>
            <w:r w:rsidRPr="000759DE">
              <w:rPr>
                <w:rFonts w:ascii="Arial" w:hAnsi="Arial" w:cs="Arial"/>
                <w:spacing w:val="-2"/>
                <w:sz w:val="20"/>
                <w:szCs w:val="20"/>
              </w:rPr>
              <w:t>n</w:t>
            </w:r>
            <w:r w:rsidRPr="000759DE">
              <w:rPr>
                <w:rFonts w:ascii="Arial" w:hAnsi="Arial" w:cs="Arial"/>
                <w:sz w:val="20"/>
                <w:szCs w:val="20"/>
              </w:rPr>
              <w:t>t</w:t>
            </w:r>
            <w:r w:rsidRPr="000759DE">
              <w:rPr>
                <w:rFonts w:ascii="Arial" w:hAnsi="Arial" w:cs="Arial"/>
                <w:spacing w:val="-7"/>
                <w:sz w:val="20"/>
                <w:szCs w:val="20"/>
              </w:rPr>
              <w:t xml:space="preserve"> </w:t>
            </w:r>
            <w:r w:rsidRPr="000759DE">
              <w:rPr>
                <w:rFonts w:ascii="Arial" w:hAnsi="Arial" w:cs="Arial"/>
                <w:spacing w:val="2"/>
                <w:sz w:val="20"/>
                <w:szCs w:val="20"/>
              </w:rPr>
              <w:t>S</w:t>
            </w:r>
            <w:r w:rsidRPr="000759DE">
              <w:rPr>
                <w:rFonts w:ascii="Arial" w:hAnsi="Arial" w:cs="Arial"/>
                <w:spacing w:val="-2"/>
                <w:sz w:val="20"/>
                <w:szCs w:val="20"/>
              </w:rPr>
              <w:t>k</w:t>
            </w:r>
            <w:r w:rsidRPr="000759DE">
              <w:rPr>
                <w:rFonts w:ascii="Arial" w:hAnsi="Arial" w:cs="Arial"/>
                <w:spacing w:val="-1"/>
                <w:sz w:val="20"/>
                <w:szCs w:val="20"/>
              </w:rPr>
              <w:t>il</w:t>
            </w:r>
            <w:r w:rsidRPr="000759DE">
              <w:rPr>
                <w:rFonts w:ascii="Arial" w:hAnsi="Arial" w:cs="Arial"/>
                <w:spacing w:val="2"/>
                <w:sz w:val="20"/>
                <w:szCs w:val="20"/>
              </w:rPr>
              <w:t>l</w:t>
            </w:r>
            <w:r w:rsidRPr="000759DE">
              <w:rPr>
                <w:rFonts w:ascii="Arial" w:hAnsi="Arial" w:cs="Arial"/>
                <w:sz w:val="20"/>
                <w:szCs w:val="20"/>
              </w:rPr>
              <w:t>s</w:t>
            </w:r>
            <w:r w:rsidRPr="000759DE">
              <w:rPr>
                <w:rFonts w:ascii="Arial" w:hAnsi="Arial" w:cs="Arial"/>
                <w:spacing w:val="-8"/>
                <w:sz w:val="20"/>
                <w:szCs w:val="20"/>
              </w:rPr>
              <w:t xml:space="preserve"> </w:t>
            </w:r>
            <w:r w:rsidRPr="000759DE">
              <w:rPr>
                <w:rFonts w:ascii="Arial" w:hAnsi="Arial" w:cs="Arial"/>
                <w:sz w:val="20"/>
                <w:szCs w:val="20"/>
              </w:rPr>
              <w:t>–</w:t>
            </w:r>
            <w:r w:rsidRPr="000759DE">
              <w:rPr>
                <w:rFonts w:ascii="Arial" w:hAnsi="Arial" w:cs="Arial"/>
                <w:spacing w:val="-6"/>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088EFDBD" w14:textId="77777777" w:rsidR="003D54A8" w:rsidRPr="000759DE" w:rsidRDefault="003D54A8" w:rsidP="003D54A8">
            <w:pPr>
              <w:pStyle w:val="TableParagraph"/>
              <w:numPr>
                <w:ilvl w:val="0"/>
                <w:numId w:val="15"/>
              </w:numPr>
              <w:kinsoku w:val="0"/>
              <w:overflowPunct w:val="0"/>
              <w:spacing w:line="227" w:lineRule="exact"/>
              <w:rPr>
                <w:rFonts w:ascii="Arial" w:hAnsi="Arial" w:cs="Arial"/>
                <w:b/>
                <w:bCs/>
                <w:spacing w:val="1"/>
                <w:sz w:val="20"/>
                <w:szCs w:val="20"/>
              </w:rPr>
            </w:pPr>
            <w:r w:rsidRPr="000759DE">
              <w:rPr>
                <w:rFonts w:ascii="Arial" w:hAnsi="Arial" w:cs="Arial"/>
                <w:spacing w:val="-1"/>
                <w:sz w:val="20"/>
                <w:szCs w:val="20"/>
              </w:rPr>
              <w:t>R</w:t>
            </w:r>
            <w:r w:rsidRPr="000759DE">
              <w:rPr>
                <w:rFonts w:ascii="Arial" w:hAnsi="Arial" w:cs="Arial"/>
                <w:sz w:val="20"/>
                <w:szCs w:val="20"/>
              </w:rPr>
              <w:t>e</w:t>
            </w:r>
            <w:r w:rsidRPr="000759DE">
              <w:rPr>
                <w:rFonts w:ascii="Arial" w:hAnsi="Arial" w:cs="Arial"/>
                <w:spacing w:val="-1"/>
                <w:sz w:val="20"/>
                <w:szCs w:val="20"/>
              </w:rPr>
              <w:t>s</w:t>
            </w:r>
            <w:r w:rsidRPr="000759DE">
              <w:rPr>
                <w:rFonts w:ascii="Arial" w:hAnsi="Arial" w:cs="Arial"/>
                <w:spacing w:val="1"/>
                <w:sz w:val="20"/>
                <w:szCs w:val="20"/>
              </w:rPr>
              <w:t>po</w:t>
            </w:r>
            <w:r w:rsidRPr="000759DE">
              <w:rPr>
                <w:rFonts w:ascii="Arial" w:hAnsi="Arial" w:cs="Arial"/>
                <w:spacing w:val="-2"/>
                <w:sz w:val="20"/>
                <w:szCs w:val="20"/>
              </w:rPr>
              <w:t>n</w:t>
            </w:r>
            <w:r w:rsidRPr="000759DE">
              <w:rPr>
                <w:rFonts w:ascii="Arial" w:hAnsi="Arial" w:cs="Arial"/>
                <w:spacing w:val="1"/>
                <w:sz w:val="20"/>
                <w:szCs w:val="20"/>
              </w:rPr>
              <w:t>s</w:t>
            </w:r>
            <w:r w:rsidRPr="000759DE">
              <w:rPr>
                <w:rFonts w:ascii="Arial" w:hAnsi="Arial" w:cs="Arial"/>
                <w:spacing w:val="-1"/>
                <w:sz w:val="20"/>
                <w:szCs w:val="20"/>
              </w:rPr>
              <w:t>i</w:t>
            </w:r>
            <w:r w:rsidRPr="000759DE">
              <w:rPr>
                <w:rFonts w:ascii="Arial" w:hAnsi="Arial" w:cs="Arial"/>
                <w:spacing w:val="1"/>
                <w:sz w:val="20"/>
                <w:szCs w:val="20"/>
              </w:rPr>
              <w:t>b</w:t>
            </w:r>
            <w:r w:rsidRPr="000759DE">
              <w:rPr>
                <w:rFonts w:ascii="Arial" w:hAnsi="Arial" w:cs="Arial"/>
                <w:spacing w:val="-1"/>
                <w:sz w:val="20"/>
                <w:szCs w:val="20"/>
              </w:rPr>
              <w:t>l</w:t>
            </w:r>
            <w:r w:rsidRPr="000759DE">
              <w:rPr>
                <w:rFonts w:ascii="Arial" w:hAnsi="Arial" w:cs="Arial"/>
                <w:sz w:val="20"/>
                <w:szCs w:val="20"/>
              </w:rPr>
              <w:t>e</w:t>
            </w:r>
            <w:r w:rsidRPr="000759DE">
              <w:rPr>
                <w:rFonts w:ascii="Arial" w:hAnsi="Arial" w:cs="Arial"/>
                <w:spacing w:val="-6"/>
                <w:sz w:val="20"/>
                <w:szCs w:val="20"/>
              </w:rPr>
              <w:t xml:space="preserve"> </w:t>
            </w:r>
            <w:r w:rsidRPr="000759DE">
              <w:rPr>
                <w:rFonts w:ascii="Arial" w:hAnsi="Arial" w:cs="Arial"/>
                <w:spacing w:val="-2"/>
                <w:sz w:val="20"/>
                <w:szCs w:val="20"/>
              </w:rPr>
              <w:t>f</w:t>
            </w:r>
            <w:r w:rsidRPr="000759DE">
              <w:rPr>
                <w:rFonts w:ascii="Arial" w:hAnsi="Arial" w:cs="Arial"/>
                <w:spacing w:val="1"/>
                <w:sz w:val="20"/>
                <w:szCs w:val="20"/>
              </w:rPr>
              <w:t>o</w:t>
            </w:r>
            <w:r w:rsidRPr="000759DE">
              <w:rPr>
                <w:rFonts w:ascii="Arial" w:hAnsi="Arial" w:cs="Arial"/>
                <w:sz w:val="20"/>
                <w:szCs w:val="20"/>
              </w:rPr>
              <w:t>r</w:t>
            </w:r>
            <w:r w:rsidRPr="000759DE">
              <w:rPr>
                <w:rFonts w:ascii="Arial" w:hAnsi="Arial" w:cs="Arial"/>
                <w:spacing w:val="-6"/>
                <w:sz w:val="20"/>
                <w:szCs w:val="20"/>
              </w:rPr>
              <w:t xml:space="preserve"> </w:t>
            </w:r>
            <w:r w:rsidRPr="000759DE">
              <w:rPr>
                <w:rFonts w:ascii="Arial" w:hAnsi="Arial" w:cs="Arial"/>
                <w:spacing w:val="-1"/>
                <w:sz w:val="20"/>
                <w:szCs w:val="20"/>
              </w:rPr>
              <w:t>s</w:t>
            </w:r>
            <w:r w:rsidRPr="000759DE">
              <w:rPr>
                <w:rFonts w:ascii="Arial" w:hAnsi="Arial" w:cs="Arial"/>
                <w:sz w:val="20"/>
                <w:szCs w:val="20"/>
              </w:rPr>
              <w:t>a</w:t>
            </w:r>
            <w:r w:rsidRPr="000759DE">
              <w:rPr>
                <w:rFonts w:ascii="Arial" w:hAnsi="Arial" w:cs="Arial"/>
                <w:spacing w:val="-2"/>
                <w:sz w:val="20"/>
                <w:szCs w:val="20"/>
              </w:rPr>
              <w:t>f</w:t>
            </w:r>
            <w:r w:rsidRPr="000759DE">
              <w:rPr>
                <w:rFonts w:ascii="Arial" w:hAnsi="Arial" w:cs="Arial"/>
                <w:sz w:val="20"/>
                <w:szCs w:val="20"/>
              </w:rPr>
              <w:t>e</w:t>
            </w:r>
            <w:r w:rsidRPr="000759DE">
              <w:rPr>
                <w:rFonts w:ascii="Arial" w:hAnsi="Arial" w:cs="Arial"/>
                <w:spacing w:val="-5"/>
                <w:sz w:val="20"/>
                <w:szCs w:val="20"/>
              </w:rPr>
              <w:t xml:space="preserve"> </w:t>
            </w:r>
            <w:r w:rsidRPr="000759DE">
              <w:rPr>
                <w:rFonts w:ascii="Arial" w:hAnsi="Arial" w:cs="Arial"/>
                <w:spacing w:val="2"/>
                <w:sz w:val="20"/>
                <w:szCs w:val="20"/>
              </w:rPr>
              <w:t>a</w:t>
            </w:r>
            <w:r w:rsidRPr="000759DE">
              <w:rPr>
                <w:rFonts w:ascii="Arial" w:hAnsi="Arial" w:cs="Arial"/>
                <w:spacing w:val="-1"/>
                <w:sz w:val="20"/>
                <w:szCs w:val="20"/>
              </w:rPr>
              <w:t>ss</w:t>
            </w:r>
            <w:r w:rsidRPr="000759DE">
              <w:rPr>
                <w:rFonts w:ascii="Arial" w:hAnsi="Arial" w:cs="Arial"/>
                <w:spacing w:val="2"/>
                <w:sz w:val="20"/>
                <w:szCs w:val="20"/>
              </w:rPr>
              <w:t>e</w:t>
            </w:r>
            <w:r w:rsidRPr="000759DE">
              <w:rPr>
                <w:rFonts w:ascii="Arial" w:hAnsi="Arial" w:cs="Arial"/>
                <w:spacing w:val="-2"/>
                <w:sz w:val="20"/>
                <w:szCs w:val="20"/>
              </w:rPr>
              <w:t>m</w:t>
            </w:r>
            <w:r w:rsidRPr="000759DE">
              <w:rPr>
                <w:rFonts w:ascii="Arial" w:hAnsi="Arial" w:cs="Arial"/>
                <w:spacing w:val="1"/>
                <w:sz w:val="20"/>
                <w:szCs w:val="20"/>
              </w:rPr>
              <w:t>b</w:t>
            </w:r>
            <w:r w:rsidRPr="000759DE">
              <w:rPr>
                <w:rFonts w:ascii="Arial" w:hAnsi="Arial" w:cs="Arial"/>
                <w:spacing w:val="2"/>
                <w:sz w:val="20"/>
                <w:szCs w:val="20"/>
              </w:rPr>
              <w:t>l</w:t>
            </w:r>
            <w:r w:rsidRPr="000759DE">
              <w:rPr>
                <w:rFonts w:ascii="Arial" w:hAnsi="Arial" w:cs="Arial"/>
                <w:sz w:val="20"/>
                <w:szCs w:val="20"/>
              </w:rPr>
              <w:t>y</w:t>
            </w:r>
            <w:r w:rsidRPr="000759DE">
              <w:rPr>
                <w:rFonts w:ascii="Arial" w:hAnsi="Arial" w:cs="Arial"/>
                <w:spacing w:val="-7"/>
                <w:sz w:val="20"/>
                <w:szCs w:val="20"/>
              </w:rPr>
              <w:t xml:space="preserve"> </w:t>
            </w: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5"/>
                <w:sz w:val="20"/>
                <w:szCs w:val="20"/>
              </w:rPr>
              <w:t xml:space="preserve"> </w:t>
            </w:r>
            <w:r w:rsidRPr="000759DE">
              <w:rPr>
                <w:rFonts w:ascii="Arial" w:hAnsi="Arial" w:cs="Arial"/>
                <w:spacing w:val="1"/>
                <w:sz w:val="20"/>
                <w:szCs w:val="20"/>
              </w:rPr>
              <w:t>d</w:t>
            </w:r>
            <w:r w:rsidRPr="000759DE">
              <w:rPr>
                <w:rFonts w:ascii="Arial" w:hAnsi="Arial" w:cs="Arial"/>
                <w:spacing w:val="-1"/>
                <w:sz w:val="20"/>
                <w:szCs w:val="20"/>
              </w:rPr>
              <w:t>i</w:t>
            </w:r>
            <w:r w:rsidRPr="000759DE">
              <w:rPr>
                <w:rFonts w:ascii="Arial" w:hAnsi="Arial" w:cs="Arial"/>
                <w:spacing w:val="1"/>
                <w:sz w:val="20"/>
                <w:szCs w:val="20"/>
              </w:rPr>
              <w:t>s</w:t>
            </w:r>
            <w:r w:rsidRPr="000759DE">
              <w:rPr>
                <w:rFonts w:ascii="Arial" w:hAnsi="Arial" w:cs="Arial"/>
                <w:spacing w:val="-5"/>
                <w:sz w:val="20"/>
                <w:szCs w:val="20"/>
              </w:rPr>
              <w:t>m</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pacing w:val="-1"/>
                <w:sz w:val="20"/>
                <w:szCs w:val="20"/>
              </w:rPr>
              <w:t>tl</w:t>
            </w:r>
            <w:r w:rsidRPr="000759DE">
              <w:rPr>
                <w:rFonts w:ascii="Arial" w:hAnsi="Arial" w:cs="Arial"/>
                <w:spacing w:val="2"/>
                <w:sz w:val="20"/>
                <w:szCs w:val="20"/>
              </w:rPr>
              <w:t>i</w:t>
            </w:r>
            <w:r w:rsidRPr="000759DE">
              <w:rPr>
                <w:rFonts w:ascii="Arial" w:hAnsi="Arial" w:cs="Arial"/>
                <w:spacing w:val="1"/>
                <w:sz w:val="20"/>
                <w:szCs w:val="20"/>
              </w:rPr>
              <w:t>n</w:t>
            </w:r>
            <w:r w:rsidRPr="000759DE">
              <w:rPr>
                <w:rFonts w:ascii="Arial" w:hAnsi="Arial" w:cs="Arial"/>
                <w:sz w:val="20"/>
                <w:szCs w:val="20"/>
              </w:rPr>
              <w:t>g</w:t>
            </w:r>
            <w:r w:rsidRPr="000759DE">
              <w:rPr>
                <w:rFonts w:ascii="Arial" w:hAnsi="Arial" w:cs="Arial"/>
                <w:spacing w:val="-7"/>
                <w:sz w:val="20"/>
                <w:szCs w:val="20"/>
              </w:rPr>
              <w:t xml:space="preserve"> </w:t>
            </w:r>
            <w:r w:rsidRPr="000759DE">
              <w:rPr>
                <w:rFonts w:ascii="Arial" w:hAnsi="Arial" w:cs="Arial"/>
                <w:spacing w:val="1"/>
                <w:sz w:val="20"/>
                <w:szCs w:val="20"/>
              </w:rPr>
              <w:t>o</w:t>
            </w:r>
            <w:r w:rsidRPr="000759DE">
              <w:rPr>
                <w:rFonts w:ascii="Arial" w:hAnsi="Arial" w:cs="Arial"/>
                <w:sz w:val="20"/>
                <w:szCs w:val="20"/>
              </w:rPr>
              <w:t>f</w:t>
            </w:r>
            <w:r w:rsidRPr="000759DE">
              <w:rPr>
                <w:rFonts w:ascii="Arial" w:hAnsi="Arial" w:cs="Arial"/>
                <w:w w:val="99"/>
                <w:sz w:val="20"/>
                <w:szCs w:val="20"/>
              </w:rPr>
              <w:t xml:space="preserve"> </w:t>
            </w:r>
            <w:r w:rsidRPr="000759DE">
              <w:rPr>
                <w:rFonts w:ascii="Arial" w:hAnsi="Arial" w:cs="Arial"/>
                <w:sz w:val="20"/>
                <w:szCs w:val="20"/>
              </w:rPr>
              <w:t>e</w:t>
            </w:r>
            <w:r w:rsidRPr="000759DE">
              <w:rPr>
                <w:rFonts w:ascii="Arial" w:hAnsi="Arial" w:cs="Arial"/>
                <w:spacing w:val="1"/>
                <w:sz w:val="20"/>
                <w:szCs w:val="20"/>
              </w:rPr>
              <w:t>q</w:t>
            </w:r>
            <w:r w:rsidRPr="000759DE">
              <w:rPr>
                <w:rFonts w:ascii="Arial" w:hAnsi="Arial" w:cs="Arial"/>
                <w:spacing w:val="-2"/>
                <w:sz w:val="20"/>
                <w:szCs w:val="20"/>
              </w:rPr>
              <w:t>u</w:t>
            </w:r>
            <w:r w:rsidRPr="000759DE">
              <w:rPr>
                <w:rFonts w:ascii="Arial" w:hAnsi="Arial" w:cs="Arial"/>
                <w:spacing w:val="-1"/>
                <w:sz w:val="20"/>
                <w:szCs w:val="20"/>
              </w:rPr>
              <w:t>i</w:t>
            </w:r>
            <w:r w:rsidRPr="000759DE">
              <w:rPr>
                <w:rFonts w:ascii="Arial" w:hAnsi="Arial" w:cs="Arial"/>
                <w:spacing w:val="3"/>
                <w:sz w:val="20"/>
                <w:szCs w:val="20"/>
              </w:rPr>
              <w:t>p</w:t>
            </w:r>
            <w:r w:rsidRPr="000759DE">
              <w:rPr>
                <w:rFonts w:ascii="Arial" w:hAnsi="Arial" w:cs="Arial"/>
                <w:spacing w:val="-5"/>
                <w:sz w:val="20"/>
                <w:szCs w:val="20"/>
              </w:rPr>
              <w:t>m</w:t>
            </w:r>
            <w:r w:rsidRPr="000759DE">
              <w:rPr>
                <w:rFonts w:ascii="Arial" w:hAnsi="Arial" w:cs="Arial"/>
                <w:spacing w:val="2"/>
                <w:sz w:val="20"/>
                <w:szCs w:val="20"/>
              </w:rPr>
              <w:t>e</w:t>
            </w:r>
            <w:r w:rsidRPr="000759DE">
              <w:rPr>
                <w:rFonts w:ascii="Arial" w:hAnsi="Arial" w:cs="Arial"/>
                <w:spacing w:val="-2"/>
                <w:sz w:val="20"/>
                <w:szCs w:val="20"/>
              </w:rPr>
              <w:t>n</w:t>
            </w:r>
            <w:r w:rsidRPr="000759DE">
              <w:rPr>
                <w:rFonts w:ascii="Arial" w:hAnsi="Arial" w:cs="Arial"/>
                <w:sz w:val="20"/>
                <w:szCs w:val="20"/>
              </w:rPr>
              <w:t>t</w:t>
            </w:r>
            <w:r w:rsidRPr="000759DE">
              <w:rPr>
                <w:rFonts w:ascii="Arial" w:hAnsi="Arial" w:cs="Arial"/>
                <w:spacing w:val="-5"/>
                <w:sz w:val="20"/>
                <w:szCs w:val="20"/>
              </w:rPr>
              <w:t xml:space="preserve"> </w:t>
            </w:r>
            <w:r w:rsidRPr="000759DE">
              <w:rPr>
                <w:rFonts w:ascii="Arial" w:hAnsi="Arial" w:cs="Arial"/>
                <w:spacing w:val="-2"/>
                <w:sz w:val="20"/>
                <w:szCs w:val="20"/>
              </w:rPr>
              <w:t>f</w:t>
            </w:r>
            <w:r w:rsidRPr="000759DE">
              <w:rPr>
                <w:rFonts w:ascii="Arial" w:hAnsi="Arial" w:cs="Arial"/>
                <w:spacing w:val="1"/>
                <w:sz w:val="20"/>
                <w:szCs w:val="20"/>
              </w:rPr>
              <w:t>o</w:t>
            </w:r>
            <w:r w:rsidRPr="000759DE">
              <w:rPr>
                <w:rFonts w:ascii="Arial" w:hAnsi="Arial" w:cs="Arial"/>
                <w:sz w:val="20"/>
                <w:szCs w:val="20"/>
              </w:rPr>
              <w:t>r</w:t>
            </w:r>
            <w:r w:rsidRPr="000759DE">
              <w:rPr>
                <w:rFonts w:ascii="Arial" w:hAnsi="Arial" w:cs="Arial"/>
                <w:spacing w:val="-4"/>
                <w:sz w:val="20"/>
                <w:szCs w:val="20"/>
              </w:rPr>
              <w:t xml:space="preserve"> </w:t>
            </w:r>
            <w:r w:rsidRPr="000759DE">
              <w:rPr>
                <w:rFonts w:ascii="Arial" w:hAnsi="Arial" w:cs="Arial"/>
                <w:spacing w:val="1"/>
                <w:sz w:val="20"/>
                <w:szCs w:val="20"/>
              </w:rPr>
              <w:t>u</w:t>
            </w:r>
            <w:r w:rsidRPr="000759DE">
              <w:rPr>
                <w:rFonts w:ascii="Arial" w:hAnsi="Arial" w:cs="Arial"/>
                <w:spacing w:val="-1"/>
                <w:sz w:val="20"/>
                <w:szCs w:val="20"/>
              </w:rPr>
              <w:t>s</w:t>
            </w:r>
            <w:r w:rsidRPr="000759DE">
              <w:rPr>
                <w:rFonts w:ascii="Arial" w:hAnsi="Arial" w:cs="Arial"/>
                <w:sz w:val="20"/>
                <w:szCs w:val="20"/>
              </w:rPr>
              <w:t>e</w:t>
            </w:r>
            <w:r w:rsidRPr="000759DE">
              <w:rPr>
                <w:rFonts w:ascii="Arial" w:hAnsi="Arial" w:cs="Arial"/>
                <w:spacing w:val="-5"/>
                <w:sz w:val="20"/>
                <w:szCs w:val="20"/>
              </w:rPr>
              <w:t xml:space="preserve"> </w:t>
            </w:r>
            <w:r w:rsidRPr="000759DE">
              <w:rPr>
                <w:rFonts w:ascii="Arial" w:hAnsi="Arial" w:cs="Arial"/>
                <w:spacing w:val="3"/>
                <w:sz w:val="20"/>
                <w:szCs w:val="20"/>
              </w:rPr>
              <w:t>b</w:t>
            </w:r>
            <w:r w:rsidRPr="000759DE">
              <w:rPr>
                <w:rFonts w:ascii="Arial" w:hAnsi="Arial" w:cs="Arial"/>
                <w:sz w:val="20"/>
                <w:szCs w:val="20"/>
              </w:rPr>
              <w:t>y</w:t>
            </w:r>
            <w:r w:rsidRPr="000759DE">
              <w:rPr>
                <w:rFonts w:ascii="Arial" w:hAnsi="Arial" w:cs="Arial"/>
                <w:spacing w:val="-8"/>
                <w:sz w:val="20"/>
                <w:szCs w:val="20"/>
              </w:rPr>
              <w:t xml:space="preserve"> </w:t>
            </w:r>
            <w:r w:rsidRPr="000759DE">
              <w:rPr>
                <w:rFonts w:ascii="Arial" w:hAnsi="Arial" w:cs="Arial"/>
                <w:spacing w:val="1"/>
                <w:sz w:val="20"/>
                <w:szCs w:val="20"/>
              </w:rPr>
              <w:t>o</w:t>
            </w:r>
            <w:r w:rsidRPr="000759DE">
              <w:rPr>
                <w:rFonts w:ascii="Arial" w:hAnsi="Arial" w:cs="Arial"/>
                <w:spacing w:val="-1"/>
                <w:sz w:val="20"/>
                <w:szCs w:val="20"/>
              </w:rPr>
              <w:t>t</w:t>
            </w:r>
            <w:r w:rsidRPr="000759DE">
              <w:rPr>
                <w:rFonts w:ascii="Arial" w:hAnsi="Arial" w:cs="Arial"/>
                <w:spacing w:val="-2"/>
                <w:sz w:val="20"/>
                <w:szCs w:val="20"/>
              </w:rPr>
              <w:t>h</w:t>
            </w:r>
            <w:r w:rsidRPr="000759DE">
              <w:rPr>
                <w:rFonts w:ascii="Arial" w:hAnsi="Arial" w:cs="Arial"/>
                <w:sz w:val="20"/>
                <w:szCs w:val="20"/>
              </w:rPr>
              <w:t>ers</w:t>
            </w:r>
            <w:r w:rsidRPr="000759DE">
              <w:rPr>
                <w:rFonts w:ascii="Arial" w:hAnsi="Arial" w:cs="Arial"/>
                <w:spacing w:val="-6"/>
                <w:sz w:val="20"/>
                <w:szCs w:val="20"/>
              </w:rPr>
              <w:t xml:space="preserve"> </w:t>
            </w:r>
            <w:proofErr w:type="spellStart"/>
            <w:r w:rsidRPr="000759DE">
              <w:rPr>
                <w:rFonts w:ascii="Arial" w:hAnsi="Arial" w:cs="Arial"/>
                <w:sz w:val="20"/>
                <w:szCs w:val="20"/>
              </w:rPr>
              <w:t>e</w:t>
            </w:r>
            <w:r w:rsidRPr="000759DE">
              <w:rPr>
                <w:rFonts w:ascii="Arial" w:hAnsi="Arial" w:cs="Arial"/>
                <w:spacing w:val="3"/>
                <w:sz w:val="20"/>
                <w:szCs w:val="20"/>
              </w:rPr>
              <w:t>.</w:t>
            </w:r>
            <w:r w:rsidRPr="000759DE">
              <w:rPr>
                <w:rFonts w:ascii="Arial" w:hAnsi="Arial" w:cs="Arial"/>
                <w:spacing w:val="-2"/>
                <w:sz w:val="20"/>
                <w:szCs w:val="20"/>
              </w:rPr>
              <w:t>g</w:t>
            </w:r>
            <w:proofErr w:type="spellEnd"/>
            <w:r w:rsidRPr="000759DE">
              <w:rPr>
                <w:rFonts w:ascii="Arial" w:hAnsi="Arial" w:cs="Arial"/>
                <w:sz w:val="20"/>
                <w:szCs w:val="20"/>
              </w:rPr>
              <w:t>,</w:t>
            </w:r>
            <w:r w:rsidRPr="000759DE">
              <w:rPr>
                <w:rFonts w:ascii="Arial" w:hAnsi="Arial" w:cs="Arial"/>
                <w:spacing w:val="-4"/>
                <w:sz w:val="20"/>
                <w:szCs w:val="20"/>
              </w:rPr>
              <w:t xml:space="preserve"> </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g</w:t>
            </w:r>
            <w:r w:rsidRPr="000759DE">
              <w:rPr>
                <w:rFonts w:ascii="Arial" w:hAnsi="Arial" w:cs="Arial"/>
                <w:sz w:val="20"/>
                <w:szCs w:val="20"/>
              </w:rPr>
              <w:t>e</w:t>
            </w:r>
            <w:r w:rsidRPr="000759DE">
              <w:rPr>
                <w:rFonts w:ascii="Arial" w:hAnsi="Arial" w:cs="Arial"/>
                <w:spacing w:val="-5"/>
                <w:sz w:val="20"/>
                <w:szCs w:val="20"/>
              </w:rPr>
              <w:t xml:space="preserve"> </w:t>
            </w:r>
            <w:r w:rsidRPr="000759DE">
              <w:rPr>
                <w:rFonts w:ascii="Arial" w:hAnsi="Arial" w:cs="Arial"/>
                <w:spacing w:val="1"/>
                <w:sz w:val="20"/>
                <w:szCs w:val="20"/>
              </w:rPr>
              <w:t>d</w:t>
            </w:r>
            <w:r w:rsidRPr="000759DE">
              <w:rPr>
                <w:rFonts w:ascii="Arial" w:hAnsi="Arial" w:cs="Arial"/>
                <w:spacing w:val="-1"/>
                <w:sz w:val="20"/>
                <w:szCs w:val="20"/>
              </w:rPr>
              <w:t>is</w:t>
            </w:r>
            <w:r w:rsidRPr="000759DE">
              <w:rPr>
                <w:rFonts w:ascii="Arial" w:hAnsi="Arial" w:cs="Arial"/>
                <w:spacing w:val="1"/>
                <w:sz w:val="20"/>
                <w:szCs w:val="20"/>
              </w:rPr>
              <w:t>p</w:t>
            </w:r>
            <w:r w:rsidRPr="000759DE">
              <w:rPr>
                <w:rFonts w:ascii="Arial" w:hAnsi="Arial" w:cs="Arial"/>
                <w:spacing w:val="-1"/>
                <w:sz w:val="20"/>
                <w:szCs w:val="20"/>
              </w:rPr>
              <w:t>l</w:t>
            </w:r>
            <w:r w:rsidRPr="000759DE">
              <w:rPr>
                <w:rFonts w:ascii="Arial" w:hAnsi="Arial" w:cs="Arial"/>
                <w:spacing w:val="2"/>
                <w:sz w:val="20"/>
                <w:szCs w:val="20"/>
              </w:rPr>
              <w:t>a</w:t>
            </w:r>
            <w:r w:rsidRPr="000759DE">
              <w:rPr>
                <w:rFonts w:ascii="Arial" w:hAnsi="Arial" w:cs="Arial"/>
                <w:sz w:val="20"/>
                <w:szCs w:val="20"/>
              </w:rPr>
              <w:t>y</w:t>
            </w:r>
            <w:r w:rsidRPr="000759DE">
              <w:rPr>
                <w:rFonts w:ascii="Arial" w:hAnsi="Arial" w:cs="Arial"/>
                <w:spacing w:val="-8"/>
                <w:sz w:val="20"/>
                <w:szCs w:val="20"/>
              </w:rPr>
              <w:t xml:space="preserve"> </w:t>
            </w:r>
            <w:r w:rsidRPr="000759DE">
              <w:rPr>
                <w:rFonts w:ascii="Arial" w:hAnsi="Arial" w:cs="Arial"/>
                <w:spacing w:val="1"/>
                <w:sz w:val="20"/>
                <w:szCs w:val="20"/>
              </w:rPr>
              <w:t>bo</w:t>
            </w:r>
            <w:r w:rsidRPr="000759DE">
              <w:rPr>
                <w:rFonts w:ascii="Arial" w:hAnsi="Arial" w:cs="Arial"/>
                <w:sz w:val="20"/>
                <w:szCs w:val="20"/>
              </w:rPr>
              <w:t>ar</w:t>
            </w:r>
            <w:r w:rsidRPr="000759DE">
              <w:rPr>
                <w:rFonts w:ascii="Arial" w:hAnsi="Arial" w:cs="Arial"/>
                <w:spacing w:val="1"/>
                <w:sz w:val="20"/>
                <w:szCs w:val="20"/>
              </w:rPr>
              <w:t>d</w:t>
            </w:r>
            <w:r w:rsidRPr="000759DE">
              <w:rPr>
                <w:rFonts w:ascii="Arial" w:hAnsi="Arial" w:cs="Arial"/>
                <w:spacing w:val="-1"/>
                <w:sz w:val="20"/>
                <w:szCs w:val="20"/>
              </w:rPr>
              <w:t>s</w:t>
            </w:r>
            <w:r w:rsidRPr="000759DE">
              <w:rPr>
                <w:rFonts w:ascii="Arial" w:hAnsi="Arial" w:cs="Arial"/>
                <w:sz w:val="20"/>
                <w:szCs w:val="20"/>
              </w:rPr>
              <w:t>,</w:t>
            </w:r>
            <w:r w:rsidRPr="000759DE">
              <w:rPr>
                <w:rFonts w:ascii="Arial" w:hAnsi="Arial" w:cs="Arial"/>
                <w:w w:val="99"/>
                <w:sz w:val="20"/>
                <w:szCs w:val="20"/>
              </w:rPr>
              <w:t xml:space="preserve"> </w:t>
            </w:r>
            <w:r w:rsidRPr="000759DE">
              <w:rPr>
                <w:rFonts w:ascii="Arial" w:hAnsi="Arial" w:cs="Arial"/>
                <w:spacing w:val="-1"/>
                <w:sz w:val="20"/>
                <w:szCs w:val="20"/>
              </w:rPr>
              <w:t>l</w:t>
            </w:r>
            <w:r w:rsidRPr="000759DE">
              <w:rPr>
                <w:rFonts w:ascii="Arial" w:hAnsi="Arial" w:cs="Arial"/>
                <w:sz w:val="20"/>
                <w:szCs w:val="20"/>
              </w:rPr>
              <w:t>a</w:t>
            </w:r>
            <w:r w:rsidRPr="000759DE">
              <w:rPr>
                <w:rFonts w:ascii="Arial" w:hAnsi="Arial" w:cs="Arial"/>
                <w:spacing w:val="1"/>
                <w:sz w:val="20"/>
                <w:szCs w:val="20"/>
              </w:rPr>
              <w:t>p</w:t>
            </w:r>
            <w:r w:rsidRPr="000759DE">
              <w:rPr>
                <w:rFonts w:ascii="Arial" w:hAnsi="Arial" w:cs="Arial"/>
                <w:spacing w:val="-1"/>
                <w:sz w:val="20"/>
                <w:szCs w:val="20"/>
              </w:rPr>
              <w:t>t</w:t>
            </w:r>
            <w:r w:rsidRPr="000759DE">
              <w:rPr>
                <w:rFonts w:ascii="Arial" w:hAnsi="Arial" w:cs="Arial"/>
                <w:spacing w:val="1"/>
                <w:sz w:val="20"/>
                <w:szCs w:val="20"/>
              </w:rPr>
              <w:t>o</w:t>
            </w:r>
            <w:r w:rsidRPr="000759DE">
              <w:rPr>
                <w:rFonts w:ascii="Arial" w:hAnsi="Arial" w:cs="Arial"/>
                <w:sz w:val="20"/>
                <w:szCs w:val="20"/>
              </w:rPr>
              <w:t>p</w:t>
            </w:r>
            <w:r w:rsidRPr="000759DE">
              <w:rPr>
                <w:rFonts w:ascii="Arial" w:hAnsi="Arial" w:cs="Arial"/>
                <w:spacing w:val="-5"/>
                <w:sz w:val="20"/>
                <w:szCs w:val="20"/>
              </w:rPr>
              <w:t xml:space="preserve"> </w:t>
            </w: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4"/>
                <w:sz w:val="20"/>
                <w:szCs w:val="20"/>
              </w:rPr>
              <w:t xml:space="preserve"> </w:t>
            </w:r>
            <w:r w:rsidRPr="000759DE">
              <w:rPr>
                <w:rFonts w:ascii="Arial" w:hAnsi="Arial" w:cs="Arial"/>
                <w:spacing w:val="1"/>
                <w:sz w:val="20"/>
                <w:szCs w:val="20"/>
              </w:rPr>
              <w:t>d</w:t>
            </w:r>
            <w:r w:rsidRPr="000759DE">
              <w:rPr>
                <w:rFonts w:ascii="Arial" w:hAnsi="Arial" w:cs="Arial"/>
                <w:sz w:val="20"/>
                <w:szCs w:val="20"/>
              </w:rPr>
              <w:t>a</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5"/>
                <w:sz w:val="20"/>
                <w:szCs w:val="20"/>
              </w:rPr>
              <w:t xml:space="preserve"> </w:t>
            </w:r>
            <w:r w:rsidRPr="000759DE">
              <w:rPr>
                <w:rFonts w:ascii="Arial" w:hAnsi="Arial" w:cs="Arial"/>
                <w:spacing w:val="-2"/>
                <w:sz w:val="20"/>
                <w:szCs w:val="20"/>
              </w:rPr>
              <w:t>p</w:t>
            </w:r>
            <w:r w:rsidRPr="000759DE">
              <w:rPr>
                <w:rFonts w:ascii="Arial" w:hAnsi="Arial" w:cs="Arial"/>
                <w:sz w:val="20"/>
                <w:szCs w:val="20"/>
              </w:rPr>
              <w:t>r</w:t>
            </w:r>
            <w:r w:rsidRPr="000759DE">
              <w:rPr>
                <w:rFonts w:ascii="Arial" w:hAnsi="Arial" w:cs="Arial"/>
                <w:spacing w:val="-2"/>
                <w:sz w:val="20"/>
                <w:szCs w:val="20"/>
              </w:rPr>
              <w:t>o</w:t>
            </w:r>
            <w:r w:rsidRPr="000759DE">
              <w:rPr>
                <w:rFonts w:ascii="Arial" w:hAnsi="Arial" w:cs="Arial"/>
                <w:spacing w:val="2"/>
                <w:sz w:val="20"/>
                <w:szCs w:val="20"/>
              </w:rPr>
              <w:t>j</w:t>
            </w:r>
            <w:r w:rsidRPr="000759DE">
              <w:rPr>
                <w:rFonts w:ascii="Arial" w:hAnsi="Arial" w:cs="Arial"/>
                <w:sz w:val="20"/>
                <w:szCs w:val="20"/>
              </w:rPr>
              <w:t>ec</w:t>
            </w:r>
            <w:r w:rsidRPr="000759DE">
              <w:rPr>
                <w:rFonts w:ascii="Arial" w:hAnsi="Arial" w:cs="Arial"/>
                <w:spacing w:val="-1"/>
                <w:sz w:val="20"/>
                <w:szCs w:val="20"/>
              </w:rPr>
              <w:t>t</w:t>
            </w:r>
            <w:r w:rsidRPr="000759DE">
              <w:rPr>
                <w:rFonts w:ascii="Arial" w:hAnsi="Arial" w:cs="Arial"/>
                <w:spacing w:val="1"/>
                <w:sz w:val="20"/>
                <w:szCs w:val="20"/>
              </w:rPr>
              <w:t>o</w:t>
            </w:r>
            <w:r w:rsidRPr="000759DE">
              <w:rPr>
                <w:rFonts w:ascii="Arial" w:hAnsi="Arial" w:cs="Arial"/>
                <w:sz w:val="20"/>
                <w:szCs w:val="20"/>
              </w:rPr>
              <w:t>r,</w:t>
            </w:r>
            <w:r w:rsidRPr="000759DE">
              <w:rPr>
                <w:rFonts w:ascii="Arial" w:hAnsi="Arial" w:cs="Arial"/>
                <w:spacing w:val="-7"/>
                <w:sz w:val="20"/>
                <w:szCs w:val="20"/>
              </w:rPr>
              <w:t xml:space="preserve"> </w:t>
            </w:r>
            <w:r w:rsidRPr="000759DE">
              <w:rPr>
                <w:rFonts w:ascii="Arial" w:hAnsi="Arial" w:cs="Arial"/>
                <w:sz w:val="20"/>
                <w:szCs w:val="20"/>
              </w:rPr>
              <w:t>I</w:t>
            </w:r>
            <w:r w:rsidRPr="000759DE">
              <w:rPr>
                <w:rFonts w:ascii="Arial" w:hAnsi="Arial" w:cs="Arial"/>
                <w:spacing w:val="-2"/>
                <w:sz w:val="20"/>
                <w:szCs w:val="20"/>
              </w:rPr>
              <w:t>.</w:t>
            </w:r>
            <w:r w:rsidRPr="000759DE">
              <w:rPr>
                <w:rFonts w:ascii="Arial" w:hAnsi="Arial" w:cs="Arial"/>
                <w:spacing w:val="3"/>
                <w:sz w:val="20"/>
                <w:szCs w:val="20"/>
              </w:rPr>
              <w:t>T</w:t>
            </w:r>
            <w:r w:rsidRPr="000759DE">
              <w:rPr>
                <w:rFonts w:ascii="Arial" w:hAnsi="Arial" w:cs="Arial"/>
                <w:sz w:val="20"/>
                <w:szCs w:val="20"/>
              </w:rPr>
              <w:t>.</w:t>
            </w:r>
            <w:r w:rsidRPr="000759DE">
              <w:rPr>
                <w:rFonts w:ascii="Arial" w:hAnsi="Arial" w:cs="Arial"/>
                <w:spacing w:val="-7"/>
                <w:sz w:val="20"/>
                <w:szCs w:val="20"/>
              </w:rPr>
              <w:t xml:space="preserve"> </w:t>
            </w:r>
            <w:r w:rsidRPr="000759DE">
              <w:rPr>
                <w:rFonts w:ascii="Arial" w:hAnsi="Arial" w:cs="Arial"/>
                <w:spacing w:val="1"/>
                <w:sz w:val="20"/>
                <w:szCs w:val="20"/>
              </w:rPr>
              <w:t>o</w:t>
            </w:r>
            <w:r w:rsidRPr="000759DE">
              <w:rPr>
                <w:rFonts w:ascii="Arial" w:hAnsi="Arial" w:cs="Arial"/>
                <w:sz w:val="20"/>
                <w:szCs w:val="20"/>
              </w:rPr>
              <w:t>r</w:t>
            </w:r>
            <w:r w:rsidRPr="000759DE">
              <w:rPr>
                <w:rFonts w:ascii="Arial" w:hAnsi="Arial" w:cs="Arial"/>
                <w:spacing w:val="-5"/>
                <w:sz w:val="20"/>
                <w:szCs w:val="20"/>
              </w:rPr>
              <w:t xml:space="preserve"> </w:t>
            </w:r>
            <w:r w:rsidRPr="000759DE">
              <w:rPr>
                <w:rFonts w:ascii="Arial" w:hAnsi="Arial" w:cs="Arial"/>
                <w:spacing w:val="-2"/>
                <w:sz w:val="20"/>
                <w:szCs w:val="20"/>
              </w:rPr>
              <w:t>mu</w:t>
            </w:r>
            <w:r w:rsidRPr="000759DE">
              <w:rPr>
                <w:rFonts w:ascii="Arial" w:hAnsi="Arial" w:cs="Arial"/>
                <w:spacing w:val="-1"/>
                <w:sz w:val="20"/>
                <w:szCs w:val="20"/>
              </w:rPr>
              <w:t>lt</w:t>
            </w:r>
            <w:r w:rsidRPr="000759DE">
              <w:rPr>
                <w:rFonts w:ascii="Arial" w:hAnsi="Arial" w:cs="Arial"/>
                <w:spacing w:val="2"/>
                <w:sz w:val="20"/>
                <w:szCs w:val="20"/>
              </w:rPr>
              <w:t>i</w:t>
            </w:r>
            <w:r w:rsidRPr="000759DE">
              <w:rPr>
                <w:rFonts w:ascii="Arial" w:hAnsi="Arial" w:cs="Arial"/>
                <w:spacing w:val="-2"/>
                <w:sz w:val="20"/>
                <w:szCs w:val="20"/>
              </w:rPr>
              <w:t>m</w:t>
            </w:r>
            <w:r w:rsidRPr="000759DE">
              <w:rPr>
                <w:rFonts w:ascii="Arial" w:hAnsi="Arial" w:cs="Arial"/>
                <w:sz w:val="20"/>
                <w:szCs w:val="20"/>
              </w:rPr>
              <w:t>e</w:t>
            </w:r>
            <w:r w:rsidRPr="000759DE">
              <w:rPr>
                <w:rFonts w:ascii="Arial" w:hAnsi="Arial" w:cs="Arial"/>
                <w:spacing w:val="1"/>
                <w:sz w:val="20"/>
                <w:szCs w:val="20"/>
              </w:rPr>
              <w:t>d</w:t>
            </w:r>
            <w:r w:rsidRPr="000759DE">
              <w:rPr>
                <w:rFonts w:ascii="Arial" w:hAnsi="Arial" w:cs="Arial"/>
                <w:spacing w:val="-1"/>
                <w:sz w:val="20"/>
                <w:szCs w:val="20"/>
              </w:rPr>
              <w:t>i</w:t>
            </w:r>
            <w:r w:rsidRPr="000759DE">
              <w:rPr>
                <w:rFonts w:ascii="Arial" w:hAnsi="Arial" w:cs="Arial"/>
                <w:sz w:val="20"/>
                <w:szCs w:val="20"/>
              </w:rPr>
              <w:t>a</w:t>
            </w:r>
            <w:r w:rsidRPr="000759DE">
              <w:rPr>
                <w:rFonts w:ascii="Arial" w:hAnsi="Arial" w:cs="Arial"/>
                <w:spacing w:val="-5"/>
                <w:sz w:val="20"/>
                <w:szCs w:val="20"/>
              </w:rPr>
              <w:t xml:space="preserve"> </w:t>
            </w:r>
            <w:r w:rsidRPr="000759DE">
              <w:rPr>
                <w:rFonts w:ascii="Arial" w:hAnsi="Arial" w:cs="Arial"/>
                <w:sz w:val="20"/>
                <w:szCs w:val="20"/>
              </w:rPr>
              <w:t>e</w:t>
            </w:r>
            <w:r w:rsidRPr="000759DE">
              <w:rPr>
                <w:rFonts w:ascii="Arial" w:hAnsi="Arial" w:cs="Arial"/>
                <w:spacing w:val="1"/>
                <w:sz w:val="20"/>
                <w:szCs w:val="20"/>
              </w:rPr>
              <w:t>q</w:t>
            </w:r>
            <w:r w:rsidRPr="000759DE">
              <w:rPr>
                <w:rFonts w:ascii="Arial" w:hAnsi="Arial" w:cs="Arial"/>
                <w:spacing w:val="-2"/>
                <w:sz w:val="20"/>
                <w:szCs w:val="20"/>
              </w:rPr>
              <w:t>u</w:t>
            </w:r>
            <w:r w:rsidRPr="000759DE">
              <w:rPr>
                <w:rFonts w:ascii="Arial" w:hAnsi="Arial" w:cs="Arial"/>
                <w:spacing w:val="-1"/>
                <w:sz w:val="20"/>
                <w:szCs w:val="20"/>
              </w:rPr>
              <w:t>i</w:t>
            </w:r>
            <w:r w:rsidRPr="000759DE">
              <w:rPr>
                <w:rFonts w:ascii="Arial" w:hAnsi="Arial" w:cs="Arial"/>
                <w:spacing w:val="3"/>
                <w:sz w:val="20"/>
                <w:szCs w:val="20"/>
              </w:rPr>
              <w:t>p</w:t>
            </w:r>
            <w:r w:rsidRPr="000759DE">
              <w:rPr>
                <w:rFonts w:ascii="Arial" w:hAnsi="Arial" w:cs="Arial"/>
                <w:spacing w:val="-2"/>
                <w:sz w:val="20"/>
                <w:szCs w:val="20"/>
              </w:rPr>
              <w:t>m</w:t>
            </w:r>
            <w:r w:rsidRPr="000759DE">
              <w:rPr>
                <w:rFonts w:ascii="Arial" w:hAnsi="Arial" w:cs="Arial"/>
                <w:sz w:val="20"/>
                <w:szCs w:val="20"/>
              </w:rPr>
              <w:t>e</w:t>
            </w:r>
            <w:r w:rsidRPr="000759DE">
              <w:rPr>
                <w:rFonts w:ascii="Arial" w:hAnsi="Arial" w:cs="Arial"/>
                <w:spacing w:val="-2"/>
                <w:sz w:val="20"/>
                <w:szCs w:val="20"/>
              </w:rPr>
              <w:t>n</w:t>
            </w:r>
            <w:r w:rsidRPr="000759DE">
              <w:rPr>
                <w:rFonts w:ascii="Arial" w:hAnsi="Arial" w:cs="Arial"/>
                <w:sz w:val="20"/>
                <w:szCs w:val="20"/>
              </w:rPr>
              <w:t>t</w:t>
            </w:r>
            <w:r w:rsidRPr="000759DE">
              <w:rPr>
                <w:rFonts w:ascii="Arial" w:hAnsi="Arial" w:cs="Arial"/>
                <w:spacing w:val="-3"/>
                <w:sz w:val="20"/>
                <w:szCs w:val="20"/>
              </w:rPr>
              <w:t xml:space="preserve"> </w:t>
            </w:r>
            <w:r>
              <w:rPr>
                <w:rFonts w:ascii="Arial" w:hAnsi="Arial" w:cs="Arial"/>
                <w:sz w:val="20"/>
                <w:szCs w:val="20"/>
              </w:rPr>
              <w:t>–</w:t>
            </w:r>
            <w:r w:rsidRPr="000759DE">
              <w:rPr>
                <w:rFonts w:ascii="Arial" w:hAnsi="Arial" w:cs="Arial"/>
                <w:w w:val="99"/>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70A8E6E4" w14:textId="77777777" w:rsidR="003D54A8" w:rsidRPr="008B2864" w:rsidRDefault="003D54A8" w:rsidP="003D54A8">
            <w:pPr>
              <w:pStyle w:val="TableParagraph"/>
              <w:kinsoku w:val="0"/>
              <w:overflowPunct w:val="0"/>
              <w:spacing w:line="227" w:lineRule="exact"/>
              <w:ind w:left="462"/>
              <w:rPr>
                <w:rFonts w:ascii="Arial" w:hAnsi="Arial" w:cs="Arial"/>
                <w:b/>
                <w:bCs/>
                <w:spacing w:val="1"/>
                <w:sz w:val="20"/>
                <w:szCs w:val="20"/>
              </w:rPr>
            </w:pPr>
          </w:p>
        </w:tc>
        <w:tc>
          <w:tcPr>
            <w:tcW w:w="4862" w:type="dxa"/>
          </w:tcPr>
          <w:p w14:paraId="1AAEB19D" w14:textId="77777777" w:rsidR="003D54A8" w:rsidRPr="000759DE" w:rsidRDefault="003D54A8" w:rsidP="003D54A8">
            <w:pPr>
              <w:pStyle w:val="TableParagraph"/>
              <w:kinsoku w:val="0"/>
              <w:overflowPunct w:val="0"/>
              <w:spacing w:line="227" w:lineRule="exact"/>
              <w:ind w:left="102" w:right="269"/>
              <w:rPr>
                <w:rFonts w:ascii="Arial" w:hAnsi="Arial" w:cs="Arial"/>
                <w:sz w:val="20"/>
                <w:szCs w:val="20"/>
              </w:rPr>
            </w:pPr>
            <w:r w:rsidRPr="000759DE">
              <w:rPr>
                <w:rFonts w:ascii="Arial" w:hAnsi="Arial" w:cs="Arial"/>
                <w:b/>
                <w:bCs/>
                <w:sz w:val="20"/>
                <w:szCs w:val="20"/>
              </w:rPr>
              <w:t>P</w:t>
            </w:r>
            <w:r w:rsidRPr="000759DE">
              <w:rPr>
                <w:rFonts w:ascii="Arial" w:hAnsi="Arial" w:cs="Arial"/>
                <w:b/>
                <w:bCs/>
                <w:spacing w:val="-1"/>
                <w:sz w:val="20"/>
                <w:szCs w:val="20"/>
              </w:rPr>
              <w:t>h</w:t>
            </w:r>
            <w:r w:rsidRPr="000759DE">
              <w:rPr>
                <w:rFonts w:ascii="Arial" w:hAnsi="Arial" w:cs="Arial"/>
                <w:b/>
                <w:bCs/>
                <w:spacing w:val="1"/>
                <w:sz w:val="20"/>
                <w:szCs w:val="20"/>
              </w:rPr>
              <w:t>y</w:t>
            </w:r>
            <w:r w:rsidRPr="000759DE">
              <w:rPr>
                <w:rFonts w:ascii="Arial" w:hAnsi="Arial" w:cs="Arial"/>
                <w:b/>
                <w:bCs/>
                <w:spacing w:val="-1"/>
                <w:sz w:val="20"/>
                <w:szCs w:val="20"/>
              </w:rPr>
              <w:t>si</w:t>
            </w:r>
            <w:r w:rsidRPr="000759DE">
              <w:rPr>
                <w:rFonts w:ascii="Arial" w:hAnsi="Arial" w:cs="Arial"/>
                <w:b/>
                <w:bCs/>
                <w:sz w:val="20"/>
                <w:szCs w:val="20"/>
              </w:rPr>
              <w:t>c</w:t>
            </w:r>
            <w:r w:rsidRPr="000759DE">
              <w:rPr>
                <w:rFonts w:ascii="Arial" w:hAnsi="Arial" w:cs="Arial"/>
                <w:b/>
                <w:bCs/>
                <w:spacing w:val="1"/>
                <w:sz w:val="20"/>
                <w:szCs w:val="20"/>
              </w:rPr>
              <w:t>a</w:t>
            </w:r>
            <w:r w:rsidRPr="000759DE">
              <w:rPr>
                <w:rFonts w:ascii="Arial" w:hAnsi="Arial" w:cs="Arial"/>
                <w:b/>
                <w:bCs/>
                <w:sz w:val="20"/>
                <w:szCs w:val="20"/>
              </w:rPr>
              <w:t>l</w:t>
            </w:r>
            <w:r w:rsidRPr="000759DE">
              <w:rPr>
                <w:rFonts w:ascii="Arial" w:hAnsi="Arial" w:cs="Arial"/>
                <w:b/>
                <w:bCs/>
                <w:spacing w:val="-15"/>
                <w:sz w:val="20"/>
                <w:szCs w:val="20"/>
              </w:rPr>
              <w:t xml:space="preserve"> </w:t>
            </w:r>
            <w:r w:rsidRPr="000759DE">
              <w:rPr>
                <w:rFonts w:ascii="Arial" w:hAnsi="Arial" w:cs="Arial"/>
                <w:b/>
                <w:bCs/>
                <w:sz w:val="20"/>
                <w:szCs w:val="20"/>
              </w:rPr>
              <w:t>D</w:t>
            </w:r>
            <w:r w:rsidRPr="000759DE">
              <w:rPr>
                <w:rFonts w:ascii="Arial" w:hAnsi="Arial" w:cs="Arial"/>
                <w:b/>
                <w:bCs/>
                <w:spacing w:val="2"/>
                <w:sz w:val="20"/>
                <w:szCs w:val="20"/>
              </w:rPr>
              <w:t>e</w:t>
            </w:r>
            <w:r w:rsidRPr="000759DE">
              <w:rPr>
                <w:rFonts w:ascii="Arial" w:hAnsi="Arial" w:cs="Arial"/>
                <w:b/>
                <w:bCs/>
                <w:spacing w:val="-7"/>
                <w:sz w:val="20"/>
                <w:szCs w:val="20"/>
              </w:rPr>
              <w:t>m</w:t>
            </w:r>
            <w:r w:rsidRPr="000759DE">
              <w:rPr>
                <w:rFonts w:ascii="Arial" w:hAnsi="Arial" w:cs="Arial"/>
                <w:b/>
                <w:bCs/>
                <w:spacing w:val="3"/>
                <w:sz w:val="20"/>
                <w:szCs w:val="20"/>
              </w:rPr>
              <w:t>a</w:t>
            </w:r>
            <w:r w:rsidRPr="000759DE">
              <w:rPr>
                <w:rFonts w:ascii="Arial" w:hAnsi="Arial" w:cs="Arial"/>
                <w:b/>
                <w:bCs/>
                <w:spacing w:val="-1"/>
                <w:sz w:val="20"/>
                <w:szCs w:val="20"/>
              </w:rPr>
              <w:t>n</w:t>
            </w:r>
            <w:r w:rsidRPr="000759DE">
              <w:rPr>
                <w:rFonts w:ascii="Arial" w:hAnsi="Arial" w:cs="Arial"/>
                <w:b/>
                <w:bCs/>
                <w:spacing w:val="2"/>
                <w:sz w:val="20"/>
                <w:szCs w:val="20"/>
              </w:rPr>
              <w:t>d</w:t>
            </w:r>
            <w:r w:rsidRPr="000759DE">
              <w:rPr>
                <w:rFonts w:ascii="Arial" w:hAnsi="Arial" w:cs="Arial"/>
                <w:b/>
                <w:bCs/>
                <w:sz w:val="20"/>
                <w:szCs w:val="20"/>
              </w:rPr>
              <w:t>s</w:t>
            </w:r>
          </w:p>
          <w:p w14:paraId="3AE0A662" w14:textId="77777777" w:rsidR="003D54A8" w:rsidRPr="000759DE" w:rsidRDefault="003D54A8" w:rsidP="003D54A8">
            <w:pPr>
              <w:pStyle w:val="ListParagraph"/>
              <w:numPr>
                <w:ilvl w:val="0"/>
                <w:numId w:val="16"/>
              </w:numPr>
              <w:tabs>
                <w:tab w:val="left" w:pos="-126"/>
              </w:tabs>
              <w:kinsoku w:val="0"/>
              <w:overflowPunct w:val="0"/>
              <w:spacing w:line="238" w:lineRule="auto"/>
              <w:ind w:right="269"/>
              <w:rPr>
                <w:rFonts w:ascii="Arial" w:hAnsi="Arial" w:cs="Arial"/>
                <w:sz w:val="20"/>
                <w:szCs w:val="20"/>
              </w:rPr>
            </w:pPr>
            <w:r w:rsidRPr="000759DE">
              <w:rPr>
                <w:rFonts w:ascii="Arial" w:hAnsi="Arial" w:cs="Arial"/>
                <w:spacing w:val="3"/>
                <w:sz w:val="20"/>
                <w:szCs w:val="20"/>
              </w:rPr>
              <w:t>T</w:t>
            </w:r>
            <w:r w:rsidRPr="000759DE">
              <w:rPr>
                <w:rFonts w:ascii="Arial" w:hAnsi="Arial" w:cs="Arial"/>
                <w:sz w:val="20"/>
                <w:szCs w:val="20"/>
              </w:rPr>
              <w:t>ra</w:t>
            </w:r>
            <w:r w:rsidRPr="000759DE">
              <w:rPr>
                <w:rFonts w:ascii="Arial" w:hAnsi="Arial" w:cs="Arial"/>
                <w:spacing w:val="-2"/>
                <w:sz w:val="20"/>
                <w:szCs w:val="20"/>
              </w:rPr>
              <w:t>v</w:t>
            </w:r>
            <w:r w:rsidRPr="000759DE">
              <w:rPr>
                <w:rFonts w:ascii="Arial" w:hAnsi="Arial" w:cs="Arial"/>
                <w:sz w:val="20"/>
                <w:szCs w:val="20"/>
              </w:rPr>
              <w:t>e</w:t>
            </w:r>
            <w:r w:rsidRPr="000759DE">
              <w:rPr>
                <w:rFonts w:ascii="Arial" w:hAnsi="Arial" w:cs="Arial"/>
                <w:spacing w:val="-1"/>
                <w:sz w:val="20"/>
                <w:szCs w:val="20"/>
              </w:rPr>
              <w:t>lli</w:t>
            </w:r>
            <w:r w:rsidRPr="000759DE">
              <w:rPr>
                <w:rFonts w:ascii="Arial" w:hAnsi="Arial" w:cs="Arial"/>
                <w:spacing w:val="-2"/>
                <w:sz w:val="20"/>
                <w:szCs w:val="20"/>
              </w:rPr>
              <w:t>n</w:t>
            </w:r>
            <w:r w:rsidRPr="000759DE">
              <w:rPr>
                <w:rFonts w:ascii="Arial" w:hAnsi="Arial" w:cs="Arial"/>
                <w:sz w:val="20"/>
                <w:szCs w:val="20"/>
              </w:rPr>
              <w:t>g</w:t>
            </w:r>
            <w:r w:rsidRPr="000759DE">
              <w:rPr>
                <w:rFonts w:ascii="Arial" w:hAnsi="Arial" w:cs="Arial"/>
                <w:spacing w:val="-7"/>
                <w:sz w:val="20"/>
                <w:szCs w:val="20"/>
              </w:rPr>
              <w:t xml:space="preserve"> </w:t>
            </w:r>
            <w:r w:rsidRPr="000759DE">
              <w:rPr>
                <w:rFonts w:ascii="Arial" w:hAnsi="Arial" w:cs="Arial"/>
                <w:spacing w:val="2"/>
                <w:sz w:val="20"/>
                <w:szCs w:val="20"/>
              </w:rPr>
              <w:t>i</w:t>
            </w:r>
            <w:r w:rsidRPr="000759DE">
              <w:rPr>
                <w:rFonts w:ascii="Arial" w:hAnsi="Arial" w:cs="Arial"/>
                <w:sz w:val="20"/>
                <w:szCs w:val="20"/>
              </w:rPr>
              <w:t>n</w:t>
            </w:r>
            <w:r w:rsidRPr="000759DE">
              <w:rPr>
                <w:rFonts w:ascii="Arial" w:hAnsi="Arial" w:cs="Arial"/>
                <w:spacing w:val="-7"/>
                <w:sz w:val="20"/>
                <w:szCs w:val="20"/>
              </w:rPr>
              <w:t xml:space="preserve"> </w:t>
            </w:r>
            <w:r w:rsidRPr="000759DE">
              <w:rPr>
                <w:rFonts w:ascii="Arial" w:hAnsi="Arial" w:cs="Arial"/>
                <w:sz w:val="20"/>
                <w:szCs w:val="20"/>
              </w:rPr>
              <w:t>a</w:t>
            </w:r>
            <w:r w:rsidRPr="000759DE">
              <w:rPr>
                <w:rFonts w:ascii="Arial" w:hAnsi="Arial" w:cs="Arial"/>
                <w:spacing w:val="1"/>
                <w:sz w:val="20"/>
                <w:szCs w:val="20"/>
              </w:rPr>
              <w:t>d</w:t>
            </w:r>
            <w:r w:rsidRPr="000759DE">
              <w:rPr>
                <w:rFonts w:ascii="Arial" w:hAnsi="Arial" w:cs="Arial"/>
                <w:spacing w:val="-2"/>
                <w:sz w:val="20"/>
                <w:szCs w:val="20"/>
              </w:rPr>
              <w:t>v</w:t>
            </w:r>
            <w:r w:rsidRPr="000759DE">
              <w:rPr>
                <w:rFonts w:ascii="Arial" w:hAnsi="Arial" w:cs="Arial"/>
                <w:sz w:val="20"/>
                <w:szCs w:val="20"/>
              </w:rPr>
              <w:t>er</w:t>
            </w:r>
            <w:r w:rsidRPr="000759DE">
              <w:rPr>
                <w:rFonts w:ascii="Arial" w:hAnsi="Arial" w:cs="Arial"/>
                <w:spacing w:val="-1"/>
                <w:sz w:val="20"/>
                <w:szCs w:val="20"/>
              </w:rPr>
              <w:t>s</w:t>
            </w:r>
            <w:r w:rsidRPr="000759DE">
              <w:rPr>
                <w:rFonts w:ascii="Arial" w:hAnsi="Arial" w:cs="Arial"/>
                <w:sz w:val="20"/>
                <w:szCs w:val="20"/>
              </w:rPr>
              <w:t>e</w:t>
            </w:r>
            <w:r w:rsidRPr="000759DE">
              <w:rPr>
                <w:rFonts w:ascii="Arial" w:hAnsi="Arial" w:cs="Arial"/>
                <w:spacing w:val="-6"/>
                <w:sz w:val="20"/>
                <w:szCs w:val="20"/>
              </w:rPr>
              <w:t xml:space="preserve"> </w:t>
            </w:r>
            <w:r w:rsidRPr="000759DE">
              <w:rPr>
                <w:rFonts w:ascii="Arial" w:hAnsi="Arial" w:cs="Arial"/>
                <w:sz w:val="20"/>
                <w:szCs w:val="20"/>
              </w:rPr>
              <w:t>c</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pacing w:val="1"/>
                <w:sz w:val="20"/>
                <w:szCs w:val="20"/>
              </w:rPr>
              <w:t>d</w:t>
            </w:r>
            <w:r w:rsidRPr="000759DE">
              <w:rPr>
                <w:rFonts w:ascii="Arial" w:hAnsi="Arial" w:cs="Arial"/>
                <w:spacing w:val="-1"/>
                <w:sz w:val="20"/>
                <w:szCs w:val="20"/>
              </w:rPr>
              <w:t>iti</w:t>
            </w:r>
            <w:r w:rsidRPr="000759DE">
              <w:rPr>
                <w:rFonts w:ascii="Arial" w:hAnsi="Arial" w:cs="Arial"/>
                <w:spacing w:val="3"/>
                <w:sz w:val="20"/>
                <w:szCs w:val="20"/>
              </w:rPr>
              <w:t>o</w:t>
            </w:r>
            <w:r w:rsidRPr="000759DE">
              <w:rPr>
                <w:rFonts w:ascii="Arial" w:hAnsi="Arial" w:cs="Arial"/>
                <w:spacing w:val="-2"/>
                <w:sz w:val="20"/>
                <w:szCs w:val="20"/>
              </w:rPr>
              <w:t>n</w:t>
            </w:r>
            <w:r w:rsidRPr="000759DE">
              <w:rPr>
                <w:rFonts w:ascii="Arial" w:hAnsi="Arial" w:cs="Arial"/>
                <w:sz w:val="20"/>
                <w:szCs w:val="20"/>
              </w:rPr>
              <w:t>s</w:t>
            </w:r>
            <w:r w:rsidRPr="000759DE">
              <w:rPr>
                <w:rFonts w:ascii="Arial" w:hAnsi="Arial" w:cs="Arial"/>
                <w:spacing w:val="-6"/>
                <w:sz w:val="20"/>
                <w:szCs w:val="20"/>
              </w:rPr>
              <w:t xml:space="preserve"> </w:t>
            </w:r>
            <w:proofErr w:type="spellStart"/>
            <w:r w:rsidRPr="000759DE">
              <w:rPr>
                <w:rFonts w:ascii="Arial" w:hAnsi="Arial" w:cs="Arial"/>
                <w:spacing w:val="-1"/>
                <w:sz w:val="20"/>
                <w:szCs w:val="20"/>
              </w:rPr>
              <w:t>i</w:t>
            </w:r>
            <w:r w:rsidRPr="000759DE">
              <w:rPr>
                <w:rFonts w:ascii="Arial" w:hAnsi="Arial" w:cs="Arial"/>
                <w:sz w:val="20"/>
                <w:szCs w:val="20"/>
              </w:rPr>
              <w:t>e</w:t>
            </w:r>
            <w:proofErr w:type="spellEnd"/>
            <w:r w:rsidRPr="000759DE">
              <w:rPr>
                <w:rFonts w:ascii="Arial" w:hAnsi="Arial" w:cs="Arial"/>
                <w:spacing w:val="-6"/>
                <w:sz w:val="20"/>
                <w:szCs w:val="20"/>
              </w:rPr>
              <w:t xml:space="preserve"> </w:t>
            </w:r>
            <w:r w:rsidRPr="000759DE">
              <w:rPr>
                <w:rFonts w:ascii="Arial" w:hAnsi="Arial" w:cs="Arial"/>
                <w:spacing w:val="1"/>
                <w:sz w:val="20"/>
                <w:szCs w:val="20"/>
              </w:rPr>
              <w:t>b</w:t>
            </w:r>
            <w:r w:rsidRPr="000759DE">
              <w:rPr>
                <w:rFonts w:ascii="Arial" w:hAnsi="Arial" w:cs="Arial"/>
                <w:sz w:val="20"/>
                <w:szCs w:val="20"/>
              </w:rPr>
              <w:t>ad</w:t>
            </w:r>
            <w:r w:rsidRPr="000759DE">
              <w:rPr>
                <w:rFonts w:ascii="Arial" w:hAnsi="Arial" w:cs="Arial"/>
                <w:w w:val="99"/>
                <w:sz w:val="20"/>
                <w:szCs w:val="20"/>
              </w:rPr>
              <w:t xml:space="preserve"> </w:t>
            </w:r>
            <w:r w:rsidRPr="000759DE">
              <w:rPr>
                <w:rFonts w:ascii="Arial" w:hAnsi="Arial" w:cs="Arial"/>
                <w:spacing w:val="-3"/>
                <w:sz w:val="20"/>
                <w:szCs w:val="20"/>
              </w:rPr>
              <w:t>w</w:t>
            </w:r>
            <w:r w:rsidRPr="000759DE">
              <w:rPr>
                <w:rFonts w:ascii="Arial" w:hAnsi="Arial" w:cs="Arial"/>
                <w:sz w:val="20"/>
                <w:szCs w:val="20"/>
              </w:rPr>
              <w:t>ea</w:t>
            </w:r>
            <w:r w:rsidRPr="000759DE">
              <w:rPr>
                <w:rFonts w:ascii="Arial" w:hAnsi="Arial" w:cs="Arial"/>
                <w:spacing w:val="2"/>
                <w:sz w:val="20"/>
                <w:szCs w:val="20"/>
              </w:rPr>
              <w:t>t</w:t>
            </w:r>
            <w:r w:rsidRPr="000759DE">
              <w:rPr>
                <w:rFonts w:ascii="Arial" w:hAnsi="Arial" w:cs="Arial"/>
                <w:spacing w:val="-2"/>
                <w:sz w:val="20"/>
                <w:szCs w:val="20"/>
              </w:rPr>
              <w:t>h</w:t>
            </w:r>
            <w:r w:rsidRPr="000759DE">
              <w:rPr>
                <w:rFonts w:ascii="Arial" w:hAnsi="Arial" w:cs="Arial"/>
                <w:sz w:val="20"/>
                <w:szCs w:val="20"/>
              </w:rPr>
              <w:t>er,</w:t>
            </w:r>
            <w:r w:rsidRPr="000759DE">
              <w:rPr>
                <w:rFonts w:ascii="Arial" w:hAnsi="Arial" w:cs="Arial"/>
                <w:spacing w:val="-5"/>
                <w:sz w:val="20"/>
                <w:szCs w:val="20"/>
              </w:rPr>
              <w:t xml:space="preserve"> </w:t>
            </w:r>
            <w:r w:rsidRPr="000759DE">
              <w:rPr>
                <w:rFonts w:ascii="Arial" w:hAnsi="Arial" w:cs="Arial"/>
                <w:spacing w:val="-1"/>
                <w:sz w:val="20"/>
                <w:szCs w:val="20"/>
              </w:rPr>
              <w:t>t</w:t>
            </w:r>
            <w:r w:rsidRPr="000759DE">
              <w:rPr>
                <w:rFonts w:ascii="Arial" w:hAnsi="Arial" w:cs="Arial"/>
                <w:sz w:val="20"/>
                <w:szCs w:val="20"/>
              </w:rPr>
              <w:t>raf</w:t>
            </w:r>
            <w:r w:rsidRPr="000759DE">
              <w:rPr>
                <w:rFonts w:ascii="Arial" w:hAnsi="Arial" w:cs="Arial"/>
                <w:spacing w:val="-2"/>
                <w:sz w:val="20"/>
                <w:szCs w:val="20"/>
              </w:rPr>
              <w:t>f</w:t>
            </w:r>
            <w:r w:rsidRPr="000759DE">
              <w:rPr>
                <w:rFonts w:ascii="Arial" w:hAnsi="Arial" w:cs="Arial"/>
                <w:spacing w:val="-1"/>
                <w:sz w:val="20"/>
                <w:szCs w:val="20"/>
              </w:rPr>
              <w:t>i</w:t>
            </w:r>
            <w:r w:rsidRPr="000759DE">
              <w:rPr>
                <w:rFonts w:ascii="Arial" w:hAnsi="Arial" w:cs="Arial"/>
                <w:sz w:val="20"/>
                <w:szCs w:val="20"/>
              </w:rPr>
              <w:t>c</w:t>
            </w:r>
            <w:r w:rsidRPr="000759DE">
              <w:rPr>
                <w:rFonts w:ascii="Arial" w:hAnsi="Arial" w:cs="Arial"/>
                <w:spacing w:val="-5"/>
                <w:sz w:val="20"/>
                <w:szCs w:val="20"/>
              </w:rPr>
              <w:t xml:space="preserve"> </w:t>
            </w:r>
            <w:r w:rsidRPr="000759DE">
              <w:rPr>
                <w:rFonts w:ascii="Arial" w:hAnsi="Arial" w:cs="Arial"/>
                <w:sz w:val="20"/>
                <w:szCs w:val="20"/>
              </w:rPr>
              <w:t>c</w:t>
            </w:r>
            <w:r w:rsidRPr="000759DE">
              <w:rPr>
                <w:rFonts w:ascii="Arial" w:hAnsi="Arial" w:cs="Arial"/>
                <w:spacing w:val="1"/>
                <w:sz w:val="20"/>
                <w:szCs w:val="20"/>
              </w:rPr>
              <w:t>on</w:t>
            </w:r>
            <w:r w:rsidRPr="000759DE">
              <w:rPr>
                <w:rFonts w:ascii="Arial" w:hAnsi="Arial" w:cs="Arial"/>
                <w:spacing w:val="-2"/>
                <w:sz w:val="20"/>
                <w:szCs w:val="20"/>
              </w:rPr>
              <w:t>g</w:t>
            </w:r>
            <w:r w:rsidRPr="000759DE">
              <w:rPr>
                <w:rFonts w:ascii="Arial" w:hAnsi="Arial" w:cs="Arial"/>
                <w:sz w:val="20"/>
                <w:szCs w:val="20"/>
              </w:rPr>
              <w:t>e</w:t>
            </w:r>
            <w:r w:rsidRPr="000759DE">
              <w:rPr>
                <w:rFonts w:ascii="Arial" w:hAnsi="Arial" w:cs="Arial"/>
                <w:spacing w:val="-1"/>
                <w:sz w:val="20"/>
                <w:szCs w:val="20"/>
              </w:rPr>
              <w:t>s</w:t>
            </w:r>
            <w:r w:rsidRPr="000759DE">
              <w:rPr>
                <w:rFonts w:ascii="Arial" w:hAnsi="Arial" w:cs="Arial"/>
                <w:spacing w:val="2"/>
                <w:sz w:val="20"/>
                <w:szCs w:val="20"/>
              </w:rPr>
              <w:t>t</w:t>
            </w:r>
            <w:r w:rsidRPr="000759DE">
              <w:rPr>
                <w:rFonts w:ascii="Arial" w:hAnsi="Arial" w:cs="Arial"/>
                <w:spacing w:val="-1"/>
                <w:sz w:val="20"/>
                <w:szCs w:val="20"/>
              </w:rPr>
              <w:t>i</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z w:val="20"/>
                <w:szCs w:val="20"/>
              </w:rPr>
              <w:t>,</w:t>
            </w:r>
            <w:r w:rsidRPr="000759DE">
              <w:rPr>
                <w:rFonts w:ascii="Arial" w:hAnsi="Arial" w:cs="Arial"/>
                <w:spacing w:val="-5"/>
                <w:sz w:val="20"/>
                <w:szCs w:val="20"/>
              </w:rPr>
              <w:t xml:space="preserve"> </w:t>
            </w:r>
            <w:r w:rsidRPr="000759DE">
              <w:rPr>
                <w:rFonts w:ascii="Arial" w:hAnsi="Arial" w:cs="Arial"/>
                <w:sz w:val="20"/>
                <w:szCs w:val="20"/>
              </w:rPr>
              <w:t>r</w:t>
            </w:r>
            <w:r w:rsidRPr="000759DE">
              <w:rPr>
                <w:rFonts w:ascii="Arial" w:hAnsi="Arial" w:cs="Arial"/>
                <w:spacing w:val="1"/>
                <w:sz w:val="20"/>
                <w:szCs w:val="20"/>
              </w:rPr>
              <w:t>u</w:t>
            </w:r>
            <w:r w:rsidRPr="000759DE">
              <w:rPr>
                <w:rFonts w:ascii="Arial" w:hAnsi="Arial" w:cs="Arial"/>
                <w:sz w:val="20"/>
                <w:szCs w:val="20"/>
              </w:rPr>
              <w:t>ral</w:t>
            </w:r>
            <w:r w:rsidRPr="000759DE">
              <w:rPr>
                <w:rFonts w:ascii="Arial" w:hAnsi="Arial" w:cs="Arial"/>
                <w:spacing w:val="-5"/>
                <w:sz w:val="20"/>
                <w:szCs w:val="20"/>
              </w:rPr>
              <w:t xml:space="preserve"> </w:t>
            </w:r>
            <w:r w:rsidRPr="000759DE">
              <w:rPr>
                <w:rFonts w:ascii="Arial" w:hAnsi="Arial" w:cs="Arial"/>
                <w:sz w:val="20"/>
                <w:szCs w:val="20"/>
              </w:rPr>
              <w:t>r</w:t>
            </w:r>
            <w:r w:rsidRPr="000759DE">
              <w:rPr>
                <w:rFonts w:ascii="Arial" w:hAnsi="Arial" w:cs="Arial"/>
                <w:spacing w:val="1"/>
                <w:sz w:val="20"/>
                <w:szCs w:val="20"/>
              </w:rPr>
              <w:t>o</w:t>
            </w:r>
            <w:r w:rsidRPr="000759DE">
              <w:rPr>
                <w:rFonts w:ascii="Arial" w:hAnsi="Arial" w:cs="Arial"/>
                <w:sz w:val="20"/>
                <w:szCs w:val="20"/>
              </w:rPr>
              <w:t>a</w:t>
            </w:r>
            <w:r w:rsidRPr="000759DE">
              <w:rPr>
                <w:rFonts w:ascii="Arial" w:hAnsi="Arial" w:cs="Arial"/>
                <w:spacing w:val="1"/>
                <w:sz w:val="20"/>
                <w:szCs w:val="20"/>
              </w:rPr>
              <w:t>d</w:t>
            </w:r>
            <w:r w:rsidRPr="000759DE">
              <w:rPr>
                <w:rFonts w:ascii="Arial" w:hAnsi="Arial" w:cs="Arial"/>
                <w:sz w:val="20"/>
                <w:szCs w:val="20"/>
              </w:rPr>
              <w:t>s</w:t>
            </w:r>
            <w:r w:rsidRPr="000759DE">
              <w:rPr>
                <w:rFonts w:ascii="Arial" w:hAnsi="Arial" w:cs="Arial"/>
                <w:spacing w:val="-6"/>
                <w:sz w:val="20"/>
                <w:szCs w:val="20"/>
              </w:rPr>
              <w:t xml:space="preserve"> </w:t>
            </w:r>
            <w:r w:rsidRPr="000759DE">
              <w:rPr>
                <w:rFonts w:ascii="Arial" w:hAnsi="Arial" w:cs="Arial"/>
                <w:sz w:val="20"/>
                <w:szCs w:val="20"/>
              </w:rPr>
              <w:t>e</w:t>
            </w:r>
            <w:r w:rsidRPr="000759DE">
              <w:rPr>
                <w:rFonts w:ascii="Arial" w:hAnsi="Arial" w:cs="Arial"/>
                <w:spacing w:val="-1"/>
                <w:sz w:val="20"/>
                <w:szCs w:val="20"/>
              </w:rPr>
              <w:t>t</w:t>
            </w:r>
            <w:r w:rsidRPr="000759DE">
              <w:rPr>
                <w:rFonts w:ascii="Arial" w:hAnsi="Arial" w:cs="Arial"/>
                <w:sz w:val="20"/>
                <w:szCs w:val="20"/>
              </w:rPr>
              <w:t>c</w:t>
            </w:r>
            <w:r w:rsidRPr="000759DE">
              <w:rPr>
                <w:rFonts w:ascii="Arial" w:hAnsi="Arial" w:cs="Arial"/>
                <w:spacing w:val="-6"/>
                <w:sz w:val="20"/>
                <w:szCs w:val="20"/>
              </w:rPr>
              <w:t xml:space="preserve"> </w:t>
            </w:r>
            <w:r w:rsidRPr="000759DE">
              <w:rPr>
                <w:rFonts w:ascii="Arial" w:hAnsi="Arial" w:cs="Arial"/>
                <w:sz w:val="20"/>
                <w:szCs w:val="20"/>
              </w:rPr>
              <w:t>–</w:t>
            </w:r>
            <w:r w:rsidRPr="000759DE">
              <w:rPr>
                <w:rFonts w:ascii="Arial" w:hAnsi="Arial" w:cs="Arial"/>
                <w:w w:val="99"/>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575BC8FA" w14:textId="77777777" w:rsidR="003D54A8" w:rsidRPr="008B2864" w:rsidRDefault="003D54A8" w:rsidP="003D54A8">
            <w:pPr>
              <w:pStyle w:val="TableParagraph"/>
              <w:numPr>
                <w:ilvl w:val="0"/>
                <w:numId w:val="16"/>
              </w:numPr>
              <w:tabs>
                <w:tab w:val="left" w:pos="-126"/>
              </w:tabs>
              <w:kinsoku w:val="0"/>
              <w:overflowPunct w:val="0"/>
              <w:spacing w:line="227" w:lineRule="exact"/>
              <w:rPr>
                <w:rFonts w:ascii="Arial" w:hAnsi="Arial" w:cs="Arial"/>
                <w:b/>
                <w:bCs/>
                <w:spacing w:val="1"/>
                <w:sz w:val="20"/>
                <w:szCs w:val="20"/>
              </w:rPr>
            </w:pPr>
            <w:r w:rsidRPr="000759DE">
              <w:rPr>
                <w:rFonts w:ascii="Arial" w:hAnsi="Arial" w:cs="Arial"/>
                <w:spacing w:val="-1"/>
                <w:sz w:val="20"/>
                <w:szCs w:val="20"/>
              </w:rPr>
              <w:t>Sitt</w:t>
            </w:r>
            <w:r w:rsidRPr="000759DE">
              <w:rPr>
                <w:rFonts w:ascii="Arial" w:hAnsi="Arial" w:cs="Arial"/>
                <w:spacing w:val="2"/>
                <w:sz w:val="20"/>
                <w:szCs w:val="20"/>
              </w:rPr>
              <w:t>i</w:t>
            </w:r>
            <w:r w:rsidRPr="000759DE">
              <w:rPr>
                <w:rFonts w:ascii="Arial" w:hAnsi="Arial" w:cs="Arial"/>
                <w:spacing w:val="-2"/>
                <w:sz w:val="20"/>
                <w:szCs w:val="20"/>
              </w:rPr>
              <w:t>n</w:t>
            </w:r>
            <w:r w:rsidRPr="000759DE">
              <w:rPr>
                <w:rFonts w:ascii="Arial" w:hAnsi="Arial" w:cs="Arial"/>
                <w:sz w:val="20"/>
                <w:szCs w:val="20"/>
              </w:rPr>
              <w:t>g</w:t>
            </w:r>
            <w:r w:rsidRPr="000759DE">
              <w:rPr>
                <w:rFonts w:ascii="Arial" w:hAnsi="Arial" w:cs="Arial"/>
                <w:spacing w:val="-7"/>
                <w:sz w:val="20"/>
                <w:szCs w:val="20"/>
              </w:rPr>
              <w:t xml:space="preserve"> </w:t>
            </w:r>
            <w:r w:rsidRPr="000759DE">
              <w:rPr>
                <w:rFonts w:ascii="Arial" w:hAnsi="Arial" w:cs="Arial"/>
                <w:sz w:val="20"/>
                <w:szCs w:val="20"/>
              </w:rPr>
              <w:t>at</w:t>
            </w:r>
            <w:r w:rsidRPr="000759DE">
              <w:rPr>
                <w:rFonts w:ascii="Arial" w:hAnsi="Arial" w:cs="Arial"/>
                <w:spacing w:val="-5"/>
                <w:sz w:val="20"/>
                <w:szCs w:val="20"/>
              </w:rPr>
              <w:t xml:space="preserve"> </w:t>
            </w:r>
            <w:r w:rsidRPr="000759DE">
              <w:rPr>
                <w:rFonts w:ascii="Arial" w:hAnsi="Arial" w:cs="Arial"/>
                <w:sz w:val="20"/>
                <w:szCs w:val="20"/>
              </w:rPr>
              <w:t>c</w:t>
            </w:r>
            <w:r w:rsidRPr="000759DE">
              <w:rPr>
                <w:rFonts w:ascii="Arial" w:hAnsi="Arial" w:cs="Arial"/>
                <w:spacing w:val="3"/>
                <w:sz w:val="20"/>
                <w:szCs w:val="20"/>
              </w:rPr>
              <w:t>o</w:t>
            </w:r>
            <w:r w:rsidRPr="000759DE">
              <w:rPr>
                <w:rFonts w:ascii="Arial" w:hAnsi="Arial" w:cs="Arial"/>
                <w:spacing w:val="-5"/>
                <w:sz w:val="20"/>
                <w:szCs w:val="20"/>
              </w:rPr>
              <w:t>m</w:t>
            </w:r>
            <w:r w:rsidRPr="000759DE">
              <w:rPr>
                <w:rFonts w:ascii="Arial" w:hAnsi="Arial" w:cs="Arial"/>
                <w:spacing w:val="3"/>
                <w:sz w:val="20"/>
                <w:szCs w:val="20"/>
              </w:rPr>
              <w:t>p</w:t>
            </w:r>
            <w:r w:rsidRPr="000759DE">
              <w:rPr>
                <w:rFonts w:ascii="Arial" w:hAnsi="Arial" w:cs="Arial"/>
                <w:spacing w:val="-2"/>
                <w:sz w:val="20"/>
                <w:szCs w:val="20"/>
              </w:rPr>
              <w:t>u</w:t>
            </w:r>
            <w:r w:rsidRPr="000759DE">
              <w:rPr>
                <w:rFonts w:ascii="Arial" w:hAnsi="Arial" w:cs="Arial"/>
                <w:spacing w:val="-1"/>
                <w:sz w:val="20"/>
                <w:szCs w:val="20"/>
              </w:rPr>
              <w:t>t</w:t>
            </w:r>
            <w:r w:rsidRPr="000759DE">
              <w:rPr>
                <w:rFonts w:ascii="Arial" w:hAnsi="Arial" w:cs="Arial"/>
                <w:sz w:val="20"/>
                <w:szCs w:val="20"/>
              </w:rPr>
              <w:t>er</w:t>
            </w:r>
            <w:r w:rsidRPr="000759DE">
              <w:rPr>
                <w:rFonts w:ascii="Arial" w:hAnsi="Arial" w:cs="Arial"/>
                <w:spacing w:val="-4"/>
                <w:sz w:val="20"/>
                <w:szCs w:val="20"/>
              </w:rPr>
              <w:t xml:space="preserve"> </w:t>
            </w: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2"/>
                <w:sz w:val="20"/>
                <w:szCs w:val="20"/>
              </w:rPr>
              <w:t xml:space="preserve"> </w:t>
            </w:r>
            <w:r w:rsidRPr="000759DE">
              <w:rPr>
                <w:rFonts w:ascii="Arial" w:hAnsi="Arial" w:cs="Arial"/>
                <w:spacing w:val="-3"/>
                <w:sz w:val="20"/>
                <w:szCs w:val="20"/>
              </w:rPr>
              <w:t>w</w:t>
            </w:r>
            <w:r w:rsidRPr="000759DE">
              <w:rPr>
                <w:rFonts w:ascii="Arial" w:hAnsi="Arial" w:cs="Arial"/>
                <w:spacing w:val="1"/>
                <w:sz w:val="20"/>
                <w:szCs w:val="20"/>
              </w:rPr>
              <w:t>o</w:t>
            </w:r>
            <w:r w:rsidRPr="000759DE">
              <w:rPr>
                <w:rFonts w:ascii="Arial" w:hAnsi="Arial" w:cs="Arial"/>
                <w:sz w:val="20"/>
                <w:szCs w:val="20"/>
              </w:rPr>
              <w:t>r</w:t>
            </w:r>
            <w:r w:rsidRPr="000759DE">
              <w:rPr>
                <w:rFonts w:ascii="Arial" w:hAnsi="Arial" w:cs="Arial"/>
                <w:spacing w:val="1"/>
                <w:sz w:val="20"/>
                <w:szCs w:val="20"/>
              </w:rPr>
              <w:t>ks</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1"/>
                <w:sz w:val="20"/>
                <w:szCs w:val="20"/>
              </w:rPr>
              <w:t>ti</w:t>
            </w:r>
            <w:r w:rsidRPr="000759DE">
              <w:rPr>
                <w:rFonts w:ascii="Arial" w:hAnsi="Arial" w:cs="Arial"/>
                <w:spacing w:val="1"/>
                <w:sz w:val="20"/>
                <w:szCs w:val="20"/>
              </w:rPr>
              <w:t>o</w:t>
            </w:r>
            <w:r w:rsidRPr="000759DE">
              <w:rPr>
                <w:rFonts w:ascii="Arial" w:hAnsi="Arial" w:cs="Arial"/>
                <w:sz w:val="20"/>
                <w:szCs w:val="20"/>
              </w:rPr>
              <w:t>n</w:t>
            </w:r>
            <w:r w:rsidRPr="000759DE">
              <w:rPr>
                <w:rFonts w:ascii="Arial" w:hAnsi="Arial" w:cs="Arial"/>
                <w:spacing w:val="-6"/>
                <w:sz w:val="20"/>
                <w:szCs w:val="20"/>
              </w:rPr>
              <w:t xml:space="preserve"> </w:t>
            </w:r>
            <w:r w:rsidRPr="000759DE">
              <w:rPr>
                <w:rFonts w:ascii="Arial" w:hAnsi="Arial" w:cs="Arial"/>
                <w:sz w:val="20"/>
                <w:szCs w:val="20"/>
              </w:rPr>
              <w:t>-</w:t>
            </w:r>
            <w:r w:rsidRPr="000759DE">
              <w:rPr>
                <w:rFonts w:ascii="Arial" w:hAnsi="Arial" w:cs="Arial"/>
                <w:w w:val="99"/>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tc>
      </w:tr>
    </w:tbl>
    <w:p w14:paraId="26F4D5F9" w14:textId="77777777" w:rsidR="00A54713" w:rsidRPr="008B2864" w:rsidRDefault="00A54713">
      <w:pPr>
        <w:sectPr w:rsidR="00A54713" w:rsidRPr="008B2864">
          <w:pgSz w:w="12240" w:h="15840"/>
          <w:pgMar w:top="1060" w:right="1040" w:bottom="280" w:left="1260" w:header="720" w:footer="720" w:gutter="0"/>
          <w:cols w:space="720" w:equalWidth="0">
            <w:col w:w="9940"/>
          </w:cols>
          <w:noEndnote/>
        </w:sectPr>
      </w:pPr>
    </w:p>
    <w:p w14:paraId="19C1695B" w14:textId="77777777" w:rsidR="0027017F" w:rsidRPr="0027017F" w:rsidRDefault="0027017F" w:rsidP="0027017F">
      <w:pPr>
        <w:pStyle w:val="Heading1"/>
        <w:kinsoku w:val="0"/>
        <w:overflowPunct w:val="0"/>
        <w:ind w:left="3021" w:firstLine="0"/>
        <w:rPr>
          <w:rFonts w:ascii="Arial" w:hAnsi="Arial" w:cs="Arial"/>
          <w:b w:val="0"/>
          <w:bCs w:val="0"/>
        </w:rPr>
      </w:pPr>
      <w:bookmarkStart w:id="7" w:name="JOB_DESCRIPTION_AGREEMENT"/>
      <w:bookmarkStart w:id="8" w:name="MOST_CHALLENGING/DIFFICULT_PARTS_OF_THE_"/>
      <w:bookmarkStart w:id="9" w:name="10._DECISIONS_AND_JUDGEMENTS"/>
      <w:bookmarkEnd w:id="7"/>
      <w:bookmarkEnd w:id="8"/>
      <w:bookmarkEnd w:id="9"/>
      <w:r w:rsidRPr="0027017F">
        <w:rPr>
          <w:rFonts w:ascii="Arial" w:hAnsi="Arial" w:cs="Arial"/>
          <w:spacing w:val="-1"/>
        </w:rPr>
        <w:lastRenderedPageBreak/>
        <w:t>ES</w:t>
      </w:r>
      <w:r w:rsidRPr="0027017F">
        <w:rPr>
          <w:rFonts w:ascii="Arial" w:hAnsi="Arial" w:cs="Arial"/>
          <w:spacing w:val="2"/>
        </w:rPr>
        <w:t>S</w:t>
      </w:r>
      <w:r w:rsidRPr="0027017F">
        <w:rPr>
          <w:rFonts w:ascii="Arial" w:hAnsi="Arial" w:cs="Arial"/>
          <w:spacing w:val="-1"/>
        </w:rPr>
        <w:t>E</w:t>
      </w:r>
      <w:r w:rsidRPr="0027017F">
        <w:rPr>
          <w:rFonts w:ascii="Arial" w:hAnsi="Arial" w:cs="Arial"/>
          <w:spacing w:val="2"/>
        </w:rPr>
        <w:t>N</w:t>
      </w:r>
      <w:r w:rsidRPr="0027017F">
        <w:rPr>
          <w:rFonts w:ascii="Arial" w:hAnsi="Arial" w:cs="Arial"/>
          <w:spacing w:val="-1"/>
        </w:rPr>
        <w:t>TI</w:t>
      </w:r>
      <w:r w:rsidRPr="0027017F">
        <w:rPr>
          <w:rFonts w:ascii="Arial" w:hAnsi="Arial" w:cs="Arial"/>
          <w:spacing w:val="2"/>
        </w:rPr>
        <w:t>A</w:t>
      </w:r>
      <w:r w:rsidRPr="0027017F">
        <w:rPr>
          <w:rFonts w:ascii="Arial" w:hAnsi="Arial" w:cs="Arial"/>
        </w:rPr>
        <w:t>L</w:t>
      </w:r>
      <w:r w:rsidRPr="0027017F">
        <w:rPr>
          <w:rFonts w:ascii="Arial" w:hAnsi="Arial" w:cs="Arial"/>
          <w:spacing w:val="-21"/>
        </w:rPr>
        <w:t xml:space="preserve"> </w:t>
      </w:r>
      <w:r w:rsidRPr="0027017F">
        <w:rPr>
          <w:rFonts w:ascii="Arial" w:hAnsi="Arial" w:cs="Arial"/>
        </w:rPr>
        <w:t>AD</w:t>
      </w:r>
      <w:r w:rsidRPr="0027017F">
        <w:rPr>
          <w:rFonts w:ascii="Arial" w:hAnsi="Arial" w:cs="Arial"/>
          <w:spacing w:val="2"/>
        </w:rPr>
        <w:t>D</w:t>
      </w:r>
      <w:r w:rsidRPr="0027017F">
        <w:rPr>
          <w:rFonts w:ascii="Arial" w:hAnsi="Arial" w:cs="Arial"/>
          <w:spacing w:val="-1"/>
        </w:rPr>
        <w:t>I</w:t>
      </w:r>
      <w:r w:rsidRPr="0027017F">
        <w:rPr>
          <w:rFonts w:ascii="Arial" w:hAnsi="Arial" w:cs="Arial"/>
          <w:spacing w:val="1"/>
        </w:rPr>
        <w:t>T</w:t>
      </w:r>
      <w:r w:rsidRPr="0027017F">
        <w:rPr>
          <w:rFonts w:ascii="Arial" w:hAnsi="Arial" w:cs="Arial"/>
          <w:spacing w:val="-1"/>
        </w:rPr>
        <w:t>I</w:t>
      </w:r>
      <w:r w:rsidRPr="0027017F">
        <w:rPr>
          <w:rFonts w:ascii="Arial" w:hAnsi="Arial" w:cs="Arial"/>
          <w:spacing w:val="1"/>
        </w:rPr>
        <w:t>O</w:t>
      </w:r>
      <w:r w:rsidRPr="0027017F">
        <w:rPr>
          <w:rFonts w:ascii="Arial" w:hAnsi="Arial" w:cs="Arial"/>
        </w:rPr>
        <w:t>N</w:t>
      </w:r>
      <w:r w:rsidRPr="0027017F">
        <w:rPr>
          <w:rFonts w:ascii="Arial" w:hAnsi="Arial" w:cs="Arial"/>
          <w:spacing w:val="2"/>
        </w:rPr>
        <w:t>A</w:t>
      </w:r>
      <w:r w:rsidRPr="0027017F">
        <w:rPr>
          <w:rFonts w:ascii="Arial" w:hAnsi="Arial" w:cs="Arial"/>
        </w:rPr>
        <w:t>L</w:t>
      </w:r>
      <w:r w:rsidRPr="0027017F">
        <w:rPr>
          <w:rFonts w:ascii="Arial" w:hAnsi="Arial" w:cs="Arial"/>
          <w:spacing w:val="-21"/>
        </w:rPr>
        <w:t xml:space="preserve"> </w:t>
      </w:r>
      <w:r w:rsidRPr="0027017F">
        <w:rPr>
          <w:rFonts w:ascii="Arial" w:hAnsi="Arial" w:cs="Arial"/>
          <w:spacing w:val="-1"/>
        </w:rPr>
        <w:t>I</w:t>
      </w:r>
      <w:r w:rsidRPr="0027017F">
        <w:rPr>
          <w:rFonts w:ascii="Arial" w:hAnsi="Arial" w:cs="Arial"/>
        </w:rPr>
        <w:t>NF</w:t>
      </w:r>
      <w:r w:rsidRPr="0027017F">
        <w:rPr>
          <w:rFonts w:ascii="Arial" w:hAnsi="Arial" w:cs="Arial"/>
          <w:spacing w:val="1"/>
        </w:rPr>
        <w:t>O</w:t>
      </w:r>
      <w:r w:rsidRPr="0027017F">
        <w:rPr>
          <w:rFonts w:ascii="Arial" w:hAnsi="Arial" w:cs="Arial"/>
        </w:rPr>
        <w:t>R</w:t>
      </w:r>
      <w:r w:rsidRPr="0027017F">
        <w:rPr>
          <w:rFonts w:ascii="Arial" w:hAnsi="Arial" w:cs="Arial"/>
          <w:spacing w:val="3"/>
        </w:rPr>
        <w:t>M</w:t>
      </w:r>
      <w:r w:rsidRPr="0027017F">
        <w:rPr>
          <w:rFonts w:ascii="Arial" w:hAnsi="Arial" w:cs="Arial"/>
        </w:rPr>
        <w:t>A</w:t>
      </w:r>
      <w:r w:rsidRPr="0027017F">
        <w:rPr>
          <w:rFonts w:ascii="Arial" w:hAnsi="Arial" w:cs="Arial"/>
          <w:spacing w:val="-1"/>
        </w:rPr>
        <w:t>TI</w:t>
      </w:r>
      <w:r w:rsidRPr="0027017F">
        <w:rPr>
          <w:rFonts w:ascii="Arial" w:hAnsi="Arial" w:cs="Arial"/>
          <w:spacing w:val="1"/>
        </w:rPr>
        <w:t>O</w:t>
      </w:r>
      <w:r w:rsidRPr="0027017F">
        <w:rPr>
          <w:rFonts w:ascii="Arial" w:hAnsi="Arial" w:cs="Arial"/>
        </w:rPr>
        <w:t>N</w:t>
      </w:r>
    </w:p>
    <w:p w14:paraId="2BF38EDE" w14:textId="77777777" w:rsidR="0042727F" w:rsidRPr="008B2864" w:rsidRDefault="0042727F">
      <w:pPr>
        <w:kinsoku w:val="0"/>
        <w:overflowPunct w:val="0"/>
      </w:pPr>
    </w:p>
    <w:p w14:paraId="737BCE2C" w14:textId="77777777" w:rsidR="003D54A8" w:rsidRDefault="003D54A8"/>
    <w:p w14:paraId="58FD018C" w14:textId="77777777" w:rsidR="003D54A8" w:rsidRDefault="003D5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862"/>
      </w:tblGrid>
      <w:tr w:rsidR="000759DE" w:rsidRPr="008B2864" w14:paraId="5CB44448" w14:textId="77777777" w:rsidTr="003D54A8">
        <w:tc>
          <w:tcPr>
            <w:tcW w:w="5088" w:type="dxa"/>
          </w:tcPr>
          <w:p w14:paraId="218C31B1" w14:textId="77777777" w:rsidR="000759DE" w:rsidRPr="000759DE" w:rsidRDefault="000759DE" w:rsidP="003E347A">
            <w:pPr>
              <w:pStyle w:val="TableParagraph"/>
              <w:kinsoku w:val="0"/>
              <w:overflowPunct w:val="0"/>
              <w:spacing w:line="227" w:lineRule="exact"/>
              <w:ind w:left="102"/>
              <w:rPr>
                <w:rFonts w:ascii="Arial" w:hAnsi="Arial" w:cs="Arial"/>
                <w:sz w:val="20"/>
                <w:szCs w:val="20"/>
              </w:rPr>
            </w:pPr>
            <w:r w:rsidRPr="000759DE">
              <w:rPr>
                <w:rFonts w:ascii="Arial" w:hAnsi="Arial" w:cs="Arial"/>
                <w:b/>
                <w:bCs/>
                <w:spacing w:val="3"/>
                <w:sz w:val="20"/>
                <w:szCs w:val="20"/>
              </w:rPr>
              <w:t>M</w:t>
            </w:r>
            <w:r w:rsidRPr="000759DE">
              <w:rPr>
                <w:rFonts w:ascii="Arial" w:hAnsi="Arial" w:cs="Arial"/>
                <w:b/>
                <w:bCs/>
                <w:sz w:val="20"/>
                <w:szCs w:val="20"/>
              </w:rPr>
              <w:t>e</w:t>
            </w:r>
            <w:r w:rsidRPr="000759DE">
              <w:rPr>
                <w:rFonts w:ascii="Arial" w:hAnsi="Arial" w:cs="Arial"/>
                <w:b/>
                <w:bCs/>
                <w:spacing w:val="-1"/>
                <w:sz w:val="20"/>
                <w:szCs w:val="20"/>
              </w:rPr>
              <w:t>n</w:t>
            </w:r>
            <w:r w:rsidRPr="000759DE">
              <w:rPr>
                <w:rFonts w:ascii="Arial" w:hAnsi="Arial" w:cs="Arial"/>
                <w:b/>
                <w:bCs/>
                <w:spacing w:val="-2"/>
                <w:sz w:val="20"/>
                <w:szCs w:val="20"/>
              </w:rPr>
              <w:t>t</w:t>
            </w:r>
            <w:r w:rsidRPr="000759DE">
              <w:rPr>
                <w:rFonts w:ascii="Arial" w:hAnsi="Arial" w:cs="Arial"/>
                <w:b/>
                <w:bCs/>
                <w:spacing w:val="1"/>
                <w:sz w:val="20"/>
                <w:szCs w:val="20"/>
              </w:rPr>
              <w:t>a</w:t>
            </w:r>
            <w:r w:rsidRPr="000759DE">
              <w:rPr>
                <w:rFonts w:ascii="Arial" w:hAnsi="Arial" w:cs="Arial"/>
                <w:b/>
                <w:bCs/>
                <w:sz w:val="20"/>
                <w:szCs w:val="20"/>
              </w:rPr>
              <w:t>l</w:t>
            </w:r>
            <w:r w:rsidRPr="000759DE">
              <w:rPr>
                <w:rFonts w:ascii="Arial" w:hAnsi="Arial" w:cs="Arial"/>
                <w:b/>
                <w:bCs/>
                <w:spacing w:val="-14"/>
                <w:sz w:val="20"/>
                <w:szCs w:val="20"/>
              </w:rPr>
              <w:t xml:space="preserve"> </w:t>
            </w:r>
            <w:r w:rsidRPr="000759DE">
              <w:rPr>
                <w:rFonts w:ascii="Arial" w:hAnsi="Arial" w:cs="Arial"/>
                <w:b/>
                <w:bCs/>
                <w:sz w:val="20"/>
                <w:szCs w:val="20"/>
              </w:rPr>
              <w:t>D</w:t>
            </w:r>
            <w:r w:rsidRPr="000759DE">
              <w:rPr>
                <w:rFonts w:ascii="Arial" w:hAnsi="Arial" w:cs="Arial"/>
                <w:b/>
                <w:bCs/>
                <w:spacing w:val="2"/>
                <w:sz w:val="20"/>
                <w:szCs w:val="20"/>
              </w:rPr>
              <w:t>e</w:t>
            </w:r>
            <w:r w:rsidRPr="000759DE">
              <w:rPr>
                <w:rFonts w:ascii="Arial" w:hAnsi="Arial" w:cs="Arial"/>
                <w:b/>
                <w:bCs/>
                <w:spacing w:val="-7"/>
                <w:sz w:val="20"/>
                <w:szCs w:val="20"/>
              </w:rPr>
              <w:t>m</w:t>
            </w:r>
            <w:r w:rsidRPr="000759DE">
              <w:rPr>
                <w:rFonts w:ascii="Arial" w:hAnsi="Arial" w:cs="Arial"/>
                <w:b/>
                <w:bCs/>
                <w:spacing w:val="1"/>
                <w:sz w:val="20"/>
                <w:szCs w:val="20"/>
              </w:rPr>
              <w:t>a</w:t>
            </w:r>
            <w:r w:rsidRPr="000759DE">
              <w:rPr>
                <w:rFonts w:ascii="Arial" w:hAnsi="Arial" w:cs="Arial"/>
                <w:b/>
                <w:bCs/>
                <w:spacing w:val="-1"/>
                <w:sz w:val="20"/>
                <w:szCs w:val="20"/>
              </w:rPr>
              <w:t>n</w:t>
            </w:r>
            <w:r w:rsidRPr="000759DE">
              <w:rPr>
                <w:rFonts w:ascii="Arial" w:hAnsi="Arial" w:cs="Arial"/>
                <w:b/>
                <w:bCs/>
                <w:spacing w:val="2"/>
                <w:sz w:val="20"/>
                <w:szCs w:val="20"/>
              </w:rPr>
              <w:t>d</w:t>
            </w:r>
            <w:r w:rsidRPr="000759DE">
              <w:rPr>
                <w:rFonts w:ascii="Arial" w:hAnsi="Arial" w:cs="Arial"/>
                <w:b/>
                <w:bCs/>
                <w:sz w:val="20"/>
                <w:szCs w:val="20"/>
              </w:rPr>
              <w:t>s</w:t>
            </w:r>
          </w:p>
          <w:p w14:paraId="1A5B29C5" w14:textId="77777777" w:rsidR="000759DE" w:rsidRPr="000759DE" w:rsidRDefault="000759DE" w:rsidP="0027017F">
            <w:pPr>
              <w:pStyle w:val="ListParagraph"/>
              <w:numPr>
                <w:ilvl w:val="0"/>
                <w:numId w:val="17"/>
              </w:numPr>
              <w:tabs>
                <w:tab w:val="left" w:pos="462"/>
              </w:tabs>
              <w:kinsoku w:val="0"/>
              <w:overflowPunct w:val="0"/>
              <w:spacing w:line="238" w:lineRule="auto"/>
              <w:ind w:right="242"/>
              <w:rPr>
                <w:rFonts w:ascii="Arial" w:hAnsi="Arial" w:cs="Arial"/>
                <w:sz w:val="20"/>
                <w:szCs w:val="20"/>
              </w:rPr>
            </w:pPr>
            <w:r w:rsidRPr="000759DE">
              <w:rPr>
                <w:rFonts w:ascii="Arial" w:hAnsi="Arial" w:cs="Arial"/>
                <w:sz w:val="20"/>
                <w:szCs w:val="20"/>
              </w:rPr>
              <w:t>Need</w:t>
            </w:r>
            <w:r w:rsidRPr="000759DE">
              <w:rPr>
                <w:rFonts w:ascii="Arial" w:hAnsi="Arial" w:cs="Arial"/>
                <w:spacing w:val="-5"/>
                <w:sz w:val="20"/>
                <w:szCs w:val="20"/>
              </w:rPr>
              <w:t xml:space="preserve"> </w:t>
            </w:r>
            <w:r w:rsidRPr="000759DE">
              <w:rPr>
                <w:rFonts w:ascii="Arial" w:hAnsi="Arial" w:cs="Arial"/>
                <w:spacing w:val="-1"/>
                <w:sz w:val="20"/>
                <w:szCs w:val="20"/>
              </w:rPr>
              <w:t>t</w:t>
            </w:r>
            <w:r w:rsidRPr="000759DE">
              <w:rPr>
                <w:rFonts w:ascii="Arial" w:hAnsi="Arial" w:cs="Arial"/>
                <w:sz w:val="20"/>
                <w:szCs w:val="20"/>
              </w:rPr>
              <w:t>o</w:t>
            </w:r>
            <w:r w:rsidRPr="000759DE">
              <w:rPr>
                <w:rFonts w:ascii="Arial" w:hAnsi="Arial" w:cs="Arial"/>
                <w:spacing w:val="-5"/>
                <w:sz w:val="20"/>
                <w:szCs w:val="20"/>
              </w:rPr>
              <w:t xml:space="preserve"> </w:t>
            </w:r>
            <w:r w:rsidRPr="000759DE">
              <w:rPr>
                <w:rFonts w:ascii="Arial" w:hAnsi="Arial" w:cs="Arial"/>
                <w:sz w:val="20"/>
                <w:szCs w:val="20"/>
              </w:rPr>
              <w:t>a</w:t>
            </w:r>
            <w:r w:rsidRPr="000759DE">
              <w:rPr>
                <w:rFonts w:ascii="Arial" w:hAnsi="Arial" w:cs="Arial"/>
                <w:spacing w:val="1"/>
                <w:sz w:val="20"/>
                <w:szCs w:val="20"/>
              </w:rPr>
              <w:t>d</w:t>
            </w:r>
            <w:r w:rsidRPr="000759DE">
              <w:rPr>
                <w:rFonts w:ascii="Arial" w:hAnsi="Arial" w:cs="Arial"/>
                <w:sz w:val="20"/>
                <w:szCs w:val="20"/>
              </w:rPr>
              <w:t>a</w:t>
            </w:r>
            <w:r w:rsidRPr="000759DE">
              <w:rPr>
                <w:rFonts w:ascii="Arial" w:hAnsi="Arial" w:cs="Arial"/>
                <w:spacing w:val="1"/>
                <w:sz w:val="20"/>
                <w:szCs w:val="20"/>
              </w:rPr>
              <w:t>p</w:t>
            </w:r>
            <w:r w:rsidRPr="000759DE">
              <w:rPr>
                <w:rFonts w:ascii="Arial" w:hAnsi="Arial" w:cs="Arial"/>
                <w:sz w:val="20"/>
                <w:szCs w:val="20"/>
              </w:rPr>
              <w:t>t</w:t>
            </w:r>
            <w:r w:rsidRPr="000759DE">
              <w:rPr>
                <w:rFonts w:ascii="Arial" w:hAnsi="Arial" w:cs="Arial"/>
                <w:spacing w:val="-6"/>
                <w:sz w:val="20"/>
                <w:szCs w:val="20"/>
              </w:rPr>
              <w:t xml:space="preserve"> </w:t>
            </w:r>
            <w:r w:rsidRPr="000759DE">
              <w:rPr>
                <w:rFonts w:ascii="Arial" w:hAnsi="Arial" w:cs="Arial"/>
                <w:spacing w:val="-3"/>
                <w:sz w:val="20"/>
                <w:szCs w:val="20"/>
              </w:rPr>
              <w:t>t</w:t>
            </w:r>
            <w:r w:rsidRPr="000759DE">
              <w:rPr>
                <w:rFonts w:ascii="Arial" w:hAnsi="Arial" w:cs="Arial"/>
                <w:sz w:val="20"/>
                <w:szCs w:val="20"/>
              </w:rPr>
              <w:t>o</w:t>
            </w:r>
            <w:r w:rsidRPr="000759DE">
              <w:rPr>
                <w:rFonts w:ascii="Arial" w:hAnsi="Arial" w:cs="Arial"/>
                <w:spacing w:val="-5"/>
                <w:sz w:val="20"/>
                <w:szCs w:val="20"/>
              </w:rPr>
              <w:t xml:space="preserve"> </w:t>
            </w:r>
            <w:r w:rsidRPr="000759DE">
              <w:rPr>
                <w:rFonts w:ascii="Arial" w:hAnsi="Arial" w:cs="Arial"/>
                <w:spacing w:val="1"/>
                <w:sz w:val="20"/>
                <w:szCs w:val="20"/>
              </w:rPr>
              <w:t>d</w:t>
            </w:r>
            <w:r w:rsidRPr="000759DE">
              <w:rPr>
                <w:rFonts w:ascii="Arial" w:hAnsi="Arial" w:cs="Arial"/>
                <w:spacing w:val="-1"/>
                <w:sz w:val="20"/>
                <w:szCs w:val="20"/>
              </w:rPr>
              <w:t>i</w:t>
            </w:r>
            <w:r w:rsidRPr="000759DE">
              <w:rPr>
                <w:rFonts w:ascii="Arial" w:hAnsi="Arial" w:cs="Arial"/>
                <w:spacing w:val="-2"/>
                <w:sz w:val="20"/>
                <w:szCs w:val="20"/>
              </w:rPr>
              <w:t>ff</w:t>
            </w:r>
            <w:r w:rsidRPr="000759DE">
              <w:rPr>
                <w:rFonts w:ascii="Arial" w:hAnsi="Arial" w:cs="Arial"/>
                <w:sz w:val="20"/>
                <w:szCs w:val="20"/>
              </w:rPr>
              <w:t>ere</w:t>
            </w:r>
            <w:r w:rsidRPr="000759DE">
              <w:rPr>
                <w:rFonts w:ascii="Arial" w:hAnsi="Arial" w:cs="Arial"/>
                <w:spacing w:val="-2"/>
                <w:sz w:val="20"/>
                <w:szCs w:val="20"/>
              </w:rPr>
              <w:t>n</w:t>
            </w:r>
            <w:r w:rsidRPr="000759DE">
              <w:rPr>
                <w:rFonts w:ascii="Arial" w:hAnsi="Arial" w:cs="Arial"/>
                <w:sz w:val="20"/>
                <w:szCs w:val="20"/>
              </w:rPr>
              <w:t>t</w:t>
            </w:r>
            <w:r w:rsidRPr="000759DE">
              <w:rPr>
                <w:rFonts w:ascii="Arial" w:hAnsi="Arial" w:cs="Arial"/>
                <w:spacing w:val="-6"/>
                <w:sz w:val="20"/>
                <w:szCs w:val="20"/>
              </w:rPr>
              <w:t xml:space="preserve"> </w:t>
            </w:r>
            <w:r w:rsidRPr="000759DE">
              <w:rPr>
                <w:rFonts w:ascii="Arial" w:hAnsi="Arial" w:cs="Arial"/>
                <w:spacing w:val="1"/>
                <w:sz w:val="20"/>
                <w:szCs w:val="20"/>
              </w:rPr>
              <w:t>p</w:t>
            </w:r>
            <w:r w:rsidRPr="000759DE">
              <w:rPr>
                <w:rFonts w:ascii="Arial" w:hAnsi="Arial" w:cs="Arial"/>
                <w:sz w:val="20"/>
                <w:szCs w:val="20"/>
              </w:rPr>
              <w:t>er</w:t>
            </w:r>
            <w:r w:rsidRPr="000759DE">
              <w:rPr>
                <w:rFonts w:ascii="Arial" w:hAnsi="Arial" w:cs="Arial"/>
                <w:spacing w:val="1"/>
                <w:sz w:val="20"/>
                <w:szCs w:val="20"/>
              </w:rPr>
              <w:t>so</w:t>
            </w:r>
            <w:r w:rsidRPr="000759DE">
              <w:rPr>
                <w:rFonts w:ascii="Arial" w:hAnsi="Arial" w:cs="Arial"/>
                <w:spacing w:val="-2"/>
                <w:sz w:val="20"/>
                <w:szCs w:val="20"/>
              </w:rPr>
              <w:t>n</w:t>
            </w:r>
            <w:r w:rsidRPr="000759DE">
              <w:rPr>
                <w:rFonts w:ascii="Arial" w:hAnsi="Arial" w:cs="Arial"/>
                <w:sz w:val="20"/>
                <w:szCs w:val="20"/>
              </w:rPr>
              <w:t>a</w:t>
            </w:r>
            <w:r w:rsidRPr="000759DE">
              <w:rPr>
                <w:rFonts w:ascii="Arial" w:hAnsi="Arial" w:cs="Arial"/>
                <w:spacing w:val="-1"/>
                <w:sz w:val="20"/>
                <w:szCs w:val="20"/>
              </w:rPr>
              <w:t>liti</w:t>
            </w:r>
            <w:r w:rsidRPr="000759DE">
              <w:rPr>
                <w:rFonts w:ascii="Arial" w:hAnsi="Arial" w:cs="Arial"/>
                <w:sz w:val="20"/>
                <w:szCs w:val="20"/>
              </w:rPr>
              <w:t>es</w:t>
            </w:r>
            <w:r w:rsidRPr="000759DE">
              <w:rPr>
                <w:rFonts w:ascii="Arial" w:hAnsi="Arial" w:cs="Arial"/>
                <w:spacing w:val="-7"/>
                <w:sz w:val="20"/>
                <w:szCs w:val="20"/>
              </w:rPr>
              <w:t xml:space="preserve"> </w:t>
            </w:r>
            <w:r w:rsidRPr="000759DE">
              <w:rPr>
                <w:rFonts w:ascii="Arial" w:hAnsi="Arial" w:cs="Arial"/>
                <w:sz w:val="20"/>
                <w:szCs w:val="20"/>
              </w:rPr>
              <w:t>(</w:t>
            </w:r>
            <w:r w:rsidRPr="000759DE">
              <w:rPr>
                <w:rFonts w:ascii="Arial" w:hAnsi="Arial" w:cs="Arial"/>
                <w:spacing w:val="1"/>
                <w:sz w:val="20"/>
                <w:szCs w:val="20"/>
              </w:rPr>
              <w:t>o</w:t>
            </w:r>
            <w:r w:rsidRPr="000759DE">
              <w:rPr>
                <w:rFonts w:ascii="Arial" w:hAnsi="Arial" w:cs="Arial"/>
                <w:sz w:val="20"/>
                <w:szCs w:val="20"/>
              </w:rPr>
              <w:t>f</w:t>
            </w:r>
            <w:r w:rsidRPr="000759DE">
              <w:rPr>
                <w:rFonts w:ascii="Arial" w:hAnsi="Arial" w:cs="Arial"/>
                <w:spacing w:val="-1"/>
                <w:sz w:val="20"/>
                <w:szCs w:val="20"/>
              </w:rPr>
              <w:t>t</w:t>
            </w:r>
            <w:r w:rsidRPr="000759DE">
              <w:rPr>
                <w:rFonts w:ascii="Arial" w:hAnsi="Arial" w:cs="Arial"/>
                <w:sz w:val="20"/>
                <w:szCs w:val="20"/>
              </w:rPr>
              <w:t>en</w:t>
            </w:r>
            <w:r w:rsidRPr="000759DE">
              <w:rPr>
                <w:rFonts w:ascii="Arial" w:hAnsi="Arial" w:cs="Arial"/>
                <w:spacing w:val="-5"/>
                <w:sz w:val="20"/>
                <w:szCs w:val="20"/>
              </w:rPr>
              <w:t xml:space="preserve"> </w:t>
            </w:r>
            <w:r w:rsidRPr="000759DE">
              <w:rPr>
                <w:rFonts w:ascii="Arial" w:hAnsi="Arial" w:cs="Arial"/>
                <w:spacing w:val="-2"/>
                <w:sz w:val="20"/>
                <w:szCs w:val="20"/>
              </w:rPr>
              <w:t>u</w:t>
            </w:r>
            <w:r w:rsidRPr="000759DE">
              <w:rPr>
                <w:rFonts w:ascii="Arial" w:hAnsi="Arial" w:cs="Arial"/>
                <w:spacing w:val="1"/>
                <w:sz w:val="20"/>
                <w:szCs w:val="20"/>
              </w:rPr>
              <w:t>nk</w:t>
            </w:r>
            <w:r w:rsidRPr="000759DE">
              <w:rPr>
                <w:rFonts w:ascii="Arial" w:hAnsi="Arial" w:cs="Arial"/>
                <w:spacing w:val="-2"/>
                <w:sz w:val="20"/>
                <w:szCs w:val="20"/>
              </w:rPr>
              <w:t>n</w:t>
            </w:r>
            <w:r w:rsidRPr="000759DE">
              <w:rPr>
                <w:rFonts w:ascii="Arial" w:hAnsi="Arial" w:cs="Arial"/>
                <w:spacing w:val="3"/>
                <w:sz w:val="20"/>
                <w:szCs w:val="20"/>
              </w:rPr>
              <w:t>o</w:t>
            </w:r>
            <w:r w:rsidRPr="000759DE">
              <w:rPr>
                <w:rFonts w:ascii="Arial" w:hAnsi="Arial" w:cs="Arial"/>
                <w:spacing w:val="-3"/>
                <w:sz w:val="20"/>
                <w:szCs w:val="20"/>
              </w:rPr>
              <w:t>w</w:t>
            </w:r>
            <w:r w:rsidRPr="000759DE">
              <w:rPr>
                <w:rFonts w:ascii="Arial" w:hAnsi="Arial" w:cs="Arial"/>
                <w:spacing w:val="-2"/>
                <w:sz w:val="20"/>
                <w:szCs w:val="20"/>
              </w:rPr>
              <w:t>n</w:t>
            </w:r>
            <w:r w:rsidRPr="000759DE">
              <w:rPr>
                <w:rFonts w:ascii="Arial" w:hAnsi="Arial" w:cs="Arial"/>
                <w:sz w:val="20"/>
                <w:szCs w:val="20"/>
              </w:rPr>
              <w:t>)</w:t>
            </w:r>
            <w:r w:rsidRPr="000759DE">
              <w:rPr>
                <w:rFonts w:ascii="Arial" w:hAnsi="Arial" w:cs="Arial"/>
                <w:w w:val="99"/>
                <w:sz w:val="20"/>
                <w:szCs w:val="20"/>
              </w:rPr>
              <w:t xml:space="preserve"> </w:t>
            </w:r>
            <w:r w:rsidRPr="000759DE">
              <w:rPr>
                <w:rFonts w:ascii="Arial" w:hAnsi="Arial" w:cs="Arial"/>
                <w:spacing w:val="-3"/>
                <w:sz w:val="20"/>
                <w:szCs w:val="20"/>
              </w:rPr>
              <w:t>w</w:t>
            </w:r>
            <w:r w:rsidRPr="000759DE">
              <w:rPr>
                <w:rFonts w:ascii="Arial" w:hAnsi="Arial" w:cs="Arial"/>
                <w:spacing w:val="-1"/>
                <w:sz w:val="20"/>
                <w:szCs w:val="20"/>
              </w:rPr>
              <w:t>i</w:t>
            </w:r>
            <w:r w:rsidRPr="000759DE">
              <w:rPr>
                <w:rFonts w:ascii="Arial" w:hAnsi="Arial" w:cs="Arial"/>
                <w:spacing w:val="2"/>
                <w:sz w:val="20"/>
                <w:szCs w:val="20"/>
              </w:rPr>
              <w:t>t</w:t>
            </w:r>
            <w:r w:rsidRPr="000759DE">
              <w:rPr>
                <w:rFonts w:ascii="Arial" w:hAnsi="Arial" w:cs="Arial"/>
                <w:spacing w:val="-2"/>
                <w:sz w:val="20"/>
                <w:szCs w:val="20"/>
              </w:rPr>
              <w:t>h</w:t>
            </w:r>
            <w:r w:rsidRPr="000759DE">
              <w:rPr>
                <w:rFonts w:ascii="Arial" w:hAnsi="Arial" w:cs="Arial"/>
                <w:spacing w:val="2"/>
                <w:sz w:val="20"/>
                <w:szCs w:val="20"/>
              </w:rPr>
              <w:t>i</w:t>
            </w:r>
            <w:r w:rsidRPr="000759DE">
              <w:rPr>
                <w:rFonts w:ascii="Arial" w:hAnsi="Arial" w:cs="Arial"/>
                <w:sz w:val="20"/>
                <w:szCs w:val="20"/>
              </w:rPr>
              <w:t>n</w:t>
            </w:r>
            <w:r w:rsidRPr="000759DE">
              <w:rPr>
                <w:rFonts w:ascii="Arial" w:hAnsi="Arial" w:cs="Arial"/>
                <w:spacing w:val="-6"/>
                <w:sz w:val="20"/>
                <w:szCs w:val="20"/>
              </w:rPr>
              <w:t xml:space="preserve"> </w:t>
            </w:r>
            <w:r w:rsidRPr="000759DE">
              <w:rPr>
                <w:rFonts w:ascii="Arial" w:hAnsi="Arial" w:cs="Arial"/>
                <w:spacing w:val="-2"/>
                <w:sz w:val="20"/>
                <w:szCs w:val="20"/>
              </w:rPr>
              <w:t>v</w:t>
            </w:r>
            <w:r w:rsidRPr="000759DE">
              <w:rPr>
                <w:rFonts w:ascii="Arial" w:hAnsi="Arial" w:cs="Arial"/>
                <w:sz w:val="20"/>
                <w:szCs w:val="20"/>
              </w:rPr>
              <w:t>e</w:t>
            </w:r>
            <w:r w:rsidRPr="000759DE">
              <w:rPr>
                <w:rFonts w:ascii="Arial" w:hAnsi="Arial" w:cs="Arial"/>
                <w:spacing w:val="3"/>
                <w:sz w:val="20"/>
                <w:szCs w:val="20"/>
              </w:rPr>
              <w:t>r</w:t>
            </w:r>
            <w:r w:rsidRPr="000759DE">
              <w:rPr>
                <w:rFonts w:ascii="Arial" w:hAnsi="Arial" w:cs="Arial"/>
                <w:sz w:val="20"/>
                <w:szCs w:val="20"/>
              </w:rPr>
              <w:t>y</w:t>
            </w:r>
            <w:r w:rsidRPr="000759DE">
              <w:rPr>
                <w:rFonts w:ascii="Arial" w:hAnsi="Arial" w:cs="Arial"/>
                <w:spacing w:val="-6"/>
                <w:sz w:val="20"/>
                <w:szCs w:val="20"/>
              </w:rPr>
              <w:t xml:space="preserve"> </w:t>
            </w:r>
            <w:r w:rsidRPr="000759DE">
              <w:rPr>
                <w:rFonts w:ascii="Arial" w:hAnsi="Arial" w:cs="Arial"/>
                <w:spacing w:val="1"/>
                <w:sz w:val="20"/>
                <w:szCs w:val="20"/>
              </w:rPr>
              <w:t>s</w:t>
            </w:r>
            <w:r w:rsidRPr="000759DE">
              <w:rPr>
                <w:rFonts w:ascii="Arial" w:hAnsi="Arial" w:cs="Arial"/>
                <w:spacing w:val="-2"/>
                <w:sz w:val="20"/>
                <w:szCs w:val="20"/>
              </w:rPr>
              <w:t>h</w:t>
            </w:r>
            <w:r w:rsidRPr="000759DE">
              <w:rPr>
                <w:rFonts w:ascii="Arial" w:hAnsi="Arial" w:cs="Arial"/>
                <w:spacing w:val="1"/>
                <w:sz w:val="20"/>
                <w:szCs w:val="20"/>
              </w:rPr>
              <w:t>o</w:t>
            </w:r>
            <w:r w:rsidRPr="000759DE">
              <w:rPr>
                <w:rFonts w:ascii="Arial" w:hAnsi="Arial" w:cs="Arial"/>
                <w:sz w:val="20"/>
                <w:szCs w:val="20"/>
              </w:rPr>
              <w:t>rt</w:t>
            </w:r>
            <w:r w:rsidRPr="000759DE">
              <w:rPr>
                <w:rFonts w:ascii="Arial" w:hAnsi="Arial" w:cs="Arial"/>
                <w:spacing w:val="-5"/>
                <w:sz w:val="20"/>
                <w:szCs w:val="20"/>
              </w:rPr>
              <w:t xml:space="preserve"> </w:t>
            </w:r>
            <w:r w:rsidRPr="000759DE">
              <w:rPr>
                <w:rFonts w:ascii="Arial" w:hAnsi="Arial" w:cs="Arial"/>
                <w:spacing w:val="1"/>
                <w:sz w:val="20"/>
                <w:szCs w:val="20"/>
              </w:rPr>
              <w:t>p</w:t>
            </w:r>
            <w:r w:rsidRPr="000759DE">
              <w:rPr>
                <w:rFonts w:ascii="Arial" w:hAnsi="Arial" w:cs="Arial"/>
                <w:sz w:val="20"/>
                <w:szCs w:val="20"/>
              </w:rPr>
              <w:t>er</w:t>
            </w:r>
            <w:r w:rsidRPr="000759DE">
              <w:rPr>
                <w:rFonts w:ascii="Arial" w:hAnsi="Arial" w:cs="Arial"/>
                <w:spacing w:val="-1"/>
                <w:sz w:val="20"/>
                <w:szCs w:val="20"/>
              </w:rPr>
              <w:t>i</w:t>
            </w:r>
            <w:r w:rsidRPr="000759DE">
              <w:rPr>
                <w:rFonts w:ascii="Arial" w:hAnsi="Arial" w:cs="Arial"/>
                <w:spacing w:val="1"/>
                <w:sz w:val="20"/>
                <w:szCs w:val="20"/>
              </w:rPr>
              <w:t>od</w:t>
            </w:r>
            <w:r w:rsidRPr="000759DE">
              <w:rPr>
                <w:rFonts w:ascii="Arial" w:hAnsi="Arial" w:cs="Arial"/>
                <w:sz w:val="20"/>
                <w:szCs w:val="20"/>
              </w:rPr>
              <w:t>s</w:t>
            </w:r>
            <w:r w:rsidRPr="000759DE">
              <w:rPr>
                <w:rFonts w:ascii="Arial" w:hAnsi="Arial" w:cs="Arial"/>
                <w:spacing w:val="-5"/>
                <w:sz w:val="20"/>
                <w:szCs w:val="20"/>
              </w:rPr>
              <w:t xml:space="preserve"> </w:t>
            </w:r>
            <w:r w:rsidRPr="000759DE">
              <w:rPr>
                <w:rFonts w:ascii="Arial" w:hAnsi="Arial" w:cs="Arial"/>
                <w:spacing w:val="1"/>
                <w:sz w:val="20"/>
                <w:szCs w:val="20"/>
              </w:rPr>
              <w:t>o</w:t>
            </w:r>
            <w:r w:rsidRPr="000759DE">
              <w:rPr>
                <w:rFonts w:ascii="Arial" w:hAnsi="Arial" w:cs="Arial"/>
                <w:sz w:val="20"/>
                <w:szCs w:val="20"/>
              </w:rPr>
              <w:t>f</w:t>
            </w:r>
            <w:r w:rsidRPr="000759DE">
              <w:rPr>
                <w:rFonts w:ascii="Arial" w:hAnsi="Arial" w:cs="Arial"/>
                <w:spacing w:val="-7"/>
                <w:sz w:val="20"/>
                <w:szCs w:val="20"/>
              </w:rPr>
              <w:t xml:space="preserve"> </w:t>
            </w:r>
            <w:r w:rsidRPr="000759DE">
              <w:rPr>
                <w:rFonts w:ascii="Arial" w:hAnsi="Arial" w:cs="Arial"/>
                <w:spacing w:val="-1"/>
                <w:sz w:val="20"/>
                <w:szCs w:val="20"/>
              </w:rPr>
              <w:t>ti</w:t>
            </w:r>
            <w:r w:rsidRPr="000759DE">
              <w:rPr>
                <w:rFonts w:ascii="Arial" w:hAnsi="Arial" w:cs="Arial"/>
                <w:spacing w:val="-2"/>
                <w:sz w:val="20"/>
                <w:szCs w:val="20"/>
              </w:rPr>
              <w:t>m</w:t>
            </w:r>
            <w:r w:rsidRPr="000759DE">
              <w:rPr>
                <w:rFonts w:ascii="Arial" w:hAnsi="Arial" w:cs="Arial"/>
                <w:sz w:val="20"/>
                <w:szCs w:val="20"/>
              </w:rPr>
              <w:t>e</w:t>
            </w:r>
            <w:r w:rsidRPr="000759DE">
              <w:rPr>
                <w:rFonts w:ascii="Arial" w:hAnsi="Arial" w:cs="Arial"/>
                <w:spacing w:val="-5"/>
                <w:sz w:val="20"/>
                <w:szCs w:val="20"/>
              </w:rPr>
              <w:t xml:space="preserve"> </w:t>
            </w: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3"/>
                <w:sz w:val="20"/>
                <w:szCs w:val="20"/>
              </w:rPr>
              <w:t xml:space="preserve"> </w:t>
            </w:r>
            <w:r w:rsidRPr="000759DE">
              <w:rPr>
                <w:rFonts w:ascii="Arial" w:hAnsi="Arial" w:cs="Arial"/>
                <w:sz w:val="20"/>
                <w:szCs w:val="20"/>
              </w:rPr>
              <w:t>a</w:t>
            </w:r>
            <w:r w:rsidRPr="000759DE">
              <w:rPr>
                <w:rFonts w:ascii="Arial" w:hAnsi="Arial" w:cs="Arial"/>
                <w:spacing w:val="1"/>
                <w:sz w:val="20"/>
                <w:szCs w:val="20"/>
              </w:rPr>
              <w:t>d</w:t>
            </w:r>
            <w:r w:rsidRPr="000759DE">
              <w:rPr>
                <w:rFonts w:ascii="Arial" w:hAnsi="Arial" w:cs="Arial"/>
                <w:sz w:val="20"/>
                <w:szCs w:val="20"/>
              </w:rPr>
              <w:t>a</w:t>
            </w:r>
            <w:r w:rsidRPr="000759DE">
              <w:rPr>
                <w:rFonts w:ascii="Arial" w:hAnsi="Arial" w:cs="Arial"/>
                <w:spacing w:val="1"/>
                <w:sz w:val="20"/>
                <w:szCs w:val="20"/>
              </w:rPr>
              <w:t>p</w:t>
            </w:r>
            <w:r w:rsidRPr="000759DE">
              <w:rPr>
                <w:rFonts w:ascii="Arial" w:hAnsi="Arial" w:cs="Arial"/>
                <w:sz w:val="20"/>
                <w:szCs w:val="20"/>
              </w:rPr>
              <w:t>t</w:t>
            </w:r>
            <w:r w:rsidRPr="000759DE">
              <w:rPr>
                <w:rFonts w:ascii="Arial" w:hAnsi="Arial" w:cs="Arial"/>
                <w:spacing w:val="-5"/>
                <w:sz w:val="20"/>
                <w:szCs w:val="20"/>
              </w:rPr>
              <w:t xml:space="preserve"> </w:t>
            </w:r>
            <w:r w:rsidRPr="000759DE">
              <w:rPr>
                <w:rFonts w:ascii="Arial" w:hAnsi="Arial" w:cs="Arial"/>
                <w:spacing w:val="-1"/>
                <w:sz w:val="20"/>
                <w:szCs w:val="20"/>
              </w:rPr>
              <w:t>t</w:t>
            </w:r>
            <w:r w:rsidRPr="000759DE">
              <w:rPr>
                <w:rFonts w:ascii="Arial" w:hAnsi="Arial" w:cs="Arial"/>
                <w:spacing w:val="-2"/>
                <w:sz w:val="20"/>
                <w:szCs w:val="20"/>
              </w:rPr>
              <w:t>h</w:t>
            </w:r>
            <w:r w:rsidRPr="000759DE">
              <w:rPr>
                <w:rFonts w:ascii="Arial" w:hAnsi="Arial" w:cs="Arial"/>
                <w:spacing w:val="2"/>
                <w:sz w:val="20"/>
                <w:szCs w:val="20"/>
              </w:rPr>
              <w:t>i</w:t>
            </w:r>
            <w:r w:rsidRPr="000759DE">
              <w:rPr>
                <w:rFonts w:ascii="Arial" w:hAnsi="Arial" w:cs="Arial"/>
                <w:spacing w:val="-2"/>
                <w:sz w:val="20"/>
                <w:szCs w:val="20"/>
              </w:rPr>
              <w:t>n</w:t>
            </w:r>
            <w:r w:rsidRPr="000759DE">
              <w:rPr>
                <w:rFonts w:ascii="Arial" w:hAnsi="Arial" w:cs="Arial"/>
                <w:spacing w:val="1"/>
                <w:sz w:val="20"/>
                <w:szCs w:val="20"/>
              </w:rPr>
              <w:t>k</w:t>
            </w:r>
            <w:r w:rsidRPr="000759DE">
              <w:rPr>
                <w:rFonts w:ascii="Arial" w:hAnsi="Arial" w:cs="Arial"/>
                <w:spacing w:val="-1"/>
                <w:sz w:val="20"/>
                <w:szCs w:val="20"/>
              </w:rPr>
              <w:t>i</w:t>
            </w:r>
            <w:r w:rsidRPr="000759DE">
              <w:rPr>
                <w:rFonts w:ascii="Arial" w:hAnsi="Arial" w:cs="Arial"/>
                <w:spacing w:val="1"/>
                <w:sz w:val="20"/>
                <w:szCs w:val="20"/>
              </w:rPr>
              <w:t>n</w:t>
            </w:r>
            <w:r w:rsidRPr="000759DE">
              <w:rPr>
                <w:rFonts w:ascii="Arial" w:hAnsi="Arial" w:cs="Arial"/>
                <w:sz w:val="20"/>
                <w:szCs w:val="20"/>
              </w:rPr>
              <w:t>g</w:t>
            </w:r>
            <w:r w:rsidRPr="000759DE">
              <w:rPr>
                <w:rFonts w:ascii="Arial" w:hAnsi="Arial" w:cs="Arial"/>
                <w:w w:val="99"/>
                <w:sz w:val="20"/>
                <w:szCs w:val="20"/>
              </w:rPr>
              <w:t xml:space="preserve"> </w:t>
            </w:r>
            <w:r w:rsidRPr="000759DE">
              <w:rPr>
                <w:rFonts w:ascii="Arial" w:hAnsi="Arial" w:cs="Arial"/>
                <w:spacing w:val="1"/>
                <w:sz w:val="20"/>
                <w:szCs w:val="20"/>
              </w:rPr>
              <w:t>p</w:t>
            </w:r>
            <w:r w:rsidRPr="000759DE">
              <w:rPr>
                <w:rFonts w:ascii="Arial" w:hAnsi="Arial" w:cs="Arial"/>
                <w:sz w:val="20"/>
                <w:szCs w:val="20"/>
              </w:rPr>
              <w:t>r</w:t>
            </w:r>
            <w:r w:rsidRPr="000759DE">
              <w:rPr>
                <w:rFonts w:ascii="Arial" w:hAnsi="Arial" w:cs="Arial"/>
                <w:spacing w:val="1"/>
                <w:sz w:val="20"/>
                <w:szCs w:val="20"/>
              </w:rPr>
              <w:t>o</w:t>
            </w:r>
            <w:r w:rsidRPr="000759DE">
              <w:rPr>
                <w:rFonts w:ascii="Arial" w:hAnsi="Arial" w:cs="Arial"/>
                <w:sz w:val="20"/>
                <w:szCs w:val="20"/>
              </w:rPr>
              <w:t>ce</w:t>
            </w:r>
            <w:r w:rsidRPr="000759DE">
              <w:rPr>
                <w:rFonts w:ascii="Arial" w:hAnsi="Arial" w:cs="Arial"/>
                <w:spacing w:val="-1"/>
                <w:sz w:val="20"/>
                <w:szCs w:val="20"/>
              </w:rPr>
              <w:t>ss</w:t>
            </w:r>
            <w:r w:rsidRPr="000759DE">
              <w:rPr>
                <w:rFonts w:ascii="Arial" w:hAnsi="Arial" w:cs="Arial"/>
                <w:sz w:val="20"/>
                <w:szCs w:val="20"/>
              </w:rPr>
              <w:t>e</w:t>
            </w:r>
            <w:r w:rsidRPr="000759DE">
              <w:rPr>
                <w:rFonts w:ascii="Arial" w:hAnsi="Arial" w:cs="Arial"/>
                <w:spacing w:val="-1"/>
                <w:sz w:val="20"/>
                <w:szCs w:val="20"/>
              </w:rPr>
              <w:t>s/</w:t>
            </w:r>
            <w:r w:rsidRPr="000759DE">
              <w:rPr>
                <w:rFonts w:ascii="Arial" w:hAnsi="Arial" w:cs="Arial"/>
                <w:sz w:val="20"/>
                <w:szCs w:val="20"/>
              </w:rPr>
              <w:t>re</w:t>
            </w:r>
            <w:r w:rsidRPr="000759DE">
              <w:rPr>
                <w:rFonts w:ascii="Arial" w:hAnsi="Arial" w:cs="Arial"/>
                <w:spacing w:val="-1"/>
                <w:sz w:val="20"/>
                <w:szCs w:val="20"/>
              </w:rPr>
              <w:t>s</w:t>
            </w:r>
            <w:r w:rsidRPr="000759DE">
              <w:rPr>
                <w:rFonts w:ascii="Arial" w:hAnsi="Arial" w:cs="Arial"/>
                <w:spacing w:val="1"/>
                <w:sz w:val="20"/>
                <w:szCs w:val="20"/>
              </w:rPr>
              <w:t>po</w:t>
            </w:r>
            <w:r w:rsidRPr="000759DE">
              <w:rPr>
                <w:rFonts w:ascii="Arial" w:hAnsi="Arial" w:cs="Arial"/>
                <w:spacing w:val="-2"/>
                <w:sz w:val="20"/>
                <w:szCs w:val="20"/>
              </w:rPr>
              <w:t>n</w:t>
            </w:r>
            <w:r w:rsidRPr="000759DE">
              <w:rPr>
                <w:rFonts w:ascii="Arial" w:hAnsi="Arial" w:cs="Arial"/>
                <w:spacing w:val="-1"/>
                <w:sz w:val="20"/>
                <w:szCs w:val="20"/>
              </w:rPr>
              <w:t>s</w:t>
            </w:r>
            <w:r w:rsidRPr="000759DE">
              <w:rPr>
                <w:rFonts w:ascii="Arial" w:hAnsi="Arial" w:cs="Arial"/>
                <w:spacing w:val="2"/>
                <w:sz w:val="20"/>
                <w:szCs w:val="20"/>
              </w:rPr>
              <w:t>e</w:t>
            </w:r>
            <w:r w:rsidRPr="000759DE">
              <w:rPr>
                <w:rFonts w:ascii="Arial" w:hAnsi="Arial" w:cs="Arial"/>
                <w:sz w:val="20"/>
                <w:szCs w:val="20"/>
              </w:rPr>
              <w:t>s</w:t>
            </w:r>
            <w:r w:rsidRPr="000759DE">
              <w:rPr>
                <w:rFonts w:ascii="Arial" w:hAnsi="Arial" w:cs="Arial"/>
                <w:spacing w:val="-13"/>
                <w:sz w:val="20"/>
                <w:szCs w:val="20"/>
              </w:rPr>
              <w:t xml:space="preserve"> </w:t>
            </w:r>
            <w:r w:rsidRPr="000759DE">
              <w:rPr>
                <w:rFonts w:ascii="Arial" w:hAnsi="Arial" w:cs="Arial"/>
                <w:sz w:val="20"/>
                <w:szCs w:val="20"/>
              </w:rPr>
              <w:t>acc</w:t>
            </w:r>
            <w:r w:rsidRPr="000759DE">
              <w:rPr>
                <w:rFonts w:ascii="Arial" w:hAnsi="Arial" w:cs="Arial"/>
                <w:spacing w:val="1"/>
                <w:sz w:val="20"/>
                <w:szCs w:val="20"/>
              </w:rPr>
              <w:t>o</w:t>
            </w:r>
            <w:r w:rsidRPr="000759DE">
              <w:rPr>
                <w:rFonts w:ascii="Arial" w:hAnsi="Arial" w:cs="Arial"/>
                <w:sz w:val="20"/>
                <w:szCs w:val="20"/>
              </w:rPr>
              <w:t>r</w:t>
            </w:r>
            <w:r w:rsidRPr="000759DE">
              <w:rPr>
                <w:rFonts w:ascii="Arial" w:hAnsi="Arial" w:cs="Arial"/>
                <w:spacing w:val="1"/>
                <w:sz w:val="20"/>
                <w:szCs w:val="20"/>
              </w:rPr>
              <w:t>d</w:t>
            </w:r>
            <w:r w:rsidRPr="000759DE">
              <w:rPr>
                <w:rFonts w:ascii="Arial" w:hAnsi="Arial" w:cs="Arial"/>
                <w:spacing w:val="-1"/>
                <w:sz w:val="20"/>
                <w:szCs w:val="20"/>
              </w:rPr>
              <w:t>i</w:t>
            </w:r>
            <w:r w:rsidRPr="000759DE">
              <w:rPr>
                <w:rFonts w:ascii="Arial" w:hAnsi="Arial" w:cs="Arial"/>
                <w:spacing w:val="-2"/>
                <w:sz w:val="20"/>
                <w:szCs w:val="20"/>
              </w:rPr>
              <w:t>n</w:t>
            </w:r>
            <w:r w:rsidRPr="000759DE">
              <w:rPr>
                <w:rFonts w:ascii="Arial" w:hAnsi="Arial" w:cs="Arial"/>
                <w:spacing w:val="1"/>
                <w:sz w:val="20"/>
                <w:szCs w:val="20"/>
              </w:rPr>
              <w:t>g</w:t>
            </w:r>
            <w:r w:rsidRPr="000759DE">
              <w:rPr>
                <w:rFonts w:ascii="Arial" w:hAnsi="Arial" w:cs="Arial"/>
                <w:spacing w:val="2"/>
                <w:sz w:val="20"/>
                <w:szCs w:val="20"/>
              </w:rPr>
              <w:t>l</w:t>
            </w:r>
            <w:r w:rsidRPr="000759DE">
              <w:rPr>
                <w:rFonts w:ascii="Arial" w:hAnsi="Arial" w:cs="Arial"/>
                <w:sz w:val="20"/>
                <w:szCs w:val="20"/>
              </w:rPr>
              <w:t>y</w:t>
            </w:r>
            <w:r w:rsidRPr="000759DE">
              <w:rPr>
                <w:rFonts w:ascii="Arial" w:hAnsi="Arial" w:cs="Arial"/>
                <w:spacing w:val="-14"/>
                <w:sz w:val="20"/>
                <w:szCs w:val="20"/>
              </w:rPr>
              <w:t xml:space="preserve"> </w:t>
            </w:r>
            <w:r w:rsidRPr="000759DE">
              <w:rPr>
                <w:rFonts w:ascii="Arial" w:hAnsi="Arial" w:cs="Arial"/>
                <w:sz w:val="20"/>
                <w:szCs w:val="20"/>
              </w:rPr>
              <w:t>–</w:t>
            </w:r>
            <w:r w:rsidRPr="000759DE">
              <w:rPr>
                <w:rFonts w:ascii="Arial" w:hAnsi="Arial" w:cs="Arial"/>
                <w:spacing w:val="-11"/>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365E3592" w14:textId="77777777" w:rsidR="000759DE" w:rsidRPr="000759DE" w:rsidRDefault="000759DE" w:rsidP="0027017F">
            <w:pPr>
              <w:pStyle w:val="ListParagraph"/>
              <w:numPr>
                <w:ilvl w:val="0"/>
                <w:numId w:val="17"/>
              </w:numPr>
              <w:tabs>
                <w:tab w:val="left" w:pos="462"/>
              </w:tabs>
              <w:kinsoku w:val="0"/>
              <w:overflowPunct w:val="0"/>
              <w:spacing w:before="17" w:line="230" w:lineRule="exact"/>
              <w:ind w:right="706"/>
              <w:rPr>
                <w:rFonts w:ascii="Arial" w:hAnsi="Arial" w:cs="Arial"/>
                <w:sz w:val="20"/>
                <w:szCs w:val="20"/>
              </w:rPr>
            </w:pPr>
            <w:r w:rsidRPr="000759DE">
              <w:rPr>
                <w:rFonts w:ascii="Arial" w:hAnsi="Arial" w:cs="Arial"/>
                <w:spacing w:val="-1"/>
                <w:sz w:val="20"/>
                <w:szCs w:val="20"/>
              </w:rPr>
              <w:t>R</w:t>
            </w:r>
            <w:r w:rsidRPr="000759DE">
              <w:rPr>
                <w:rFonts w:ascii="Arial" w:hAnsi="Arial" w:cs="Arial"/>
                <w:sz w:val="20"/>
                <w:szCs w:val="20"/>
              </w:rPr>
              <w:t>e</w:t>
            </w:r>
            <w:r w:rsidRPr="000759DE">
              <w:rPr>
                <w:rFonts w:ascii="Arial" w:hAnsi="Arial" w:cs="Arial"/>
                <w:spacing w:val="1"/>
                <w:sz w:val="20"/>
                <w:szCs w:val="20"/>
              </w:rPr>
              <w:t>q</w:t>
            </w:r>
            <w:r w:rsidRPr="000759DE">
              <w:rPr>
                <w:rFonts w:ascii="Arial" w:hAnsi="Arial" w:cs="Arial"/>
                <w:spacing w:val="-2"/>
                <w:sz w:val="20"/>
                <w:szCs w:val="20"/>
              </w:rPr>
              <w:t>u</w:t>
            </w:r>
            <w:r w:rsidRPr="000759DE">
              <w:rPr>
                <w:rFonts w:ascii="Arial" w:hAnsi="Arial" w:cs="Arial"/>
                <w:spacing w:val="-1"/>
                <w:sz w:val="20"/>
                <w:szCs w:val="20"/>
              </w:rPr>
              <w:t>i</w:t>
            </w:r>
            <w:r w:rsidRPr="000759DE">
              <w:rPr>
                <w:rFonts w:ascii="Arial" w:hAnsi="Arial" w:cs="Arial"/>
                <w:sz w:val="20"/>
                <w:szCs w:val="20"/>
              </w:rPr>
              <w:t>res</w:t>
            </w:r>
            <w:r w:rsidRPr="000759DE">
              <w:rPr>
                <w:rFonts w:ascii="Arial" w:hAnsi="Arial" w:cs="Arial"/>
                <w:spacing w:val="-6"/>
                <w:sz w:val="20"/>
                <w:szCs w:val="20"/>
              </w:rPr>
              <w:t xml:space="preserve"> </w:t>
            </w:r>
            <w:r w:rsidRPr="000759DE">
              <w:rPr>
                <w:rFonts w:ascii="Arial" w:hAnsi="Arial" w:cs="Arial"/>
                <w:sz w:val="20"/>
                <w:szCs w:val="20"/>
              </w:rPr>
              <w:t>c</w:t>
            </w:r>
            <w:r w:rsidRPr="000759DE">
              <w:rPr>
                <w:rFonts w:ascii="Arial" w:hAnsi="Arial" w:cs="Arial"/>
                <w:spacing w:val="1"/>
                <w:sz w:val="20"/>
                <w:szCs w:val="20"/>
              </w:rPr>
              <w:t>on</w:t>
            </w:r>
            <w:r w:rsidRPr="000759DE">
              <w:rPr>
                <w:rFonts w:ascii="Arial" w:hAnsi="Arial" w:cs="Arial"/>
                <w:spacing w:val="-1"/>
                <w:sz w:val="20"/>
                <w:szCs w:val="20"/>
              </w:rPr>
              <w:t>si</w:t>
            </w:r>
            <w:r w:rsidRPr="000759DE">
              <w:rPr>
                <w:rFonts w:ascii="Arial" w:hAnsi="Arial" w:cs="Arial"/>
                <w:spacing w:val="1"/>
                <w:sz w:val="20"/>
                <w:szCs w:val="20"/>
              </w:rPr>
              <w:t>d</w:t>
            </w:r>
            <w:r w:rsidRPr="000759DE">
              <w:rPr>
                <w:rFonts w:ascii="Arial" w:hAnsi="Arial" w:cs="Arial"/>
                <w:sz w:val="20"/>
                <w:szCs w:val="20"/>
              </w:rPr>
              <w:t>era</w:t>
            </w:r>
            <w:r w:rsidRPr="000759DE">
              <w:rPr>
                <w:rFonts w:ascii="Arial" w:hAnsi="Arial" w:cs="Arial"/>
                <w:spacing w:val="1"/>
                <w:sz w:val="20"/>
                <w:szCs w:val="20"/>
              </w:rPr>
              <w:t>b</w:t>
            </w:r>
            <w:r w:rsidRPr="000759DE">
              <w:rPr>
                <w:rFonts w:ascii="Arial" w:hAnsi="Arial" w:cs="Arial"/>
                <w:spacing w:val="-1"/>
                <w:sz w:val="20"/>
                <w:szCs w:val="20"/>
              </w:rPr>
              <w:t>l</w:t>
            </w:r>
            <w:r w:rsidRPr="000759DE">
              <w:rPr>
                <w:rFonts w:ascii="Arial" w:hAnsi="Arial" w:cs="Arial"/>
                <w:sz w:val="20"/>
                <w:szCs w:val="20"/>
              </w:rPr>
              <w:t>e</w:t>
            </w:r>
            <w:r w:rsidRPr="000759DE">
              <w:rPr>
                <w:rFonts w:ascii="Arial" w:hAnsi="Arial" w:cs="Arial"/>
                <w:spacing w:val="-2"/>
                <w:sz w:val="20"/>
                <w:szCs w:val="20"/>
              </w:rPr>
              <w:t xml:space="preserve"> </w:t>
            </w:r>
            <w:r w:rsidRPr="000759DE">
              <w:rPr>
                <w:rFonts w:ascii="Arial" w:hAnsi="Arial" w:cs="Arial"/>
                <w:spacing w:val="-5"/>
                <w:sz w:val="20"/>
                <w:szCs w:val="20"/>
              </w:rPr>
              <w:t>m</w:t>
            </w:r>
            <w:r w:rsidRPr="000759DE">
              <w:rPr>
                <w:rFonts w:ascii="Arial" w:hAnsi="Arial" w:cs="Arial"/>
                <w:spacing w:val="2"/>
                <w:sz w:val="20"/>
                <w:szCs w:val="20"/>
              </w:rPr>
              <w:t>e</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z w:val="20"/>
                <w:szCs w:val="20"/>
              </w:rPr>
              <w:t>al</w:t>
            </w:r>
            <w:r w:rsidRPr="000759DE">
              <w:rPr>
                <w:rFonts w:ascii="Arial" w:hAnsi="Arial" w:cs="Arial"/>
                <w:spacing w:val="-3"/>
                <w:sz w:val="20"/>
                <w:szCs w:val="20"/>
              </w:rPr>
              <w:t xml:space="preserve"> </w:t>
            </w:r>
            <w:r w:rsidRPr="000759DE">
              <w:rPr>
                <w:rFonts w:ascii="Arial" w:hAnsi="Arial" w:cs="Arial"/>
                <w:sz w:val="20"/>
                <w:szCs w:val="20"/>
              </w:rPr>
              <w:t>e</w:t>
            </w:r>
            <w:r w:rsidRPr="000759DE">
              <w:rPr>
                <w:rFonts w:ascii="Arial" w:hAnsi="Arial" w:cs="Arial"/>
                <w:spacing w:val="-2"/>
                <w:sz w:val="20"/>
                <w:szCs w:val="20"/>
              </w:rPr>
              <w:t>ff</w:t>
            </w:r>
            <w:r w:rsidRPr="000759DE">
              <w:rPr>
                <w:rFonts w:ascii="Arial" w:hAnsi="Arial" w:cs="Arial"/>
                <w:spacing w:val="1"/>
                <w:sz w:val="20"/>
                <w:szCs w:val="20"/>
              </w:rPr>
              <w:t>o</w:t>
            </w:r>
            <w:r w:rsidRPr="000759DE">
              <w:rPr>
                <w:rFonts w:ascii="Arial" w:hAnsi="Arial" w:cs="Arial"/>
                <w:sz w:val="20"/>
                <w:szCs w:val="20"/>
              </w:rPr>
              <w:t>rt</w:t>
            </w:r>
            <w:r w:rsidRPr="000759DE">
              <w:rPr>
                <w:rFonts w:ascii="Arial" w:hAnsi="Arial" w:cs="Arial"/>
                <w:spacing w:val="40"/>
                <w:sz w:val="20"/>
                <w:szCs w:val="20"/>
              </w:rPr>
              <w:t xml:space="preserve"> </w:t>
            </w:r>
            <w:r w:rsidRPr="000759DE">
              <w:rPr>
                <w:rFonts w:ascii="Arial" w:hAnsi="Arial" w:cs="Arial"/>
                <w:spacing w:val="-1"/>
                <w:sz w:val="20"/>
                <w:szCs w:val="20"/>
              </w:rPr>
              <w:t>t</w:t>
            </w:r>
            <w:r w:rsidRPr="000759DE">
              <w:rPr>
                <w:rFonts w:ascii="Arial" w:hAnsi="Arial" w:cs="Arial"/>
                <w:sz w:val="20"/>
                <w:szCs w:val="20"/>
              </w:rPr>
              <w:t>o</w:t>
            </w:r>
            <w:r w:rsidRPr="000759DE">
              <w:rPr>
                <w:rFonts w:ascii="Arial" w:hAnsi="Arial" w:cs="Arial"/>
                <w:spacing w:val="-1"/>
                <w:sz w:val="20"/>
                <w:szCs w:val="20"/>
              </w:rPr>
              <w:t xml:space="preserve"> </w:t>
            </w:r>
            <w:r w:rsidRPr="000759DE">
              <w:rPr>
                <w:rFonts w:ascii="Arial" w:hAnsi="Arial" w:cs="Arial"/>
                <w:spacing w:val="-5"/>
                <w:sz w:val="20"/>
                <w:szCs w:val="20"/>
              </w:rPr>
              <w:t>m</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pacing w:val="2"/>
                <w:sz w:val="20"/>
                <w:szCs w:val="20"/>
              </w:rPr>
              <w:t>a</w:t>
            </w:r>
            <w:r w:rsidRPr="000759DE">
              <w:rPr>
                <w:rFonts w:ascii="Arial" w:hAnsi="Arial" w:cs="Arial"/>
                <w:spacing w:val="-2"/>
                <w:sz w:val="20"/>
                <w:szCs w:val="20"/>
              </w:rPr>
              <w:t>g</w:t>
            </w:r>
            <w:r w:rsidRPr="000759DE">
              <w:rPr>
                <w:rFonts w:ascii="Arial" w:hAnsi="Arial" w:cs="Arial"/>
                <w:sz w:val="20"/>
                <w:szCs w:val="20"/>
              </w:rPr>
              <w:t>e</w:t>
            </w:r>
            <w:r w:rsidRPr="000759DE">
              <w:rPr>
                <w:rFonts w:ascii="Arial" w:hAnsi="Arial" w:cs="Arial"/>
                <w:spacing w:val="-5"/>
                <w:sz w:val="20"/>
                <w:szCs w:val="20"/>
              </w:rPr>
              <w:t xml:space="preserve"> </w:t>
            </w:r>
            <w:r w:rsidRPr="000759DE">
              <w:rPr>
                <w:rFonts w:ascii="Arial" w:hAnsi="Arial" w:cs="Arial"/>
                <w:sz w:val="20"/>
                <w:szCs w:val="20"/>
              </w:rPr>
              <w:t>a</w:t>
            </w:r>
            <w:r w:rsidRPr="000759DE">
              <w:rPr>
                <w:rFonts w:ascii="Arial" w:hAnsi="Arial" w:cs="Arial"/>
                <w:spacing w:val="-1"/>
                <w:sz w:val="20"/>
                <w:szCs w:val="20"/>
              </w:rPr>
              <w:t>l</w:t>
            </w:r>
            <w:r w:rsidRPr="000759DE">
              <w:rPr>
                <w:rFonts w:ascii="Arial" w:hAnsi="Arial" w:cs="Arial"/>
                <w:sz w:val="20"/>
                <w:szCs w:val="20"/>
              </w:rPr>
              <w:t>l</w:t>
            </w:r>
            <w:r w:rsidRPr="000759DE">
              <w:rPr>
                <w:rFonts w:ascii="Arial" w:hAnsi="Arial" w:cs="Arial"/>
                <w:w w:val="99"/>
                <w:sz w:val="20"/>
                <w:szCs w:val="20"/>
              </w:rPr>
              <w:t xml:space="preserve"> </w:t>
            </w:r>
            <w:r w:rsidRPr="000759DE">
              <w:rPr>
                <w:rFonts w:ascii="Arial" w:hAnsi="Arial" w:cs="Arial"/>
                <w:spacing w:val="1"/>
                <w:sz w:val="20"/>
                <w:szCs w:val="20"/>
              </w:rPr>
              <w:t>d</w:t>
            </w:r>
            <w:r w:rsidRPr="000759DE">
              <w:rPr>
                <w:rFonts w:ascii="Arial" w:hAnsi="Arial" w:cs="Arial"/>
                <w:spacing w:val="-1"/>
                <w:sz w:val="20"/>
                <w:szCs w:val="20"/>
              </w:rPr>
              <w:t>i</w:t>
            </w:r>
            <w:r w:rsidRPr="000759DE">
              <w:rPr>
                <w:rFonts w:ascii="Arial" w:hAnsi="Arial" w:cs="Arial"/>
                <w:spacing w:val="-2"/>
                <w:sz w:val="20"/>
                <w:szCs w:val="20"/>
              </w:rPr>
              <w:t>ff</w:t>
            </w:r>
            <w:r w:rsidRPr="000759DE">
              <w:rPr>
                <w:rFonts w:ascii="Arial" w:hAnsi="Arial" w:cs="Arial"/>
                <w:sz w:val="20"/>
                <w:szCs w:val="20"/>
              </w:rPr>
              <w:t>er</w:t>
            </w:r>
            <w:r w:rsidRPr="000759DE">
              <w:rPr>
                <w:rFonts w:ascii="Arial" w:hAnsi="Arial" w:cs="Arial"/>
                <w:spacing w:val="2"/>
                <w:sz w:val="20"/>
                <w:szCs w:val="20"/>
              </w:rPr>
              <w:t>e</w:t>
            </w:r>
            <w:r w:rsidRPr="000759DE">
              <w:rPr>
                <w:rFonts w:ascii="Arial" w:hAnsi="Arial" w:cs="Arial"/>
                <w:spacing w:val="-2"/>
                <w:sz w:val="20"/>
                <w:szCs w:val="20"/>
              </w:rPr>
              <w:t>n</w:t>
            </w:r>
            <w:r w:rsidRPr="000759DE">
              <w:rPr>
                <w:rFonts w:ascii="Arial" w:hAnsi="Arial" w:cs="Arial"/>
                <w:sz w:val="20"/>
                <w:szCs w:val="20"/>
              </w:rPr>
              <w:t>t</w:t>
            </w:r>
            <w:r w:rsidRPr="000759DE">
              <w:rPr>
                <w:rFonts w:ascii="Arial" w:hAnsi="Arial" w:cs="Arial"/>
                <w:spacing w:val="-5"/>
                <w:sz w:val="20"/>
                <w:szCs w:val="20"/>
              </w:rPr>
              <w:t xml:space="preserve"> </w:t>
            </w:r>
            <w:r w:rsidRPr="000759DE">
              <w:rPr>
                <w:rFonts w:ascii="Arial" w:hAnsi="Arial" w:cs="Arial"/>
                <w:spacing w:val="-2"/>
                <w:sz w:val="20"/>
                <w:szCs w:val="20"/>
              </w:rPr>
              <w:t>f</w:t>
            </w:r>
            <w:r w:rsidRPr="000759DE">
              <w:rPr>
                <w:rFonts w:ascii="Arial" w:hAnsi="Arial" w:cs="Arial"/>
                <w:sz w:val="20"/>
                <w:szCs w:val="20"/>
              </w:rPr>
              <w:t>ac</w:t>
            </w:r>
            <w:r w:rsidRPr="000759DE">
              <w:rPr>
                <w:rFonts w:ascii="Arial" w:hAnsi="Arial" w:cs="Arial"/>
                <w:spacing w:val="2"/>
                <w:sz w:val="20"/>
                <w:szCs w:val="20"/>
              </w:rPr>
              <w:t>e</w:t>
            </w:r>
            <w:r w:rsidRPr="000759DE">
              <w:rPr>
                <w:rFonts w:ascii="Arial" w:hAnsi="Arial" w:cs="Arial"/>
                <w:spacing w:val="-1"/>
                <w:sz w:val="20"/>
                <w:szCs w:val="20"/>
              </w:rPr>
              <w:t>t</w:t>
            </w:r>
            <w:r w:rsidRPr="000759DE">
              <w:rPr>
                <w:rFonts w:ascii="Arial" w:hAnsi="Arial" w:cs="Arial"/>
                <w:sz w:val="20"/>
                <w:szCs w:val="20"/>
              </w:rPr>
              <w:t>s</w:t>
            </w:r>
            <w:r w:rsidRPr="000759DE">
              <w:rPr>
                <w:rFonts w:ascii="Arial" w:hAnsi="Arial" w:cs="Arial"/>
                <w:spacing w:val="-5"/>
                <w:sz w:val="20"/>
                <w:szCs w:val="20"/>
              </w:rPr>
              <w:t xml:space="preserve"> </w:t>
            </w:r>
            <w:r w:rsidRPr="000759DE">
              <w:rPr>
                <w:rFonts w:ascii="Arial" w:hAnsi="Arial" w:cs="Arial"/>
                <w:spacing w:val="1"/>
                <w:sz w:val="20"/>
                <w:szCs w:val="20"/>
              </w:rPr>
              <w:t>o</w:t>
            </w:r>
            <w:r w:rsidRPr="000759DE">
              <w:rPr>
                <w:rFonts w:ascii="Arial" w:hAnsi="Arial" w:cs="Arial"/>
                <w:sz w:val="20"/>
                <w:szCs w:val="20"/>
              </w:rPr>
              <w:t>f</w:t>
            </w:r>
            <w:r w:rsidRPr="000759DE">
              <w:rPr>
                <w:rFonts w:ascii="Arial" w:hAnsi="Arial" w:cs="Arial"/>
                <w:spacing w:val="-7"/>
                <w:sz w:val="20"/>
                <w:szCs w:val="20"/>
              </w:rPr>
              <w:t xml:space="preserve"> </w:t>
            </w:r>
            <w:r w:rsidRPr="000759DE">
              <w:rPr>
                <w:rFonts w:ascii="Arial" w:hAnsi="Arial" w:cs="Arial"/>
                <w:spacing w:val="2"/>
                <w:sz w:val="20"/>
                <w:szCs w:val="20"/>
              </w:rPr>
              <w:t>t</w:t>
            </w:r>
            <w:r w:rsidRPr="000759DE">
              <w:rPr>
                <w:rFonts w:ascii="Arial" w:hAnsi="Arial" w:cs="Arial"/>
                <w:spacing w:val="-2"/>
                <w:sz w:val="20"/>
                <w:szCs w:val="20"/>
              </w:rPr>
              <w:t>h</w:t>
            </w:r>
            <w:r w:rsidRPr="000759DE">
              <w:rPr>
                <w:rFonts w:ascii="Arial" w:hAnsi="Arial" w:cs="Arial"/>
                <w:spacing w:val="2"/>
                <w:sz w:val="20"/>
                <w:szCs w:val="20"/>
              </w:rPr>
              <w:t>i</w:t>
            </w:r>
            <w:r w:rsidRPr="000759DE">
              <w:rPr>
                <w:rFonts w:ascii="Arial" w:hAnsi="Arial" w:cs="Arial"/>
                <w:sz w:val="20"/>
                <w:szCs w:val="20"/>
              </w:rPr>
              <w:t>s</w:t>
            </w:r>
            <w:r w:rsidRPr="000759DE">
              <w:rPr>
                <w:rFonts w:ascii="Arial" w:hAnsi="Arial" w:cs="Arial"/>
                <w:spacing w:val="-5"/>
                <w:sz w:val="20"/>
                <w:szCs w:val="20"/>
              </w:rPr>
              <w:t xml:space="preserve"> </w:t>
            </w:r>
            <w:r w:rsidRPr="000759DE">
              <w:rPr>
                <w:rFonts w:ascii="Arial" w:hAnsi="Arial" w:cs="Arial"/>
                <w:spacing w:val="2"/>
                <w:sz w:val="20"/>
                <w:szCs w:val="20"/>
              </w:rPr>
              <w:t>j</w:t>
            </w:r>
            <w:r w:rsidRPr="000759DE">
              <w:rPr>
                <w:rFonts w:ascii="Arial" w:hAnsi="Arial" w:cs="Arial"/>
                <w:spacing w:val="1"/>
                <w:sz w:val="20"/>
                <w:szCs w:val="20"/>
              </w:rPr>
              <w:t>o</w:t>
            </w:r>
            <w:r w:rsidRPr="000759DE">
              <w:rPr>
                <w:rFonts w:ascii="Arial" w:hAnsi="Arial" w:cs="Arial"/>
                <w:sz w:val="20"/>
                <w:szCs w:val="20"/>
              </w:rPr>
              <w:t>b</w:t>
            </w:r>
            <w:r w:rsidRPr="000759DE">
              <w:rPr>
                <w:rFonts w:ascii="Arial" w:hAnsi="Arial" w:cs="Arial"/>
                <w:spacing w:val="-6"/>
                <w:sz w:val="20"/>
                <w:szCs w:val="20"/>
              </w:rPr>
              <w:t xml:space="preserve"> </w:t>
            </w:r>
            <w:r w:rsidRPr="000759DE">
              <w:rPr>
                <w:rFonts w:ascii="Arial" w:hAnsi="Arial" w:cs="Arial"/>
                <w:sz w:val="20"/>
                <w:szCs w:val="20"/>
              </w:rPr>
              <w:t>–</w:t>
            </w:r>
            <w:r w:rsidRPr="000759DE">
              <w:rPr>
                <w:rFonts w:ascii="Arial" w:hAnsi="Arial" w:cs="Arial"/>
                <w:spacing w:val="-3"/>
                <w:sz w:val="20"/>
                <w:szCs w:val="20"/>
              </w:rPr>
              <w:t xml:space="preserve"> </w:t>
            </w:r>
            <w:r w:rsidRPr="000759DE">
              <w:rPr>
                <w:rFonts w:ascii="Arial" w:hAnsi="Arial" w:cs="Arial"/>
                <w:sz w:val="20"/>
                <w:szCs w:val="20"/>
              </w:rPr>
              <w:t>r</w:t>
            </w:r>
            <w:r w:rsidRPr="000759DE">
              <w:rPr>
                <w:rFonts w:ascii="Arial" w:hAnsi="Arial" w:cs="Arial"/>
                <w:spacing w:val="-3"/>
                <w:sz w:val="20"/>
                <w:szCs w:val="20"/>
              </w:rPr>
              <w:t>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5739F50F" w14:textId="77777777" w:rsidR="000759DE" w:rsidRPr="000759DE" w:rsidRDefault="000759DE" w:rsidP="0027017F">
            <w:pPr>
              <w:pStyle w:val="ListParagraph"/>
              <w:numPr>
                <w:ilvl w:val="0"/>
                <w:numId w:val="17"/>
              </w:numPr>
              <w:tabs>
                <w:tab w:val="left" w:pos="462"/>
              </w:tabs>
              <w:kinsoku w:val="0"/>
              <w:overflowPunct w:val="0"/>
              <w:spacing w:line="243" w:lineRule="exact"/>
              <w:rPr>
                <w:rFonts w:ascii="Arial" w:hAnsi="Arial" w:cs="Arial"/>
                <w:sz w:val="20"/>
                <w:szCs w:val="20"/>
              </w:rPr>
            </w:pPr>
            <w:r w:rsidRPr="000759DE">
              <w:rPr>
                <w:rFonts w:ascii="Arial" w:hAnsi="Arial" w:cs="Arial"/>
                <w:spacing w:val="-3"/>
                <w:sz w:val="20"/>
                <w:szCs w:val="20"/>
              </w:rPr>
              <w:t>A</w:t>
            </w:r>
            <w:r w:rsidRPr="000759DE">
              <w:rPr>
                <w:rFonts w:ascii="Arial" w:hAnsi="Arial" w:cs="Arial"/>
                <w:sz w:val="20"/>
                <w:szCs w:val="20"/>
              </w:rPr>
              <w:t>ct</w:t>
            </w:r>
            <w:r w:rsidRPr="000759DE">
              <w:rPr>
                <w:rFonts w:ascii="Arial" w:hAnsi="Arial" w:cs="Arial"/>
                <w:spacing w:val="-6"/>
                <w:sz w:val="20"/>
                <w:szCs w:val="20"/>
              </w:rPr>
              <w:t xml:space="preserve"> </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4"/>
                <w:sz w:val="20"/>
                <w:szCs w:val="20"/>
              </w:rPr>
              <w:t xml:space="preserve"> </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2"/>
                <w:sz w:val="20"/>
                <w:szCs w:val="20"/>
              </w:rPr>
              <w:t>k</w:t>
            </w:r>
            <w:r w:rsidRPr="000759DE">
              <w:rPr>
                <w:rFonts w:ascii="Arial" w:hAnsi="Arial" w:cs="Arial"/>
                <w:sz w:val="20"/>
                <w:szCs w:val="20"/>
              </w:rPr>
              <w:t>e</w:t>
            </w:r>
            <w:r w:rsidRPr="000759DE">
              <w:rPr>
                <w:rFonts w:ascii="Arial" w:hAnsi="Arial" w:cs="Arial"/>
                <w:spacing w:val="-5"/>
                <w:sz w:val="20"/>
                <w:szCs w:val="20"/>
              </w:rPr>
              <w:t xml:space="preserve"> </w:t>
            </w:r>
            <w:r w:rsidRPr="000759DE">
              <w:rPr>
                <w:rFonts w:ascii="Arial" w:hAnsi="Arial" w:cs="Arial"/>
                <w:spacing w:val="1"/>
                <w:sz w:val="20"/>
                <w:szCs w:val="20"/>
              </w:rPr>
              <w:t>d</w:t>
            </w:r>
            <w:r w:rsidRPr="000759DE">
              <w:rPr>
                <w:rFonts w:ascii="Arial" w:hAnsi="Arial" w:cs="Arial"/>
                <w:sz w:val="20"/>
                <w:szCs w:val="20"/>
              </w:rPr>
              <w:t>ec</w:t>
            </w:r>
            <w:r w:rsidRPr="000759DE">
              <w:rPr>
                <w:rFonts w:ascii="Arial" w:hAnsi="Arial" w:cs="Arial"/>
                <w:spacing w:val="-1"/>
                <w:sz w:val="20"/>
                <w:szCs w:val="20"/>
              </w:rPr>
              <w:t>isi</w:t>
            </w:r>
            <w:r w:rsidRPr="000759DE">
              <w:rPr>
                <w:rFonts w:ascii="Arial" w:hAnsi="Arial" w:cs="Arial"/>
                <w:spacing w:val="3"/>
                <w:sz w:val="20"/>
                <w:szCs w:val="20"/>
              </w:rPr>
              <w:t>o</w:t>
            </w:r>
            <w:r w:rsidRPr="000759DE">
              <w:rPr>
                <w:rFonts w:ascii="Arial" w:hAnsi="Arial" w:cs="Arial"/>
                <w:spacing w:val="-2"/>
                <w:sz w:val="20"/>
                <w:szCs w:val="20"/>
              </w:rPr>
              <w:t>n</w:t>
            </w:r>
            <w:r w:rsidRPr="000759DE">
              <w:rPr>
                <w:rFonts w:ascii="Arial" w:hAnsi="Arial" w:cs="Arial"/>
                <w:sz w:val="20"/>
                <w:szCs w:val="20"/>
              </w:rPr>
              <w:t>s</w:t>
            </w:r>
            <w:r w:rsidRPr="000759DE">
              <w:rPr>
                <w:rFonts w:ascii="Arial" w:hAnsi="Arial" w:cs="Arial"/>
                <w:spacing w:val="-6"/>
                <w:sz w:val="20"/>
                <w:szCs w:val="20"/>
              </w:rPr>
              <w:t xml:space="preserve"> </w:t>
            </w:r>
            <w:r w:rsidRPr="000759DE">
              <w:rPr>
                <w:rFonts w:ascii="Arial" w:hAnsi="Arial" w:cs="Arial"/>
                <w:spacing w:val="1"/>
                <w:sz w:val="20"/>
                <w:szCs w:val="20"/>
              </w:rPr>
              <w:t>q</w:t>
            </w:r>
            <w:r w:rsidRPr="000759DE">
              <w:rPr>
                <w:rFonts w:ascii="Arial" w:hAnsi="Arial" w:cs="Arial"/>
                <w:spacing w:val="-2"/>
                <w:sz w:val="20"/>
                <w:szCs w:val="20"/>
              </w:rPr>
              <w:t>u</w:t>
            </w:r>
            <w:r w:rsidRPr="000759DE">
              <w:rPr>
                <w:rFonts w:ascii="Arial" w:hAnsi="Arial" w:cs="Arial"/>
                <w:spacing w:val="-1"/>
                <w:sz w:val="20"/>
                <w:szCs w:val="20"/>
              </w:rPr>
              <w:t>i</w:t>
            </w:r>
            <w:r w:rsidRPr="000759DE">
              <w:rPr>
                <w:rFonts w:ascii="Arial" w:hAnsi="Arial" w:cs="Arial"/>
                <w:spacing w:val="2"/>
                <w:sz w:val="20"/>
                <w:szCs w:val="20"/>
              </w:rPr>
              <w:t>c</w:t>
            </w:r>
            <w:r w:rsidRPr="000759DE">
              <w:rPr>
                <w:rFonts w:ascii="Arial" w:hAnsi="Arial" w:cs="Arial"/>
                <w:spacing w:val="-2"/>
                <w:sz w:val="20"/>
                <w:szCs w:val="20"/>
              </w:rPr>
              <w:t>k</w:t>
            </w:r>
            <w:r w:rsidRPr="000759DE">
              <w:rPr>
                <w:rFonts w:ascii="Arial" w:hAnsi="Arial" w:cs="Arial"/>
                <w:spacing w:val="2"/>
                <w:sz w:val="20"/>
                <w:szCs w:val="20"/>
              </w:rPr>
              <w:t>l</w:t>
            </w:r>
            <w:r w:rsidRPr="000759DE">
              <w:rPr>
                <w:rFonts w:ascii="Arial" w:hAnsi="Arial" w:cs="Arial"/>
                <w:sz w:val="20"/>
                <w:szCs w:val="20"/>
              </w:rPr>
              <w:t>y</w:t>
            </w:r>
            <w:r w:rsidRPr="000759DE">
              <w:rPr>
                <w:rFonts w:ascii="Arial" w:hAnsi="Arial" w:cs="Arial"/>
                <w:spacing w:val="-4"/>
                <w:sz w:val="20"/>
                <w:szCs w:val="20"/>
              </w:rPr>
              <w:t xml:space="preserve"> </w:t>
            </w:r>
            <w:r w:rsidRPr="000759DE">
              <w:rPr>
                <w:rFonts w:ascii="Arial" w:hAnsi="Arial" w:cs="Arial"/>
                <w:sz w:val="20"/>
                <w:szCs w:val="20"/>
              </w:rPr>
              <w:t>–</w:t>
            </w:r>
            <w:r w:rsidRPr="000759DE">
              <w:rPr>
                <w:rFonts w:ascii="Arial" w:hAnsi="Arial" w:cs="Arial"/>
                <w:spacing w:val="-4"/>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657B242D" w14:textId="77777777" w:rsidR="000759DE" w:rsidRPr="000759DE" w:rsidRDefault="000759DE" w:rsidP="0027017F">
            <w:pPr>
              <w:pStyle w:val="ListParagraph"/>
              <w:numPr>
                <w:ilvl w:val="0"/>
                <w:numId w:val="17"/>
              </w:numPr>
              <w:tabs>
                <w:tab w:val="left" w:pos="462"/>
              </w:tabs>
              <w:kinsoku w:val="0"/>
              <w:overflowPunct w:val="0"/>
              <w:spacing w:before="14" w:line="230" w:lineRule="exact"/>
              <w:ind w:right="701"/>
              <w:rPr>
                <w:rFonts w:ascii="Arial" w:hAnsi="Arial" w:cs="Arial"/>
                <w:sz w:val="20"/>
                <w:szCs w:val="20"/>
              </w:rPr>
            </w:pPr>
            <w:r w:rsidRPr="000759DE">
              <w:rPr>
                <w:rFonts w:ascii="Arial" w:hAnsi="Arial" w:cs="Arial"/>
                <w:sz w:val="20"/>
                <w:szCs w:val="20"/>
              </w:rPr>
              <w:t>M</w:t>
            </w:r>
            <w:r w:rsidRPr="000759DE">
              <w:rPr>
                <w:rFonts w:ascii="Arial" w:hAnsi="Arial" w:cs="Arial"/>
                <w:spacing w:val="-2"/>
                <w:sz w:val="20"/>
                <w:szCs w:val="20"/>
              </w:rPr>
              <w:t>u</w:t>
            </w:r>
            <w:r w:rsidRPr="000759DE">
              <w:rPr>
                <w:rFonts w:ascii="Arial" w:hAnsi="Arial" w:cs="Arial"/>
                <w:spacing w:val="-1"/>
                <w:sz w:val="20"/>
                <w:szCs w:val="20"/>
              </w:rPr>
              <w:t>lt</w:t>
            </w:r>
            <w:r w:rsidRPr="000759DE">
              <w:rPr>
                <w:rFonts w:ascii="Arial" w:hAnsi="Arial" w:cs="Arial"/>
                <w:spacing w:val="2"/>
                <w:sz w:val="20"/>
                <w:szCs w:val="20"/>
              </w:rPr>
              <w:t>i</w:t>
            </w:r>
            <w:r w:rsidRPr="000759DE">
              <w:rPr>
                <w:rFonts w:ascii="Arial" w:hAnsi="Arial" w:cs="Arial"/>
                <w:sz w:val="20"/>
                <w:szCs w:val="20"/>
              </w:rPr>
              <w:t>-</w:t>
            </w:r>
            <w:r w:rsidRPr="000759DE">
              <w:rPr>
                <w:rFonts w:ascii="Arial" w:hAnsi="Arial" w:cs="Arial"/>
                <w:spacing w:val="-2"/>
                <w:sz w:val="20"/>
                <w:szCs w:val="20"/>
              </w:rPr>
              <w:t>f</w:t>
            </w:r>
            <w:r w:rsidRPr="000759DE">
              <w:rPr>
                <w:rFonts w:ascii="Arial" w:hAnsi="Arial" w:cs="Arial"/>
                <w:sz w:val="20"/>
                <w:szCs w:val="20"/>
              </w:rPr>
              <w:t>ace</w:t>
            </w:r>
            <w:r w:rsidRPr="000759DE">
              <w:rPr>
                <w:rFonts w:ascii="Arial" w:hAnsi="Arial" w:cs="Arial"/>
                <w:spacing w:val="-1"/>
                <w:sz w:val="20"/>
                <w:szCs w:val="20"/>
              </w:rPr>
              <w:t>t</w:t>
            </w:r>
            <w:r w:rsidRPr="000759DE">
              <w:rPr>
                <w:rFonts w:ascii="Arial" w:hAnsi="Arial" w:cs="Arial"/>
                <w:sz w:val="20"/>
                <w:szCs w:val="20"/>
              </w:rPr>
              <w:t>ed</w:t>
            </w:r>
            <w:r w:rsidRPr="000759DE">
              <w:rPr>
                <w:rFonts w:ascii="Arial" w:hAnsi="Arial" w:cs="Arial"/>
                <w:spacing w:val="-4"/>
                <w:sz w:val="20"/>
                <w:szCs w:val="20"/>
              </w:rPr>
              <w:t xml:space="preserve"> </w:t>
            </w:r>
            <w:r w:rsidRPr="000759DE">
              <w:rPr>
                <w:rFonts w:ascii="Arial" w:hAnsi="Arial" w:cs="Arial"/>
                <w:spacing w:val="-1"/>
                <w:sz w:val="20"/>
                <w:szCs w:val="20"/>
              </w:rPr>
              <w:t>t</w:t>
            </w:r>
            <w:r w:rsidRPr="000759DE">
              <w:rPr>
                <w:rFonts w:ascii="Arial" w:hAnsi="Arial" w:cs="Arial"/>
                <w:sz w:val="20"/>
                <w:szCs w:val="20"/>
              </w:rPr>
              <w:t xml:space="preserve">o </w:t>
            </w:r>
            <w:r w:rsidRPr="000759DE">
              <w:rPr>
                <w:rFonts w:ascii="Arial" w:hAnsi="Arial" w:cs="Arial"/>
                <w:spacing w:val="-5"/>
                <w:sz w:val="20"/>
                <w:szCs w:val="20"/>
              </w:rPr>
              <w:t>m</w:t>
            </w:r>
            <w:r w:rsidRPr="000759DE">
              <w:rPr>
                <w:rFonts w:ascii="Arial" w:hAnsi="Arial" w:cs="Arial"/>
                <w:sz w:val="20"/>
                <w:szCs w:val="20"/>
              </w:rPr>
              <w:t>eet</w:t>
            </w:r>
            <w:r w:rsidRPr="000759DE">
              <w:rPr>
                <w:rFonts w:ascii="Arial" w:hAnsi="Arial" w:cs="Arial"/>
                <w:spacing w:val="-4"/>
                <w:sz w:val="20"/>
                <w:szCs w:val="20"/>
              </w:rPr>
              <w:t xml:space="preserve"> </w:t>
            </w:r>
            <w:r w:rsidRPr="000759DE">
              <w:rPr>
                <w:rFonts w:ascii="Arial" w:hAnsi="Arial" w:cs="Arial"/>
                <w:spacing w:val="1"/>
                <w:sz w:val="20"/>
                <w:szCs w:val="20"/>
              </w:rPr>
              <w:t>d</w:t>
            </w:r>
            <w:r w:rsidRPr="000759DE">
              <w:rPr>
                <w:rFonts w:ascii="Arial" w:hAnsi="Arial" w:cs="Arial"/>
                <w:spacing w:val="2"/>
                <w:sz w:val="20"/>
                <w:szCs w:val="20"/>
              </w:rPr>
              <w:t>e</w:t>
            </w:r>
            <w:r w:rsidRPr="000759DE">
              <w:rPr>
                <w:rFonts w:ascii="Arial" w:hAnsi="Arial" w:cs="Arial"/>
                <w:spacing w:val="-5"/>
                <w:sz w:val="20"/>
                <w:szCs w:val="20"/>
              </w:rPr>
              <w:t>m</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pacing w:val="3"/>
                <w:sz w:val="20"/>
                <w:szCs w:val="20"/>
              </w:rPr>
              <w:t>d</w:t>
            </w:r>
            <w:r w:rsidRPr="000759DE">
              <w:rPr>
                <w:rFonts w:ascii="Arial" w:hAnsi="Arial" w:cs="Arial"/>
                <w:sz w:val="20"/>
                <w:szCs w:val="20"/>
              </w:rPr>
              <w:t>s</w:t>
            </w:r>
            <w:r w:rsidRPr="000759DE">
              <w:rPr>
                <w:rFonts w:ascii="Arial" w:hAnsi="Arial" w:cs="Arial"/>
                <w:spacing w:val="-5"/>
                <w:sz w:val="20"/>
                <w:szCs w:val="20"/>
              </w:rPr>
              <w:t xml:space="preserve"> </w:t>
            </w:r>
            <w:r w:rsidRPr="000759DE">
              <w:rPr>
                <w:rFonts w:ascii="Arial" w:hAnsi="Arial" w:cs="Arial"/>
                <w:spacing w:val="1"/>
                <w:sz w:val="20"/>
                <w:szCs w:val="20"/>
              </w:rPr>
              <w:t>o</w:t>
            </w:r>
            <w:r w:rsidRPr="000759DE">
              <w:rPr>
                <w:rFonts w:ascii="Arial" w:hAnsi="Arial" w:cs="Arial"/>
                <w:sz w:val="20"/>
                <w:szCs w:val="20"/>
              </w:rPr>
              <w:t>f</w:t>
            </w:r>
            <w:r w:rsidRPr="000759DE">
              <w:rPr>
                <w:rFonts w:ascii="Arial" w:hAnsi="Arial" w:cs="Arial"/>
                <w:spacing w:val="-6"/>
                <w:sz w:val="20"/>
                <w:szCs w:val="20"/>
              </w:rPr>
              <w:t xml:space="preserve"> </w:t>
            </w:r>
            <w:r w:rsidRPr="000759DE">
              <w:rPr>
                <w:rFonts w:ascii="Arial" w:hAnsi="Arial" w:cs="Arial"/>
                <w:sz w:val="20"/>
                <w:szCs w:val="20"/>
              </w:rPr>
              <w:t>a</w:t>
            </w:r>
            <w:r w:rsidRPr="000759DE">
              <w:rPr>
                <w:rFonts w:ascii="Arial" w:hAnsi="Arial" w:cs="Arial"/>
                <w:spacing w:val="-1"/>
                <w:sz w:val="20"/>
                <w:szCs w:val="20"/>
              </w:rPr>
              <w:t>l</w:t>
            </w:r>
            <w:r w:rsidRPr="000759DE">
              <w:rPr>
                <w:rFonts w:ascii="Arial" w:hAnsi="Arial" w:cs="Arial"/>
                <w:sz w:val="20"/>
                <w:szCs w:val="20"/>
              </w:rPr>
              <w:t>l</w:t>
            </w:r>
            <w:r w:rsidRPr="000759DE">
              <w:rPr>
                <w:rFonts w:ascii="Arial" w:hAnsi="Arial" w:cs="Arial"/>
                <w:spacing w:val="41"/>
                <w:sz w:val="20"/>
                <w:szCs w:val="20"/>
              </w:rPr>
              <w:t xml:space="preserve"> </w:t>
            </w:r>
            <w:r w:rsidRPr="000759DE">
              <w:rPr>
                <w:rFonts w:ascii="Arial" w:hAnsi="Arial" w:cs="Arial"/>
                <w:spacing w:val="-1"/>
                <w:sz w:val="20"/>
                <w:szCs w:val="20"/>
              </w:rPr>
              <w:t>t</w:t>
            </w:r>
            <w:r w:rsidRPr="000759DE">
              <w:rPr>
                <w:rFonts w:ascii="Arial" w:hAnsi="Arial" w:cs="Arial"/>
                <w:spacing w:val="-2"/>
                <w:sz w:val="20"/>
                <w:szCs w:val="20"/>
              </w:rPr>
              <w:t>h</w:t>
            </w:r>
            <w:r w:rsidRPr="000759DE">
              <w:rPr>
                <w:rFonts w:ascii="Arial" w:hAnsi="Arial" w:cs="Arial"/>
                <w:sz w:val="20"/>
                <w:szCs w:val="20"/>
              </w:rPr>
              <w:t>e</w:t>
            </w:r>
            <w:r w:rsidRPr="000759DE">
              <w:rPr>
                <w:rFonts w:ascii="Arial" w:hAnsi="Arial" w:cs="Arial"/>
                <w:spacing w:val="-4"/>
                <w:sz w:val="20"/>
                <w:szCs w:val="20"/>
              </w:rPr>
              <w:t xml:space="preserve"> </w:t>
            </w:r>
            <w:r w:rsidRPr="000759DE">
              <w:rPr>
                <w:rFonts w:ascii="Arial" w:hAnsi="Arial" w:cs="Arial"/>
                <w:sz w:val="20"/>
                <w:szCs w:val="20"/>
              </w:rPr>
              <w:t>c</w:t>
            </w:r>
            <w:r w:rsidRPr="000759DE">
              <w:rPr>
                <w:rFonts w:ascii="Arial" w:hAnsi="Arial" w:cs="Arial"/>
                <w:spacing w:val="3"/>
                <w:sz w:val="20"/>
                <w:szCs w:val="20"/>
              </w:rPr>
              <w:t>o</w:t>
            </w:r>
            <w:r w:rsidRPr="000759DE">
              <w:rPr>
                <w:rFonts w:ascii="Arial" w:hAnsi="Arial" w:cs="Arial"/>
                <w:spacing w:val="-5"/>
                <w:sz w:val="20"/>
                <w:szCs w:val="20"/>
              </w:rPr>
              <w:t>m</w:t>
            </w:r>
            <w:r w:rsidRPr="000759DE">
              <w:rPr>
                <w:rFonts w:ascii="Arial" w:hAnsi="Arial" w:cs="Arial"/>
                <w:spacing w:val="1"/>
                <w:sz w:val="20"/>
                <w:szCs w:val="20"/>
              </w:rPr>
              <w:t>p</w:t>
            </w:r>
            <w:r w:rsidRPr="000759DE">
              <w:rPr>
                <w:rFonts w:ascii="Arial" w:hAnsi="Arial" w:cs="Arial"/>
                <w:spacing w:val="-1"/>
                <w:sz w:val="20"/>
                <w:szCs w:val="20"/>
              </w:rPr>
              <w:t>l</w:t>
            </w:r>
            <w:r w:rsidRPr="000759DE">
              <w:rPr>
                <w:rFonts w:ascii="Arial" w:hAnsi="Arial" w:cs="Arial"/>
                <w:spacing w:val="2"/>
                <w:sz w:val="20"/>
                <w:szCs w:val="20"/>
              </w:rPr>
              <w:t>e</w:t>
            </w:r>
            <w:r w:rsidRPr="000759DE">
              <w:rPr>
                <w:rFonts w:ascii="Arial" w:hAnsi="Arial" w:cs="Arial"/>
                <w:sz w:val="20"/>
                <w:szCs w:val="20"/>
              </w:rPr>
              <w:t>x</w:t>
            </w:r>
            <w:r w:rsidRPr="000759DE">
              <w:rPr>
                <w:rFonts w:ascii="Arial" w:hAnsi="Arial" w:cs="Arial"/>
                <w:w w:val="99"/>
                <w:sz w:val="20"/>
                <w:szCs w:val="20"/>
              </w:rPr>
              <w:t xml:space="preserve"> </w:t>
            </w:r>
            <w:r w:rsidRPr="000759DE">
              <w:rPr>
                <w:rFonts w:ascii="Arial" w:hAnsi="Arial" w:cs="Arial"/>
                <w:spacing w:val="-1"/>
                <w:sz w:val="20"/>
                <w:szCs w:val="20"/>
              </w:rPr>
              <w:t>s</w:t>
            </w:r>
            <w:r w:rsidRPr="000759DE">
              <w:rPr>
                <w:rFonts w:ascii="Arial" w:hAnsi="Arial" w:cs="Arial"/>
                <w:sz w:val="20"/>
                <w:szCs w:val="20"/>
              </w:rPr>
              <w:t>er</w:t>
            </w:r>
            <w:r w:rsidRPr="000759DE">
              <w:rPr>
                <w:rFonts w:ascii="Arial" w:hAnsi="Arial" w:cs="Arial"/>
                <w:spacing w:val="-2"/>
                <w:sz w:val="20"/>
                <w:szCs w:val="20"/>
              </w:rPr>
              <w:t>v</w:t>
            </w:r>
            <w:r w:rsidRPr="000759DE">
              <w:rPr>
                <w:rFonts w:ascii="Arial" w:hAnsi="Arial" w:cs="Arial"/>
                <w:spacing w:val="-1"/>
                <w:sz w:val="20"/>
                <w:szCs w:val="20"/>
              </w:rPr>
              <w:t>i</w:t>
            </w:r>
            <w:r w:rsidRPr="000759DE">
              <w:rPr>
                <w:rFonts w:ascii="Arial" w:hAnsi="Arial" w:cs="Arial"/>
                <w:sz w:val="20"/>
                <w:szCs w:val="20"/>
              </w:rPr>
              <w:t>ces</w:t>
            </w:r>
            <w:r w:rsidRPr="000759DE">
              <w:rPr>
                <w:rFonts w:ascii="Arial" w:hAnsi="Arial" w:cs="Arial"/>
                <w:spacing w:val="-10"/>
                <w:sz w:val="20"/>
                <w:szCs w:val="20"/>
              </w:rPr>
              <w:t xml:space="preserve"> </w:t>
            </w:r>
            <w:r w:rsidRPr="000759DE">
              <w:rPr>
                <w:rFonts w:ascii="Arial" w:hAnsi="Arial" w:cs="Arial"/>
                <w:sz w:val="20"/>
                <w:szCs w:val="20"/>
              </w:rPr>
              <w:t>–</w:t>
            </w:r>
            <w:r w:rsidRPr="000759DE">
              <w:rPr>
                <w:rFonts w:ascii="Arial" w:hAnsi="Arial" w:cs="Arial"/>
                <w:spacing w:val="-8"/>
                <w:sz w:val="20"/>
                <w:szCs w:val="20"/>
              </w:rPr>
              <w:t xml:space="preserve"> </w:t>
            </w:r>
            <w:r w:rsidRPr="000759DE">
              <w:rPr>
                <w:rFonts w:ascii="Arial" w:hAnsi="Arial" w:cs="Arial"/>
                <w:spacing w:val="1"/>
                <w:sz w:val="20"/>
                <w:szCs w:val="20"/>
              </w:rPr>
              <w:t>o</w:t>
            </w:r>
            <w:r w:rsidRPr="000759DE">
              <w:rPr>
                <w:rFonts w:ascii="Arial" w:hAnsi="Arial" w:cs="Arial"/>
                <w:sz w:val="20"/>
                <w:szCs w:val="20"/>
              </w:rPr>
              <w:t>cca</w:t>
            </w:r>
            <w:r w:rsidRPr="000759DE">
              <w:rPr>
                <w:rFonts w:ascii="Arial" w:hAnsi="Arial" w:cs="Arial"/>
                <w:spacing w:val="-1"/>
                <w:sz w:val="20"/>
                <w:szCs w:val="20"/>
              </w:rPr>
              <w:t>si</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z w:val="20"/>
                <w:szCs w:val="20"/>
              </w:rPr>
              <w:t>a</w:t>
            </w:r>
            <w:r w:rsidRPr="000759DE">
              <w:rPr>
                <w:rFonts w:ascii="Arial" w:hAnsi="Arial" w:cs="Arial"/>
                <w:spacing w:val="2"/>
                <w:sz w:val="20"/>
                <w:szCs w:val="20"/>
              </w:rPr>
              <w:t>ll</w:t>
            </w:r>
            <w:r w:rsidRPr="000759DE">
              <w:rPr>
                <w:rFonts w:ascii="Arial" w:hAnsi="Arial" w:cs="Arial"/>
                <w:sz w:val="20"/>
                <w:szCs w:val="20"/>
              </w:rPr>
              <w:t>y</w:t>
            </w:r>
          </w:p>
          <w:p w14:paraId="4027C97C" w14:textId="77777777" w:rsidR="000759DE" w:rsidRPr="000759DE" w:rsidRDefault="000759DE" w:rsidP="0027017F">
            <w:pPr>
              <w:pStyle w:val="ListParagraph"/>
              <w:numPr>
                <w:ilvl w:val="0"/>
                <w:numId w:val="17"/>
              </w:numPr>
              <w:tabs>
                <w:tab w:val="left" w:pos="462"/>
              </w:tabs>
              <w:kinsoku w:val="0"/>
              <w:overflowPunct w:val="0"/>
              <w:spacing w:before="14" w:line="230" w:lineRule="exact"/>
              <w:ind w:right="307"/>
              <w:rPr>
                <w:rFonts w:ascii="Arial" w:hAnsi="Arial" w:cs="Arial"/>
                <w:sz w:val="20"/>
                <w:szCs w:val="20"/>
              </w:rPr>
            </w:pPr>
            <w:r w:rsidRPr="000759DE">
              <w:rPr>
                <w:rFonts w:ascii="Arial" w:hAnsi="Arial" w:cs="Arial"/>
                <w:spacing w:val="-3"/>
                <w:sz w:val="20"/>
                <w:szCs w:val="20"/>
              </w:rPr>
              <w:t>A</w:t>
            </w:r>
            <w:r w:rsidRPr="000759DE">
              <w:rPr>
                <w:rFonts w:ascii="Arial" w:hAnsi="Arial" w:cs="Arial"/>
                <w:spacing w:val="1"/>
                <w:sz w:val="20"/>
                <w:szCs w:val="20"/>
              </w:rPr>
              <w:t>b</w:t>
            </w:r>
            <w:r w:rsidRPr="000759DE">
              <w:rPr>
                <w:rFonts w:ascii="Arial" w:hAnsi="Arial" w:cs="Arial"/>
                <w:spacing w:val="-1"/>
                <w:sz w:val="20"/>
                <w:szCs w:val="20"/>
              </w:rPr>
              <w:t>ili</w:t>
            </w:r>
            <w:r w:rsidRPr="000759DE">
              <w:rPr>
                <w:rFonts w:ascii="Arial" w:hAnsi="Arial" w:cs="Arial"/>
                <w:spacing w:val="2"/>
                <w:sz w:val="20"/>
                <w:szCs w:val="20"/>
              </w:rPr>
              <w:t>t</w:t>
            </w:r>
            <w:r w:rsidRPr="000759DE">
              <w:rPr>
                <w:rFonts w:ascii="Arial" w:hAnsi="Arial" w:cs="Arial"/>
                <w:sz w:val="20"/>
                <w:szCs w:val="20"/>
              </w:rPr>
              <w:t>y</w:t>
            </w:r>
            <w:r w:rsidRPr="000759DE">
              <w:rPr>
                <w:rFonts w:ascii="Arial" w:hAnsi="Arial" w:cs="Arial"/>
                <w:spacing w:val="-7"/>
                <w:sz w:val="20"/>
                <w:szCs w:val="20"/>
              </w:rPr>
              <w:t xml:space="preserve"> </w:t>
            </w:r>
            <w:r w:rsidRPr="000759DE">
              <w:rPr>
                <w:rFonts w:ascii="Arial" w:hAnsi="Arial" w:cs="Arial"/>
                <w:spacing w:val="-1"/>
                <w:sz w:val="20"/>
                <w:szCs w:val="20"/>
              </w:rPr>
              <w:t>t</w:t>
            </w:r>
            <w:r w:rsidRPr="000759DE">
              <w:rPr>
                <w:rFonts w:ascii="Arial" w:hAnsi="Arial" w:cs="Arial"/>
                <w:sz w:val="20"/>
                <w:szCs w:val="20"/>
              </w:rPr>
              <w:t>o</w:t>
            </w:r>
            <w:r w:rsidRPr="000759DE">
              <w:rPr>
                <w:rFonts w:ascii="Arial" w:hAnsi="Arial" w:cs="Arial"/>
                <w:spacing w:val="-5"/>
                <w:sz w:val="20"/>
                <w:szCs w:val="20"/>
              </w:rPr>
              <w:t xml:space="preserve"> </w:t>
            </w:r>
            <w:r w:rsidRPr="000759DE">
              <w:rPr>
                <w:rFonts w:ascii="Arial" w:hAnsi="Arial" w:cs="Arial"/>
                <w:spacing w:val="-2"/>
                <w:sz w:val="20"/>
                <w:szCs w:val="20"/>
              </w:rPr>
              <w:t>g</w:t>
            </w:r>
            <w:r w:rsidRPr="000759DE">
              <w:rPr>
                <w:rFonts w:ascii="Arial" w:hAnsi="Arial" w:cs="Arial"/>
                <w:sz w:val="20"/>
                <w:szCs w:val="20"/>
              </w:rPr>
              <w:t>ra</w:t>
            </w:r>
            <w:r w:rsidRPr="000759DE">
              <w:rPr>
                <w:rFonts w:ascii="Arial" w:hAnsi="Arial" w:cs="Arial"/>
                <w:spacing w:val="-1"/>
                <w:sz w:val="20"/>
                <w:szCs w:val="20"/>
              </w:rPr>
              <w:t>s</w:t>
            </w:r>
            <w:r w:rsidRPr="000759DE">
              <w:rPr>
                <w:rFonts w:ascii="Arial" w:hAnsi="Arial" w:cs="Arial"/>
                <w:sz w:val="20"/>
                <w:szCs w:val="20"/>
              </w:rPr>
              <w:t>p</w:t>
            </w:r>
            <w:r w:rsidRPr="000759DE">
              <w:rPr>
                <w:rFonts w:ascii="Arial" w:hAnsi="Arial" w:cs="Arial"/>
                <w:spacing w:val="-4"/>
                <w:sz w:val="20"/>
                <w:szCs w:val="20"/>
              </w:rPr>
              <w:t xml:space="preserve"> </w:t>
            </w:r>
            <w:r w:rsidRPr="000759DE">
              <w:rPr>
                <w:rFonts w:ascii="Arial" w:hAnsi="Arial" w:cs="Arial"/>
                <w:spacing w:val="1"/>
                <w:sz w:val="20"/>
                <w:szCs w:val="20"/>
              </w:rPr>
              <w:t>d</w:t>
            </w:r>
            <w:r w:rsidRPr="000759DE">
              <w:rPr>
                <w:rFonts w:ascii="Arial" w:hAnsi="Arial" w:cs="Arial"/>
                <w:sz w:val="20"/>
                <w:szCs w:val="20"/>
              </w:rPr>
              <w:t>e</w:t>
            </w:r>
            <w:r w:rsidRPr="000759DE">
              <w:rPr>
                <w:rFonts w:ascii="Arial" w:hAnsi="Arial" w:cs="Arial"/>
                <w:spacing w:val="-2"/>
                <w:sz w:val="20"/>
                <w:szCs w:val="20"/>
              </w:rPr>
              <w:t>v</w:t>
            </w:r>
            <w:r w:rsidRPr="000759DE">
              <w:rPr>
                <w:rFonts w:ascii="Arial" w:hAnsi="Arial" w:cs="Arial"/>
                <w:sz w:val="20"/>
                <w:szCs w:val="20"/>
              </w:rPr>
              <w:t>e</w:t>
            </w:r>
            <w:r w:rsidRPr="000759DE">
              <w:rPr>
                <w:rFonts w:ascii="Arial" w:hAnsi="Arial" w:cs="Arial"/>
                <w:spacing w:val="-1"/>
                <w:sz w:val="20"/>
                <w:szCs w:val="20"/>
              </w:rPr>
              <w:t>l</w:t>
            </w:r>
            <w:r w:rsidRPr="000759DE">
              <w:rPr>
                <w:rFonts w:ascii="Arial" w:hAnsi="Arial" w:cs="Arial"/>
                <w:spacing w:val="1"/>
                <w:sz w:val="20"/>
                <w:szCs w:val="20"/>
              </w:rPr>
              <w:t>o</w:t>
            </w:r>
            <w:r w:rsidRPr="000759DE">
              <w:rPr>
                <w:rFonts w:ascii="Arial" w:hAnsi="Arial" w:cs="Arial"/>
                <w:spacing w:val="3"/>
                <w:sz w:val="20"/>
                <w:szCs w:val="20"/>
              </w:rPr>
              <w:t>p</w:t>
            </w:r>
            <w:r w:rsidRPr="000759DE">
              <w:rPr>
                <w:rFonts w:ascii="Arial" w:hAnsi="Arial" w:cs="Arial"/>
                <w:spacing w:val="-2"/>
                <w:sz w:val="20"/>
                <w:szCs w:val="20"/>
              </w:rPr>
              <w:t>m</w:t>
            </w:r>
            <w:r w:rsidRPr="000759DE">
              <w:rPr>
                <w:rFonts w:ascii="Arial" w:hAnsi="Arial" w:cs="Arial"/>
                <w:sz w:val="20"/>
                <w:szCs w:val="20"/>
              </w:rPr>
              <w:t>e</w:t>
            </w:r>
            <w:r w:rsidRPr="000759DE">
              <w:rPr>
                <w:rFonts w:ascii="Arial" w:hAnsi="Arial" w:cs="Arial"/>
                <w:spacing w:val="-2"/>
                <w:sz w:val="20"/>
                <w:szCs w:val="20"/>
              </w:rPr>
              <w:t>n</w:t>
            </w:r>
            <w:r w:rsidRPr="000759DE">
              <w:rPr>
                <w:rFonts w:ascii="Arial" w:hAnsi="Arial" w:cs="Arial"/>
                <w:spacing w:val="2"/>
                <w:sz w:val="20"/>
                <w:szCs w:val="20"/>
              </w:rPr>
              <w:t>t</w:t>
            </w:r>
            <w:r w:rsidRPr="000759DE">
              <w:rPr>
                <w:rFonts w:ascii="Arial" w:hAnsi="Arial" w:cs="Arial"/>
                <w:sz w:val="20"/>
                <w:szCs w:val="20"/>
              </w:rPr>
              <w:t>s</w:t>
            </w:r>
            <w:r w:rsidRPr="000759DE">
              <w:rPr>
                <w:rFonts w:ascii="Arial" w:hAnsi="Arial" w:cs="Arial"/>
                <w:spacing w:val="-4"/>
                <w:sz w:val="20"/>
                <w:szCs w:val="20"/>
              </w:rPr>
              <w:t xml:space="preserve"> </w:t>
            </w:r>
            <w:r w:rsidRPr="000759DE">
              <w:rPr>
                <w:rFonts w:ascii="Arial" w:hAnsi="Arial" w:cs="Arial"/>
                <w:spacing w:val="-1"/>
                <w:sz w:val="20"/>
                <w:szCs w:val="20"/>
              </w:rPr>
              <w:t>i</w:t>
            </w:r>
            <w:r w:rsidRPr="000759DE">
              <w:rPr>
                <w:rFonts w:ascii="Arial" w:hAnsi="Arial" w:cs="Arial"/>
                <w:sz w:val="20"/>
                <w:szCs w:val="20"/>
              </w:rPr>
              <w:t>n</w:t>
            </w:r>
            <w:r w:rsidRPr="000759DE">
              <w:rPr>
                <w:rFonts w:ascii="Arial" w:hAnsi="Arial" w:cs="Arial"/>
                <w:spacing w:val="-7"/>
                <w:sz w:val="20"/>
                <w:szCs w:val="20"/>
              </w:rPr>
              <w:t xml:space="preserve"> </w:t>
            </w:r>
            <w:r w:rsidRPr="000759DE">
              <w:rPr>
                <w:rFonts w:ascii="Arial" w:hAnsi="Arial" w:cs="Arial"/>
                <w:sz w:val="20"/>
                <w:szCs w:val="20"/>
              </w:rPr>
              <w:t>a</w:t>
            </w:r>
            <w:r w:rsidRPr="000759DE">
              <w:rPr>
                <w:rFonts w:ascii="Arial" w:hAnsi="Arial" w:cs="Arial"/>
                <w:spacing w:val="-6"/>
                <w:sz w:val="20"/>
                <w:szCs w:val="20"/>
              </w:rPr>
              <w:t xml:space="preserve"> </w:t>
            </w:r>
            <w:r w:rsidRPr="000759DE">
              <w:rPr>
                <w:rFonts w:ascii="Arial" w:hAnsi="Arial" w:cs="Arial"/>
                <w:spacing w:val="1"/>
                <w:sz w:val="20"/>
                <w:szCs w:val="20"/>
              </w:rPr>
              <w:t>p</w:t>
            </w:r>
            <w:r w:rsidRPr="000759DE">
              <w:rPr>
                <w:rFonts w:ascii="Arial" w:hAnsi="Arial" w:cs="Arial"/>
                <w:sz w:val="20"/>
                <w:szCs w:val="20"/>
              </w:rPr>
              <w:t>r</w:t>
            </w:r>
            <w:r w:rsidRPr="000759DE">
              <w:rPr>
                <w:rFonts w:ascii="Arial" w:hAnsi="Arial" w:cs="Arial"/>
                <w:spacing w:val="1"/>
                <w:sz w:val="20"/>
                <w:szCs w:val="20"/>
              </w:rPr>
              <w:t>o</w:t>
            </w:r>
            <w:r w:rsidRPr="000759DE">
              <w:rPr>
                <w:rFonts w:ascii="Arial" w:hAnsi="Arial" w:cs="Arial"/>
                <w:spacing w:val="-2"/>
                <w:sz w:val="20"/>
                <w:szCs w:val="20"/>
              </w:rPr>
              <w:t>f</w:t>
            </w:r>
            <w:r w:rsidRPr="000759DE">
              <w:rPr>
                <w:rFonts w:ascii="Arial" w:hAnsi="Arial" w:cs="Arial"/>
                <w:sz w:val="20"/>
                <w:szCs w:val="20"/>
              </w:rPr>
              <w:t>e</w:t>
            </w:r>
            <w:r w:rsidRPr="000759DE">
              <w:rPr>
                <w:rFonts w:ascii="Arial" w:hAnsi="Arial" w:cs="Arial"/>
                <w:spacing w:val="-1"/>
                <w:sz w:val="20"/>
                <w:szCs w:val="20"/>
              </w:rPr>
              <w:t>ssi</w:t>
            </w:r>
            <w:r w:rsidRPr="000759DE">
              <w:rPr>
                <w:rFonts w:ascii="Arial" w:hAnsi="Arial" w:cs="Arial"/>
                <w:spacing w:val="3"/>
                <w:sz w:val="20"/>
                <w:szCs w:val="20"/>
              </w:rPr>
              <w:t>o</w:t>
            </w:r>
            <w:r w:rsidRPr="000759DE">
              <w:rPr>
                <w:rFonts w:ascii="Arial" w:hAnsi="Arial" w:cs="Arial"/>
                <w:spacing w:val="-2"/>
                <w:sz w:val="20"/>
                <w:szCs w:val="20"/>
              </w:rPr>
              <w:t>n</w:t>
            </w:r>
            <w:r w:rsidRPr="000759DE">
              <w:rPr>
                <w:rFonts w:ascii="Arial" w:hAnsi="Arial" w:cs="Arial"/>
                <w:sz w:val="20"/>
                <w:szCs w:val="20"/>
              </w:rPr>
              <w:t>al</w:t>
            </w:r>
            <w:r w:rsidRPr="000759DE">
              <w:rPr>
                <w:rFonts w:ascii="Arial" w:hAnsi="Arial" w:cs="Arial"/>
                <w:spacing w:val="-3"/>
                <w:sz w:val="20"/>
                <w:szCs w:val="20"/>
              </w:rPr>
              <w:t xml:space="preserve"> </w:t>
            </w:r>
            <w:r w:rsidRPr="000759DE">
              <w:rPr>
                <w:rFonts w:ascii="Arial" w:hAnsi="Arial" w:cs="Arial"/>
                <w:spacing w:val="-5"/>
                <w:sz w:val="20"/>
                <w:szCs w:val="20"/>
              </w:rPr>
              <w:t>m</w:t>
            </w:r>
            <w:r w:rsidRPr="000759DE">
              <w:rPr>
                <w:rFonts w:ascii="Arial" w:hAnsi="Arial" w:cs="Arial"/>
                <w:spacing w:val="2"/>
                <w:sz w:val="20"/>
                <w:szCs w:val="20"/>
              </w:rPr>
              <w:t>a</w:t>
            </w:r>
            <w:r w:rsidRPr="000759DE">
              <w:rPr>
                <w:rFonts w:ascii="Arial" w:hAnsi="Arial" w:cs="Arial"/>
                <w:spacing w:val="1"/>
                <w:sz w:val="20"/>
                <w:szCs w:val="20"/>
              </w:rPr>
              <w:t>n</w:t>
            </w:r>
            <w:r w:rsidRPr="000759DE">
              <w:rPr>
                <w:rFonts w:ascii="Arial" w:hAnsi="Arial" w:cs="Arial"/>
                <w:spacing w:val="-2"/>
                <w:sz w:val="20"/>
                <w:szCs w:val="20"/>
              </w:rPr>
              <w:t>n</w:t>
            </w:r>
            <w:r w:rsidRPr="000759DE">
              <w:rPr>
                <w:rFonts w:ascii="Arial" w:hAnsi="Arial" w:cs="Arial"/>
                <w:sz w:val="20"/>
                <w:szCs w:val="20"/>
              </w:rPr>
              <w:t>er</w:t>
            </w:r>
            <w:r w:rsidRPr="000759DE">
              <w:rPr>
                <w:rFonts w:ascii="Arial" w:hAnsi="Arial" w:cs="Arial"/>
                <w:w w:val="99"/>
                <w:sz w:val="20"/>
                <w:szCs w:val="20"/>
              </w:rPr>
              <w:t xml:space="preserve"> </w:t>
            </w:r>
            <w:r w:rsidRPr="000759DE">
              <w:rPr>
                <w:rFonts w:ascii="Arial" w:hAnsi="Arial" w:cs="Arial"/>
                <w:spacing w:val="-3"/>
                <w:sz w:val="20"/>
                <w:szCs w:val="20"/>
              </w:rPr>
              <w:t>w</w:t>
            </w:r>
            <w:r w:rsidRPr="000759DE">
              <w:rPr>
                <w:rFonts w:ascii="Arial" w:hAnsi="Arial" w:cs="Arial"/>
                <w:spacing w:val="-1"/>
                <w:sz w:val="20"/>
                <w:szCs w:val="20"/>
              </w:rPr>
              <w:t>i</w:t>
            </w:r>
            <w:r w:rsidRPr="000759DE">
              <w:rPr>
                <w:rFonts w:ascii="Arial" w:hAnsi="Arial" w:cs="Arial"/>
                <w:spacing w:val="2"/>
                <w:sz w:val="20"/>
                <w:szCs w:val="20"/>
              </w:rPr>
              <w:t>t</w:t>
            </w:r>
            <w:r w:rsidRPr="000759DE">
              <w:rPr>
                <w:rFonts w:ascii="Arial" w:hAnsi="Arial" w:cs="Arial"/>
                <w:sz w:val="20"/>
                <w:szCs w:val="20"/>
              </w:rPr>
              <w:t>h</w:t>
            </w:r>
            <w:r w:rsidRPr="000759DE">
              <w:rPr>
                <w:rFonts w:ascii="Arial" w:hAnsi="Arial" w:cs="Arial"/>
                <w:spacing w:val="-5"/>
                <w:sz w:val="20"/>
                <w:szCs w:val="20"/>
              </w:rPr>
              <w:t xml:space="preserve"> </w:t>
            </w:r>
            <w:r w:rsidRPr="000759DE">
              <w:rPr>
                <w:rFonts w:ascii="Arial" w:hAnsi="Arial" w:cs="Arial"/>
                <w:sz w:val="20"/>
                <w:szCs w:val="20"/>
              </w:rPr>
              <w:t>a</w:t>
            </w:r>
            <w:r w:rsidRPr="000759DE">
              <w:rPr>
                <w:rFonts w:ascii="Arial" w:hAnsi="Arial" w:cs="Arial"/>
                <w:spacing w:val="-4"/>
                <w:sz w:val="20"/>
                <w:szCs w:val="20"/>
              </w:rPr>
              <w:t xml:space="preserve"> </w:t>
            </w:r>
            <w:r w:rsidRPr="000759DE">
              <w:rPr>
                <w:rFonts w:ascii="Arial" w:hAnsi="Arial" w:cs="Arial"/>
                <w:spacing w:val="1"/>
                <w:sz w:val="20"/>
                <w:szCs w:val="20"/>
              </w:rPr>
              <w:t>h</w:t>
            </w:r>
            <w:r w:rsidRPr="000759DE">
              <w:rPr>
                <w:rFonts w:ascii="Arial" w:hAnsi="Arial" w:cs="Arial"/>
                <w:spacing w:val="-1"/>
                <w:sz w:val="20"/>
                <w:szCs w:val="20"/>
              </w:rPr>
              <w:t>i</w:t>
            </w:r>
            <w:r w:rsidRPr="000759DE">
              <w:rPr>
                <w:rFonts w:ascii="Arial" w:hAnsi="Arial" w:cs="Arial"/>
                <w:spacing w:val="1"/>
                <w:sz w:val="20"/>
                <w:szCs w:val="20"/>
              </w:rPr>
              <w:t>g</w:t>
            </w:r>
            <w:r w:rsidRPr="000759DE">
              <w:rPr>
                <w:rFonts w:ascii="Arial" w:hAnsi="Arial" w:cs="Arial"/>
                <w:sz w:val="20"/>
                <w:szCs w:val="20"/>
              </w:rPr>
              <w:t>h</w:t>
            </w:r>
            <w:r w:rsidRPr="000759DE">
              <w:rPr>
                <w:rFonts w:ascii="Arial" w:hAnsi="Arial" w:cs="Arial"/>
                <w:spacing w:val="-5"/>
                <w:sz w:val="20"/>
                <w:szCs w:val="20"/>
              </w:rPr>
              <w:t xml:space="preserve"> </w:t>
            </w:r>
            <w:r w:rsidRPr="000759DE">
              <w:rPr>
                <w:rFonts w:ascii="Arial" w:hAnsi="Arial" w:cs="Arial"/>
                <w:spacing w:val="1"/>
                <w:sz w:val="20"/>
                <w:szCs w:val="20"/>
              </w:rPr>
              <w:t>d</w:t>
            </w:r>
            <w:r w:rsidRPr="000759DE">
              <w:rPr>
                <w:rFonts w:ascii="Arial" w:hAnsi="Arial" w:cs="Arial"/>
                <w:sz w:val="20"/>
                <w:szCs w:val="20"/>
              </w:rPr>
              <w:t>e</w:t>
            </w:r>
            <w:r w:rsidRPr="000759DE">
              <w:rPr>
                <w:rFonts w:ascii="Arial" w:hAnsi="Arial" w:cs="Arial"/>
                <w:spacing w:val="-2"/>
                <w:sz w:val="20"/>
                <w:szCs w:val="20"/>
              </w:rPr>
              <w:t>g</w:t>
            </w:r>
            <w:r w:rsidRPr="000759DE">
              <w:rPr>
                <w:rFonts w:ascii="Arial" w:hAnsi="Arial" w:cs="Arial"/>
                <w:sz w:val="20"/>
                <w:szCs w:val="20"/>
              </w:rPr>
              <w:t>ree</w:t>
            </w:r>
            <w:r w:rsidRPr="000759DE">
              <w:rPr>
                <w:rFonts w:ascii="Arial" w:hAnsi="Arial" w:cs="Arial"/>
                <w:spacing w:val="-4"/>
                <w:sz w:val="20"/>
                <w:szCs w:val="20"/>
              </w:rPr>
              <w:t xml:space="preserve"> </w:t>
            </w:r>
            <w:r w:rsidRPr="000759DE">
              <w:rPr>
                <w:rFonts w:ascii="Arial" w:hAnsi="Arial" w:cs="Arial"/>
                <w:spacing w:val="1"/>
                <w:sz w:val="20"/>
                <w:szCs w:val="20"/>
              </w:rPr>
              <w:t>o</w:t>
            </w:r>
            <w:r w:rsidRPr="000759DE">
              <w:rPr>
                <w:rFonts w:ascii="Arial" w:hAnsi="Arial" w:cs="Arial"/>
                <w:sz w:val="20"/>
                <w:szCs w:val="20"/>
              </w:rPr>
              <w:t>f</w:t>
            </w:r>
            <w:r w:rsidRPr="000759DE">
              <w:rPr>
                <w:rFonts w:ascii="Arial" w:hAnsi="Arial" w:cs="Arial"/>
                <w:spacing w:val="-3"/>
                <w:sz w:val="20"/>
                <w:szCs w:val="20"/>
              </w:rPr>
              <w:t xml:space="preserve"> </w:t>
            </w:r>
            <w:r w:rsidRPr="000759DE">
              <w:rPr>
                <w:rFonts w:ascii="Arial" w:hAnsi="Arial" w:cs="Arial"/>
                <w:spacing w:val="-2"/>
                <w:sz w:val="20"/>
                <w:szCs w:val="20"/>
              </w:rPr>
              <w:t>f</w:t>
            </w:r>
            <w:r w:rsidRPr="000759DE">
              <w:rPr>
                <w:rFonts w:ascii="Arial" w:hAnsi="Arial" w:cs="Arial"/>
                <w:spacing w:val="1"/>
                <w:sz w:val="20"/>
                <w:szCs w:val="20"/>
              </w:rPr>
              <w:t>o</w:t>
            </w:r>
            <w:r w:rsidRPr="000759DE">
              <w:rPr>
                <w:rFonts w:ascii="Arial" w:hAnsi="Arial" w:cs="Arial"/>
                <w:spacing w:val="3"/>
                <w:sz w:val="20"/>
                <w:szCs w:val="20"/>
              </w:rPr>
              <w:t>r</w:t>
            </w:r>
            <w:r w:rsidRPr="000759DE">
              <w:rPr>
                <w:rFonts w:ascii="Arial" w:hAnsi="Arial" w:cs="Arial"/>
                <w:spacing w:val="-6"/>
                <w:sz w:val="20"/>
                <w:szCs w:val="20"/>
              </w:rPr>
              <w:t>w</w:t>
            </w:r>
            <w:r w:rsidRPr="000759DE">
              <w:rPr>
                <w:rFonts w:ascii="Arial" w:hAnsi="Arial" w:cs="Arial"/>
                <w:sz w:val="20"/>
                <w:szCs w:val="20"/>
              </w:rPr>
              <w:t xml:space="preserve">ard </w:t>
            </w:r>
            <w:r w:rsidRPr="000759DE">
              <w:rPr>
                <w:rFonts w:ascii="Arial" w:hAnsi="Arial" w:cs="Arial"/>
                <w:spacing w:val="1"/>
                <w:sz w:val="20"/>
                <w:szCs w:val="20"/>
              </w:rPr>
              <w:t>p</w:t>
            </w:r>
            <w:r w:rsidRPr="000759DE">
              <w:rPr>
                <w:rFonts w:ascii="Arial" w:hAnsi="Arial" w:cs="Arial"/>
                <w:spacing w:val="-1"/>
                <w:sz w:val="20"/>
                <w:szCs w:val="20"/>
              </w:rPr>
              <w:t>l</w:t>
            </w:r>
            <w:r w:rsidRPr="000759DE">
              <w:rPr>
                <w:rFonts w:ascii="Arial" w:hAnsi="Arial" w:cs="Arial"/>
                <w:sz w:val="20"/>
                <w:szCs w:val="20"/>
              </w:rPr>
              <w:t>a</w:t>
            </w:r>
            <w:r w:rsidRPr="000759DE">
              <w:rPr>
                <w:rFonts w:ascii="Arial" w:hAnsi="Arial" w:cs="Arial"/>
                <w:spacing w:val="-2"/>
                <w:sz w:val="20"/>
                <w:szCs w:val="20"/>
              </w:rPr>
              <w:t>nn</w:t>
            </w:r>
            <w:r w:rsidRPr="000759DE">
              <w:rPr>
                <w:rFonts w:ascii="Arial" w:hAnsi="Arial" w:cs="Arial"/>
                <w:spacing w:val="2"/>
                <w:sz w:val="20"/>
                <w:szCs w:val="20"/>
              </w:rPr>
              <w:t>i</w:t>
            </w:r>
            <w:r w:rsidRPr="000759DE">
              <w:rPr>
                <w:rFonts w:ascii="Arial" w:hAnsi="Arial" w:cs="Arial"/>
                <w:spacing w:val="1"/>
                <w:sz w:val="20"/>
                <w:szCs w:val="20"/>
              </w:rPr>
              <w:t>n</w:t>
            </w:r>
            <w:r w:rsidRPr="000759DE">
              <w:rPr>
                <w:rFonts w:ascii="Arial" w:hAnsi="Arial" w:cs="Arial"/>
                <w:sz w:val="20"/>
                <w:szCs w:val="20"/>
              </w:rPr>
              <w:t>g</w:t>
            </w:r>
            <w:r w:rsidRPr="000759DE">
              <w:rPr>
                <w:rFonts w:ascii="Arial" w:hAnsi="Arial" w:cs="Arial"/>
                <w:spacing w:val="41"/>
                <w:sz w:val="20"/>
                <w:szCs w:val="20"/>
              </w:rPr>
              <w:t xml:space="preserve"> </w:t>
            </w:r>
            <w:r w:rsidRPr="000759DE">
              <w:rPr>
                <w:rFonts w:ascii="Arial" w:hAnsi="Arial" w:cs="Arial"/>
                <w:sz w:val="20"/>
                <w:szCs w:val="20"/>
              </w:rPr>
              <w:t>-</w:t>
            </w:r>
            <w:r w:rsidRPr="000759DE">
              <w:rPr>
                <w:rFonts w:ascii="Arial" w:hAnsi="Arial" w:cs="Arial"/>
                <w:spacing w:val="-6"/>
                <w:sz w:val="20"/>
                <w:szCs w:val="20"/>
              </w:rPr>
              <w:t xml:space="preserve"> </w:t>
            </w:r>
            <w:r w:rsidRPr="000759DE">
              <w:rPr>
                <w:rFonts w:ascii="Arial" w:hAnsi="Arial" w:cs="Arial"/>
                <w:sz w:val="20"/>
                <w:szCs w:val="20"/>
              </w:rPr>
              <w:t>re</w:t>
            </w:r>
            <w:r w:rsidRPr="000759DE">
              <w:rPr>
                <w:rFonts w:ascii="Arial" w:hAnsi="Arial" w:cs="Arial"/>
                <w:spacing w:val="1"/>
                <w:sz w:val="20"/>
                <w:szCs w:val="20"/>
              </w:rPr>
              <w:t>g</w:t>
            </w:r>
            <w:r w:rsidRPr="000759DE">
              <w:rPr>
                <w:rFonts w:ascii="Arial" w:hAnsi="Arial" w:cs="Arial"/>
                <w:spacing w:val="-2"/>
                <w:sz w:val="20"/>
                <w:szCs w:val="20"/>
              </w:rPr>
              <w:t>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51696C8B" w14:textId="77777777" w:rsidR="000759DE" w:rsidRPr="000759DE" w:rsidRDefault="000759DE" w:rsidP="0027017F">
            <w:pPr>
              <w:pStyle w:val="ListParagraph"/>
              <w:numPr>
                <w:ilvl w:val="0"/>
                <w:numId w:val="17"/>
              </w:numPr>
              <w:tabs>
                <w:tab w:val="left" w:pos="462"/>
              </w:tabs>
              <w:kinsoku w:val="0"/>
              <w:overflowPunct w:val="0"/>
              <w:spacing w:line="243" w:lineRule="exact"/>
              <w:rPr>
                <w:rFonts w:ascii="Arial" w:hAnsi="Arial" w:cs="Arial"/>
                <w:sz w:val="20"/>
                <w:szCs w:val="20"/>
              </w:rPr>
            </w:pPr>
            <w:r w:rsidRPr="000759DE">
              <w:rPr>
                <w:rFonts w:ascii="Arial" w:hAnsi="Arial" w:cs="Arial"/>
                <w:sz w:val="20"/>
                <w:szCs w:val="20"/>
              </w:rPr>
              <w:t>A</w:t>
            </w:r>
            <w:r w:rsidRPr="000759DE">
              <w:rPr>
                <w:rFonts w:ascii="Arial" w:hAnsi="Arial" w:cs="Arial"/>
                <w:spacing w:val="-2"/>
                <w:sz w:val="20"/>
                <w:szCs w:val="20"/>
              </w:rPr>
              <w:t>n</w:t>
            </w:r>
            <w:r w:rsidRPr="000759DE">
              <w:rPr>
                <w:rFonts w:ascii="Arial" w:hAnsi="Arial" w:cs="Arial"/>
                <w:sz w:val="20"/>
                <w:szCs w:val="20"/>
              </w:rPr>
              <w:t>a</w:t>
            </w:r>
            <w:r w:rsidRPr="000759DE">
              <w:rPr>
                <w:rFonts w:ascii="Arial" w:hAnsi="Arial" w:cs="Arial"/>
                <w:spacing w:val="2"/>
                <w:sz w:val="20"/>
                <w:szCs w:val="20"/>
              </w:rPr>
              <w:t>l</w:t>
            </w:r>
            <w:r w:rsidRPr="000759DE">
              <w:rPr>
                <w:rFonts w:ascii="Arial" w:hAnsi="Arial" w:cs="Arial"/>
                <w:spacing w:val="-2"/>
                <w:sz w:val="20"/>
                <w:szCs w:val="20"/>
              </w:rPr>
              <w:t>y</w:t>
            </w:r>
            <w:r w:rsidRPr="000759DE">
              <w:rPr>
                <w:rFonts w:ascii="Arial" w:hAnsi="Arial" w:cs="Arial"/>
                <w:spacing w:val="-1"/>
                <w:sz w:val="20"/>
                <w:szCs w:val="20"/>
              </w:rPr>
              <w:t>ti</w:t>
            </w:r>
            <w:r w:rsidRPr="000759DE">
              <w:rPr>
                <w:rFonts w:ascii="Arial" w:hAnsi="Arial" w:cs="Arial"/>
                <w:sz w:val="20"/>
                <w:szCs w:val="20"/>
              </w:rPr>
              <w:t>cal</w:t>
            </w:r>
            <w:r w:rsidRPr="000759DE">
              <w:rPr>
                <w:rFonts w:ascii="Arial" w:hAnsi="Arial" w:cs="Arial"/>
                <w:spacing w:val="-7"/>
                <w:sz w:val="20"/>
                <w:szCs w:val="20"/>
              </w:rPr>
              <w:t xml:space="preserve"> </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z w:val="20"/>
                <w:szCs w:val="20"/>
              </w:rPr>
              <w:t>d</w:t>
            </w:r>
            <w:r w:rsidRPr="000759DE">
              <w:rPr>
                <w:rFonts w:ascii="Arial" w:hAnsi="Arial" w:cs="Arial"/>
                <w:spacing w:val="-6"/>
                <w:sz w:val="20"/>
                <w:szCs w:val="20"/>
              </w:rPr>
              <w:t xml:space="preserve"> </w:t>
            </w:r>
            <w:r w:rsidRPr="000759DE">
              <w:rPr>
                <w:rFonts w:ascii="Arial" w:hAnsi="Arial" w:cs="Arial"/>
                <w:spacing w:val="-1"/>
                <w:sz w:val="20"/>
                <w:szCs w:val="20"/>
              </w:rPr>
              <w:t>i</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z w:val="20"/>
                <w:szCs w:val="20"/>
              </w:rPr>
              <w:t>er</w:t>
            </w:r>
            <w:r w:rsidRPr="000759DE">
              <w:rPr>
                <w:rFonts w:ascii="Arial" w:hAnsi="Arial" w:cs="Arial"/>
                <w:spacing w:val="1"/>
                <w:sz w:val="20"/>
                <w:szCs w:val="20"/>
              </w:rPr>
              <w:t>p</w:t>
            </w:r>
            <w:r w:rsidRPr="000759DE">
              <w:rPr>
                <w:rFonts w:ascii="Arial" w:hAnsi="Arial" w:cs="Arial"/>
                <w:sz w:val="20"/>
                <w:szCs w:val="20"/>
              </w:rPr>
              <w:t>re</w:t>
            </w:r>
            <w:r w:rsidRPr="000759DE">
              <w:rPr>
                <w:rFonts w:ascii="Arial" w:hAnsi="Arial" w:cs="Arial"/>
                <w:spacing w:val="-1"/>
                <w:sz w:val="20"/>
                <w:szCs w:val="20"/>
              </w:rPr>
              <w:t>t</w:t>
            </w:r>
            <w:r w:rsidRPr="000759DE">
              <w:rPr>
                <w:rFonts w:ascii="Arial" w:hAnsi="Arial" w:cs="Arial"/>
                <w:sz w:val="20"/>
                <w:szCs w:val="20"/>
              </w:rPr>
              <w:t>a</w:t>
            </w:r>
            <w:r w:rsidRPr="000759DE">
              <w:rPr>
                <w:rFonts w:ascii="Arial" w:hAnsi="Arial" w:cs="Arial"/>
                <w:spacing w:val="-1"/>
                <w:sz w:val="20"/>
                <w:szCs w:val="20"/>
              </w:rPr>
              <w:t>ti</w:t>
            </w:r>
            <w:r w:rsidRPr="000759DE">
              <w:rPr>
                <w:rFonts w:ascii="Arial" w:hAnsi="Arial" w:cs="Arial"/>
                <w:spacing w:val="1"/>
                <w:sz w:val="20"/>
                <w:szCs w:val="20"/>
              </w:rPr>
              <w:t>o</w:t>
            </w:r>
            <w:r w:rsidRPr="000759DE">
              <w:rPr>
                <w:rFonts w:ascii="Arial" w:hAnsi="Arial" w:cs="Arial"/>
                <w:sz w:val="20"/>
                <w:szCs w:val="20"/>
              </w:rPr>
              <w:t>n</w:t>
            </w:r>
            <w:r w:rsidRPr="000759DE">
              <w:rPr>
                <w:rFonts w:ascii="Arial" w:hAnsi="Arial" w:cs="Arial"/>
                <w:spacing w:val="-8"/>
                <w:sz w:val="20"/>
                <w:szCs w:val="20"/>
              </w:rPr>
              <w:t xml:space="preserve"> </w:t>
            </w:r>
            <w:r w:rsidRPr="000759DE">
              <w:rPr>
                <w:rFonts w:ascii="Arial" w:hAnsi="Arial" w:cs="Arial"/>
                <w:spacing w:val="1"/>
                <w:sz w:val="20"/>
                <w:szCs w:val="20"/>
              </w:rPr>
              <w:t>s</w:t>
            </w:r>
            <w:r w:rsidRPr="000759DE">
              <w:rPr>
                <w:rFonts w:ascii="Arial" w:hAnsi="Arial" w:cs="Arial"/>
                <w:spacing w:val="-2"/>
                <w:sz w:val="20"/>
                <w:szCs w:val="20"/>
              </w:rPr>
              <w:t>k</w:t>
            </w:r>
            <w:r w:rsidRPr="000759DE">
              <w:rPr>
                <w:rFonts w:ascii="Arial" w:hAnsi="Arial" w:cs="Arial"/>
                <w:spacing w:val="-1"/>
                <w:sz w:val="20"/>
                <w:szCs w:val="20"/>
              </w:rPr>
              <w:t>il</w:t>
            </w:r>
            <w:r w:rsidRPr="000759DE">
              <w:rPr>
                <w:rFonts w:ascii="Arial" w:hAnsi="Arial" w:cs="Arial"/>
                <w:spacing w:val="2"/>
                <w:sz w:val="20"/>
                <w:szCs w:val="20"/>
              </w:rPr>
              <w:t>l</w:t>
            </w:r>
            <w:r w:rsidRPr="000759DE">
              <w:rPr>
                <w:rFonts w:ascii="Arial" w:hAnsi="Arial" w:cs="Arial"/>
                <w:sz w:val="20"/>
                <w:szCs w:val="20"/>
              </w:rPr>
              <w:t>s</w:t>
            </w:r>
            <w:r w:rsidRPr="000759DE">
              <w:rPr>
                <w:rFonts w:ascii="Arial" w:hAnsi="Arial" w:cs="Arial"/>
                <w:spacing w:val="-8"/>
                <w:sz w:val="20"/>
                <w:szCs w:val="20"/>
              </w:rPr>
              <w:t xml:space="preserve"> </w:t>
            </w:r>
            <w:r w:rsidRPr="000759DE">
              <w:rPr>
                <w:rFonts w:ascii="Arial" w:hAnsi="Arial" w:cs="Arial"/>
                <w:sz w:val="20"/>
                <w:szCs w:val="20"/>
              </w:rPr>
              <w:t>–</w:t>
            </w:r>
            <w:r w:rsidRPr="000759DE">
              <w:rPr>
                <w:rFonts w:ascii="Arial" w:hAnsi="Arial" w:cs="Arial"/>
                <w:spacing w:val="-6"/>
                <w:sz w:val="20"/>
                <w:szCs w:val="20"/>
              </w:rPr>
              <w:t xml:space="preserve"> </w:t>
            </w:r>
            <w:r w:rsidRPr="000759DE">
              <w:rPr>
                <w:rFonts w:ascii="Arial" w:hAnsi="Arial" w:cs="Arial"/>
                <w:sz w:val="20"/>
                <w:szCs w:val="20"/>
              </w:rPr>
              <w:t>re</w:t>
            </w:r>
            <w:r w:rsidRPr="000759DE">
              <w:rPr>
                <w:rFonts w:ascii="Arial" w:hAnsi="Arial" w:cs="Arial"/>
                <w:spacing w:val="-2"/>
                <w:sz w:val="20"/>
                <w:szCs w:val="20"/>
              </w:rPr>
              <w:t>gu</w:t>
            </w:r>
            <w:r w:rsidRPr="000759DE">
              <w:rPr>
                <w:rFonts w:ascii="Arial" w:hAnsi="Arial" w:cs="Arial"/>
                <w:spacing w:val="-1"/>
                <w:sz w:val="20"/>
                <w:szCs w:val="20"/>
              </w:rPr>
              <w:t>l</w:t>
            </w:r>
            <w:r w:rsidRPr="000759DE">
              <w:rPr>
                <w:rFonts w:ascii="Arial" w:hAnsi="Arial" w:cs="Arial"/>
                <w:sz w:val="20"/>
                <w:szCs w:val="20"/>
              </w:rPr>
              <w:t>ar</w:t>
            </w:r>
            <w:r w:rsidRPr="000759DE">
              <w:rPr>
                <w:rFonts w:ascii="Arial" w:hAnsi="Arial" w:cs="Arial"/>
                <w:spacing w:val="2"/>
                <w:sz w:val="20"/>
                <w:szCs w:val="20"/>
              </w:rPr>
              <w:t>l</w:t>
            </w:r>
            <w:r w:rsidRPr="000759DE">
              <w:rPr>
                <w:rFonts w:ascii="Arial" w:hAnsi="Arial" w:cs="Arial"/>
                <w:sz w:val="20"/>
                <w:szCs w:val="20"/>
              </w:rPr>
              <w:t>y</w:t>
            </w:r>
          </w:p>
          <w:p w14:paraId="4A9797D2" w14:textId="1D028689" w:rsidR="000759DE" w:rsidRPr="00A50A8C" w:rsidRDefault="000759DE" w:rsidP="00A50A8C">
            <w:pPr>
              <w:pStyle w:val="ListParagraph"/>
              <w:numPr>
                <w:ilvl w:val="0"/>
                <w:numId w:val="17"/>
              </w:numPr>
              <w:tabs>
                <w:tab w:val="left" w:pos="462"/>
              </w:tabs>
              <w:kinsoku w:val="0"/>
              <w:overflowPunct w:val="0"/>
              <w:spacing w:line="245" w:lineRule="exact"/>
              <w:rPr>
                <w:rFonts w:ascii="Arial" w:hAnsi="Arial" w:cs="Arial"/>
                <w:sz w:val="20"/>
                <w:szCs w:val="20"/>
              </w:rPr>
            </w:pPr>
            <w:r w:rsidRPr="000759DE">
              <w:rPr>
                <w:rFonts w:ascii="Arial" w:hAnsi="Arial" w:cs="Arial"/>
                <w:sz w:val="20"/>
                <w:szCs w:val="20"/>
              </w:rPr>
              <w:t>I</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z w:val="20"/>
                <w:szCs w:val="20"/>
              </w:rPr>
              <w:t>e</w:t>
            </w:r>
            <w:r w:rsidRPr="000759DE">
              <w:rPr>
                <w:rFonts w:ascii="Arial" w:hAnsi="Arial" w:cs="Arial"/>
                <w:spacing w:val="1"/>
                <w:sz w:val="20"/>
                <w:szCs w:val="20"/>
              </w:rPr>
              <w:t>n</w:t>
            </w:r>
            <w:r w:rsidRPr="000759DE">
              <w:rPr>
                <w:rFonts w:ascii="Arial" w:hAnsi="Arial" w:cs="Arial"/>
                <w:spacing w:val="-1"/>
                <w:sz w:val="20"/>
                <w:szCs w:val="20"/>
              </w:rPr>
              <w:t>s</w:t>
            </w:r>
            <w:r w:rsidRPr="000759DE">
              <w:rPr>
                <w:rFonts w:ascii="Arial" w:hAnsi="Arial" w:cs="Arial"/>
                <w:sz w:val="20"/>
                <w:szCs w:val="20"/>
              </w:rPr>
              <w:t>e</w:t>
            </w:r>
            <w:r w:rsidRPr="000759DE">
              <w:rPr>
                <w:rFonts w:ascii="Arial" w:hAnsi="Arial" w:cs="Arial"/>
                <w:spacing w:val="-9"/>
                <w:sz w:val="20"/>
                <w:szCs w:val="20"/>
              </w:rPr>
              <w:t xml:space="preserve"> </w:t>
            </w:r>
            <w:r w:rsidRPr="000759DE">
              <w:rPr>
                <w:rFonts w:ascii="Arial" w:hAnsi="Arial" w:cs="Arial"/>
                <w:sz w:val="20"/>
                <w:szCs w:val="20"/>
              </w:rPr>
              <w:t>c</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z w:val="20"/>
                <w:szCs w:val="20"/>
              </w:rPr>
              <w:t>ce</w:t>
            </w:r>
            <w:r w:rsidRPr="000759DE">
              <w:rPr>
                <w:rFonts w:ascii="Arial" w:hAnsi="Arial" w:cs="Arial"/>
                <w:spacing w:val="1"/>
                <w:sz w:val="20"/>
                <w:szCs w:val="20"/>
              </w:rPr>
              <w:t>n</w:t>
            </w:r>
            <w:r w:rsidRPr="000759DE">
              <w:rPr>
                <w:rFonts w:ascii="Arial" w:hAnsi="Arial" w:cs="Arial"/>
                <w:spacing w:val="-1"/>
                <w:sz w:val="20"/>
                <w:szCs w:val="20"/>
              </w:rPr>
              <w:t>t</w:t>
            </w:r>
            <w:r w:rsidRPr="000759DE">
              <w:rPr>
                <w:rFonts w:ascii="Arial" w:hAnsi="Arial" w:cs="Arial"/>
                <w:sz w:val="20"/>
                <w:szCs w:val="20"/>
              </w:rPr>
              <w:t>ra</w:t>
            </w:r>
            <w:r w:rsidRPr="000759DE">
              <w:rPr>
                <w:rFonts w:ascii="Arial" w:hAnsi="Arial" w:cs="Arial"/>
                <w:spacing w:val="-1"/>
                <w:sz w:val="20"/>
                <w:szCs w:val="20"/>
              </w:rPr>
              <w:t>ti</w:t>
            </w:r>
            <w:r w:rsidRPr="000759DE">
              <w:rPr>
                <w:rFonts w:ascii="Arial" w:hAnsi="Arial" w:cs="Arial"/>
                <w:spacing w:val="1"/>
                <w:sz w:val="20"/>
                <w:szCs w:val="20"/>
              </w:rPr>
              <w:t>o</w:t>
            </w:r>
            <w:r w:rsidRPr="000759DE">
              <w:rPr>
                <w:rFonts w:ascii="Arial" w:hAnsi="Arial" w:cs="Arial"/>
                <w:sz w:val="20"/>
                <w:szCs w:val="20"/>
              </w:rPr>
              <w:t>n</w:t>
            </w:r>
            <w:r w:rsidRPr="000759DE">
              <w:rPr>
                <w:rFonts w:ascii="Arial" w:hAnsi="Arial" w:cs="Arial"/>
                <w:spacing w:val="-10"/>
                <w:sz w:val="20"/>
                <w:szCs w:val="20"/>
              </w:rPr>
              <w:t xml:space="preserve"> </w:t>
            </w:r>
            <w:r w:rsidRPr="000759DE">
              <w:rPr>
                <w:rFonts w:ascii="Arial" w:hAnsi="Arial" w:cs="Arial"/>
                <w:sz w:val="20"/>
                <w:szCs w:val="20"/>
              </w:rPr>
              <w:t>–</w:t>
            </w:r>
            <w:r w:rsidRPr="000759DE">
              <w:rPr>
                <w:rFonts w:ascii="Arial" w:hAnsi="Arial" w:cs="Arial"/>
                <w:spacing w:val="-7"/>
                <w:sz w:val="20"/>
                <w:szCs w:val="20"/>
              </w:rPr>
              <w:t xml:space="preserve"> </w:t>
            </w:r>
            <w:r w:rsidRPr="000759DE">
              <w:rPr>
                <w:rFonts w:ascii="Arial" w:hAnsi="Arial" w:cs="Arial"/>
                <w:spacing w:val="-2"/>
                <w:sz w:val="20"/>
                <w:szCs w:val="20"/>
              </w:rPr>
              <w:t>f</w:t>
            </w:r>
            <w:r w:rsidRPr="000759DE">
              <w:rPr>
                <w:rFonts w:ascii="Arial" w:hAnsi="Arial" w:cs="Arial"/>
                <w:sz w:val="20"/>
                <w:szCs w:val="20"/>
              </w:rPr>
              <w:t>re</w:t>
            </w:r>
            <w:r w:rsidRPr="000759DE">
              <w:rPr>
                <w:rFonts w:ascii="Arial" w:hAnsi="Arial" w:cs="Arial"/>
                <w:spacing w:val="1"/>
                <w:sz w:val="20"/>
                <w:szCs w:val="20"/>
              </w:rPr>
              <w:t>q</w:t>
            </w:r>
            <w:r w:rsidRPr="000759DE">
              <w:rPr>
                <w:rFonts w:ascii="Arial" w:hAnsi="Arial" w:cs="Arial"/>
                <w:spacing w:val="-2"/>
                <w:sz w:val="20"/>
                <w:szCs w:val="20"/>
              </w:rPr>
              <w:t>u</w:t>
            </w:r>
            <w:r w:rsidRPr="000759DE">
              <w:rPr>
                <w:rFonts w:ascii="Arial" w:hAnsi="Arial" w:cs="Arial"/>
                <w:spacing w:val="2"/>
                <w:sz w:val="20"/>
                <w:szCs w:val="20"/>
              </w:rPr>
              <w:t>e</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pacing w:val="2"/>
                <w:sz w:val="20"/>
                <w:szCs w:val="20"/>
              </w:rPr>
              <w:t>l</w:t>
            </w:r>
            <w:r w:rsidR="00A50A8C">
              <w:rPr>
                <w:rFonts w:ascii="Arial" w:hAnsi="Arial" w:cs="Arial"/>
                <w:spacing w:val="2"/>
                <w:sz w:val="20"/>
                <w:szCs w:val="20"/>
              </w:rPr>
              <w:t>y</w:t>
            </w:r>
          </w:p>
          <w:p w14:paraId="34A8232A" w14:textId="5AE7BA4F" w:rsidR="000759DE" w:rsidRPr="000759DE" w:rsidRDefault="00A50A8C" w:rsidP="0027017F">
            <w:pPr>
              <w:pStyle w:val="ListParagraph"/>
              <w:numPr>
                <w:ilvl w:val="0"/>
                <w:numId w:val="17"/>
              </w:numPr>
              <w:tabs>
                <w:tab w:val="left" w:pos="462"/>
              </w:tabs>
              <w:kinsoku w:val="0"/>
              <w:overflowPunct w:val="0"/>
              <w:spacing w:before="15" w:line="230" w:lineRule="exact"/>
              <w:ind w:right="149"/>
              <w:rPr>
                <w:rFonts w:ascii="Arial" w:hAnsi="Arial" w:cs="Arial"/>
                <w:sz w:val="20"/>
                <w:szCs w:val="20"/>
              </w:rPr>
            </w:pPr>
            <w:proofErr w:type="gramStart"/>
            <w:r>
              <w:rPr>
                <w:rFonts w:ascii="Arial" w:hAnsi="Arial" w:cs="Arial"/>
                <w:spacing w:val="-7"/>
                <w:sz w:val="20"/>
                <w:szCs w:val="20"/>
              </w:rPr>
              <w:t xml:space="preserve">Travelling </w:t>
            </w:r>
            <w:r w:rsidR="000759DE" w:rsidRPr="000759DE">
              <w:rPr>
                <w:rFonts w:ascii="Arial" w:hAnsi="Arial" w:cs="Arial"/>
                <w:spacing w:val="-7"/>
                <w:sz w:val="20"/>
                <w:szCs w:val="20"/>
              </w:rPr>
              <w:t xml:space="preserve"> </w:t>
            </w:r>
            <w:r w:rsidR="000759DE" w:rsidRPr="000759DE">
              <w:rPr>
                <w:rFonts w:ascii="Arial" w:hAnsi="Arial" w:cs="Arial"/>
                <w:spacing w:val="2"/>
                <w:sz w:val="20"/>
                <w:szCs w:val="20"/>
              </w:rPr>
              <w:t>i</w:t>
            </w:r>
            <w:r w:rsidR="000759DE" w:rsidRPr="000759DE">
              <w:rPr>
                <w:rFonts w:ascii="Arial" w:hAnsi="Arial" w:cs="Arial"/>
                <w:sz w:val="20"/>
                <w:szCs w:val="20"/>
              </w:rPr>
              <w:t>n</w:t>
            </w:r>
            <w:proofErr w:type="gramEnd"/>
            <w:r w:rsidR="000759DE" w:rsidRPr="000759DE">
              <w:rPr>
                <w:rFonts w:ascii="Arial" w:hAnsi="Arial" w:cs="Arial"/>
                <w:spacing w:val="-6"/>
                <w:sz w:val="20"/>
                <w:szCs w:val="20"/>
              </w:rPr>
              <w:t xml:space="preserve"> </w:t>
            </w:r>
            <w:r w:rsidR="000759DE" w:rsidRPr="000759DE">
              <w:rPr>
                <w:rFonts w:ascii="Arial" w:hAnsi="Arial" w:cs="Arial"/>
                <w:spacing w:val="-2"/>
                <w:sz w:val="20"/>
                <w:szCs w:val="20"/>
              </w:rPr>
              <w:t>v</w:t>
            </w:r>
            <w:r w:rsidR="000759DE" w:rsidRPr="000759DE">
              <w:rPr>
                <w:rFonts w:ascii="Arial" w:hAnsi="Arial" w:cs="Arial"/>
                <w:sz w:val="20"/>
                <w:szCs w:val="20"/>
              </w:rPr>
              <w:t>a</w:t>
            </w:r>
            <w:r w:rsidR="000759DE" w:rsidRPr="000759DE">
              <w:rPr>
                <w:rFonts w:ascii="Arial" w:hAnsi="Arial" w:cs="Arial"/>
                <w:spacing w:val="3"/>
                <w:sz w:val="20"/>
                <w:szCs w:val="20"/>
              </w:rPr>
              <w:t>r</w:t>
            </w:r>
            <w:r w:rsidR="000759DE" w:rsidRPr="000759DE">
              <w:rPr>
                <w:rFonts w:ascii="Arial" w:hAnsi="Arial" w:cs="Arial"/>
                <w:spacing w:val="-2"/>
                <w:sz w:val="20"/>
                <w:szCs w:val="20"/>
              </w:rPr>
              <w:t>y</w:t>
            </w:r>
            <w:r w:rsidR="000759DE" w:rsidRPr="000759DE">
              <w:rPr>
                <w:rFonts w:ascii="Arial" w:hAnsi="Arial" w:cs="Arial"/>
                <w:spacing w:val="2"/>
                <w:sz w:val="20"/>
                <w:szCs w:val="20"/>
              </w:rPr>
              <w:t>i</w:t>
            </w:r>
            <w:r w:rsidR="000759DE" w:rsidRPr="000759DE">
              <w:rPr>
                <w:rFonts w:ascii="Arial" w:hAnsi="Arial" w:cs="Arial"/>
                <w:spacing w:val="-2"/>
                <w:sz w:val="20"/>
                <w:szCs w:val="20"/>
              </w:rPr>
              <w:t>n</w:t>
            </w:r>
            <w:r w:rsidR="000759DE" w:rsidRPr="000759DE">
              <w:rPr>
                <w:rFonts w:ascii="Arial" w:hAnsi="Arial" w:cs="Arial"/>
                <w:sz w:val="20"/>
                <w:szCs w:val="20"/>
              </w:rPr>
              <w:t>g</w:t>
            </w:r>
            <w:r w:rsidR="000759DE" w:rsidRPr="000759DE">
              <w:rPr>
                <w:rFonts w:ascii="Arial" w:hAnsi="Arial" w:cs="Arial"/>
                <w:spacing w:val="-4"/>
                <w:sz w:val="20"/>
                <w:szCs w:val="20"/>
              </w:rPr>
              <w:t xml:space="preserve"> </w:t>
            </w:r>
            <w:r w:rsidR="000759DE" w:rsidRPr="000759DE">
              <w:rPr>
                <w:rFonts w:ascii="Arial" w:hAnsi="Arial" w:cs="Arial"/>
                <w:spacing w:val="-3"/>
                <w:sz w:val="20"/>
                <w:szCs w:val="20"/>
              </w:rPr>
              <w:t>w</w:t>
            </w:r>
            <w:r w:rsidR="000759DE" w:rsidRPr="000759DE">
              <w:rPr>
                <w:rFonts w:ascii="Arial" w:hAnsi="Arial" w:cs="Arial"/>
                <w:sz w:val="20"/>
                <w:szCs w:val="20"/>
              </w:rPr>
              <w:t>ea</w:t>
            </w:r>
            <w:r w:rsidR="000759DE" w:rsidRPr="000759DE">
              <w:rPr>
                <w:rFonts w:ascii="Arial" w:hAnsi="Arial" w:cs="Arial"/>
                <w:spacing w:val="2"/>
                <w:sz w:val="20"/>
                <w:szCs w:val="20"/>
              </w:rPr>
              <w:t>t</w:t>
            </w:r>
            <w:r w:rsidR="000759DE" w:rsidRPr="000759DE">
              <w:rPr>
                <w:rFonts w:ascii="Arial" w:hAnsi="Arial" w:cs="Arial"/>
                <w:spacing w:val="-2"/>
                <w:sz w:val="20"/>
                <w:szCs w:val="20"/>
              </w:rPr>
              <w:t>h</w:t>
            </w:r>
            <w:r w:rsidR="000759DE" w:rsidRPr="000759DE">
              <w:rPr>
                <w:rFonts w:ascii="Arial" w:hAnsi="Arial" w:cs="Arial"/>
                <w:sz w:val="20"/>
                <w:szCs w:val="20"/>
              </w:rPr>
              <w:t>er</w:t>
            </w:r>
            <w:r w:rsidR="000759DE" w:rsidRPr="000759DE">
              <w:rPr>
                <w:rFonts w:ascii="Arial" w:hAnsi="Arial" w:cs="Arial"/>
                <w:spacing w:val="-5"/>
                <w:sz w:val="20"/>
                <w:szCs w:val="20"/>
              </w:rPr>
              <w:t xml:space="preserve"> </w:t>
            </w:r>
            <w:r w:rsidR="000759DE" w:rsidRPr="000759DE">
              <w:rPr>
                <w:rFonts w:ascii="Arial" w:hAnsi="Arial" w:cs="Arial"/>
                <w:sz w:val="20"/>
                <w:szCs w:val="20"/>
              </w:rPr>
              <w:t>c</w:t>
            </w:r>
            <w:r w:rsidR="000759DE" w:rsidRPr="000759DE">
              <w:rPr>
                <w:rFonts w:ascii="Arial" w:hAnsi="Arial" w:cs="Arial"/>
                <w:spacing w:val="1"/>
                <w:sz w:val="20"/>
                <w:szCs w:val="20"/>
              </w:rPr>
              <w:t>o</w:t>
            </w:r>
            <w:r w:rsidR="000759DE" w:rsidRPr="000759DE">
              <w:rPr>
                <w:rFonts w:ascii="Arial" w:hAnsi="Arial" w:cs="Arial"/>
                <w:spacing w:val="-2"/>
                <w:sz w:val="20"/>
                <w:szCs w:val="20"/>
              </w:rPr>
              <w:t>n</w:t>
            </w:r>
            <w:r w:rsidR="000759DE" w:rsidRPr="000759DE">
              <w:rPr>
                <w:rFonts w:ascii="Arial" w:hAnsi="Arial" w:cs="Arial"/>
                <w:spacing w:val="1"/>
                <w:sz w:val="20"/>
                <w:szCs w:val="20"/>
              </w:rPr>
              <w:t>d</w:t>
            </w:r>
            <w:r w:rsidR="000759DE" w:rsidRPr="000759DE">
              <w:rPr>
                <w:rFonts w:ascii="Arial" w:hAnsi="Arial" w:cs="Arial"/>
                <w:spacing w:val="-1"/>
                <w:sz w:val="20"/>
                <w:szCs w:val="20"/>
              </w:rPr>
              <w:t>iti</w:t>
            </w:r>
            <w:r w:rsidR="000759DE" w:rsidRPr="000759DE">
              <w:rPr>
                <w:rFonts w:ascii="Arial" w:hAnsi="Arial" w:cs="Arial"/>
                <w:spacing w:val="1"/>
                <w:sz w:val="20"/>
                <w:szCs w:val="20"/>
              </w:rPr>
              <w:t>on</w:t>
            </w:r>
            <w:r w:rsidR="000759DE" w:rsidRPr="000759DE">
              <w:rPr>
                <w:rFonts w:ascii="Arial" w:hAnsi="Arial" w:cs="Arial"/>
                <w:sz w:val="20"/>
                <w:szCs w:val="20"/>
              </w:rPr>
              <w:t>s</w:t>
            </w:r>
            <w:r w:rsidR="000759DE" w:rsidRPr="000759DE">
              <w:rPr>
                <w:rFonts w:ascii="Arial" w:hAnsi="Arial" w:cs="Arial"/>
                <w:spacing w:val="-6"/>
                <w:sz w:val="20"/>
                <w:szCs w:val="20"/>
              </w:rPr>
              <w:t xml:space="preserve"> </w:t>
            </w:r>
            <w:r w:rsidR="000759DE" w:rsidRPr="000759DE">
              <w:rPr>
                <w:rFonts w:ascii="Arial" w:hAnsi="Arial" w:cs="Arial"/>
                <w:sz w:val="20"/>
                <w:szCs w:val="20"/>
              </w:rPr>
              <w:t>a</w:t>
            </w:r>
            <w:r w:rsidR="000759DE" w:rsidRPr="000759DE">
              <w:rPr>
                <w:rFonts w:ascii="Arial" w:hAnsi="Arial" w:cs="Arial"/>
                <w:spacing w:val="-2"/>
                <w:sz w:val="20"/>
                <w:szCs w:val="20"/>
              </w:rPr>
              <w:t>n</w:t>
            </w:r>
            <w:r w:rsidR="000759DE" w:rsidRPr="000759DE">
              <w:rPr>
                <w:rFonts w:ascii="Arial" w:hAnsi="Arial" w:cs="Arial"/>
                <w:sz w:val="20"/>
                <w:szCs w:val="20"/>
              </w:rPr>
              <w:t>d</w:t>
            </w:r>
            <w:r w:rsidR="000759DE" w:rsidRPr="000759DE">
              <w:rPr>
                <w:rFonts w:ascii="Arial" w:hAnsi="Arial" w:cs="Arial"/>
                <w:spacing w:val="-4"/>
                <w:sz w:val="20"/>
                <w:szCs w:val="20"/>
              </w:rPr>
              <w:t xml:space="preserve"> </w:t>
            </w:r>
            <w:r w:rsidR="000759DE" w:rsidRPr="000759DE">
              <w:rPr>
                <w:rFonts w:ascii="Arial" w:hAnsi="Arial" w:cs="Arial"/>
                <w:spacing w:val="-1"/>
                <w:sz w:val="20"/>
                <w:szCs w:val="20"/>
              </w:rPr>
              <w:t>t</w:t>
            </w:r>
            <w:r w:rsidR="000759DE" w:rsidRPr="000759DE">
              <w:rPr>
                <w:rFonts w:ascii="Arial" w:hAnsi="Arial" w:cs="Arial"/>
                <w:sz w:val="20"/>
                <w:szCs w:val="20"/>
              </w:rPr>
              <w:t>raf</w:t>
            </w:r>
            <w:r w:rsidR="000759DE" w:rsidRPr="000759DE">
              <w:rPr>
                <w:rFonts w:ascii="Arial" w:hAnsi="Arial" w:cs="Arial"/>
                <w:spacing w:val="-2"/>
                <w:sz w:val="20"/>
                <w:szCs w:val="20"/>
              </w:rPr>
              <w:t>f</w:t>
            </w:r>
            <w:r w:rsidR="000759DE" w:rsidRPr="000759DE">
              <w:rPr>
                <w:rFonts w:ascii="Arial" w:hAnsi="Arial" w:cs="Arial"/>
                <w:spacing w:val="-1"/>
                <w:sz w:val="20"/>
                <w:szCs w:val="20"/>
              </w:rPr>
              <w:t>i</w:t>
            </w:r>
            <w:r w:rsidR="000759DE" w:rsidRPr="000759DE">
              <w:rPr>
                <w:rFonts w:ascii="Arial" w:hAnsi="Arial" w:cs="Arial"/>
                <w:sz w:val="20"/>
                <w:szCs w:val="20"/>
              </w:rPr>
              <w:t>c</w:t>
            </w:r>
            <w:r w:rsidR="000759DE" w:rsidRPr="000759DE">
              <w:rPr>
                <w:rFonts w:ascii="Arial" w:hAnsi="Arial" w:cs="Arial"/>
                <w:spacing w:val="-5"/>
                <w:sz w:val="20"/>
                <w:szCs w:val="20"/>
              </w:rPr>
              <w:t xml:space="preserve"> </w:t>
            </w:r>
            <w:r w:rsidR="000759DE" w:rsidRPr="000759DE">
              <w:rPr>
                <w:rFonts w:ascii="Arial" w:hAnsi="Arial" w:cs="Arial"/>
                <w:spacing w:val="-1"/>
                <w:sz w:val="20"/>
                <w:szCs w:val="20"/>
              </w:rPr>
              <w:t>l</w:t>
            </w:r>
            <w:r w:rsidR="000759DE" w:rsidRPr="000759DE">
              <w:rPr>
                <w:rFonts w:ascii="Arial" w:hAnsi="Arial" w:cs="Arial"/>
                <w:spacing w:val="2"/>
                <w:sz w:val="20"/>
                <w:szCs w:val="20"/>
              </w:rPr>
              <w:t>e</w:t>
            </w:r>
            <w:r w:rsidR="000759DE" w:rsidRPr="000759DE">
              <w:rPr>
                <w:rFonts w:ascii="Arial" w:hAnsi="Arial" w:cs="Arial"/>
                <w:spacing w:val="-2"/>
                <w:sz w:val="20"/>
                <w:szCs w:val="20"/>
              </w:rPr>
              <w:t>v</w:t>
            </w:r>
            <w:r w:rsidR="000759DE" w:rsidRPr="000759DE">
              <w:rPr>
                <w:rFonts w:ascii="Arial" w:hAnsi="Arial" w:cs="Arial"/>
                <w:sz w:val="20"/>
                <w:szCs w:val="20"/>
              </w:rPr>
              <w:t>e</w:t>
            </w:r>
            <w:r w:rsidR="000759DE" w:rsidRPr="000759DE">
              <w:rPr>
                <w:rFonts w:ascii="Arial" w:hAnsi="Arial" w:cs="Arial"/>
                <w:spacing w:val="-1"/>
                <w:sz w:val="20"/>
                <w:szCs w:val="20"/>
              </w:rPr>
              <w:t>l</w:t>
            </w:r>
            <w:r w:rsidR="000759DE" w:rsidRPr="000759DE">
              <w:rPr>
                <w:rFonts w:ascii="Arial" w:hAnsi="Arial" w:cs="Arial"/>
                <w:sz w:val="20"/>
                <w:szCs w:val="20"/>
              </w:rPr>
              <w:t>s</w:t>
            </w:r>
            <w:r w:rsidR="000759DE" w:rsidRPr="000759DE">
              <w:rPr>
                <w:rFonts w:ascii="Arial" w:hAnsi="Arial" w:cs="Arial"/>
                <w:spacing w:val="-6"/>
                <w:sz w:val="20"/>
                <w:szCs w:val="20"/>
              </w:rPr>
              <w:t xml:space="preserve"> </w:t>
            </w:r>
            <w:r w:rsidR="000759DE" w:rsidRPr="000759DE">
              <w:rPr>
                <w:rFonts w:ascii="Arial" w:hAnsi="Arial" w:cs="Arial"/>
                <w:sz w:val="20"/>
                <w:szCs w:val="20"/>
              </w:rPr>
              <w:t>–</w:t>
            </w:r>
            <w:r w:rsidR="000759DE" w:rsidRPr="000759DE">
              <w:rPr>
                <w:rFonts w:ascii="Arial" w:hAnsi="Arial" w:cs="Arial"/>
                <w:w w:val="99"/>
                <w:sz w:val="20"/>
                <w:szCs w:val="20"/>
              </w:rPr>
              <w:t xml:space="preserve"> </w:t>
            </w:r>
            <w:r w:rsidR="000759DE" w:rsidRPr="000759DE">
              <w:rPr>
                <w:rFonts w:ascii="Arial" w:hAnsi="Arial" w:cs="Arial"/>
                <w:sz w:val="20"/>
                <w:szCs w:val="20"/>
              </w:rPr>
              <w:t>re</w:t>
            </w:r>
            <w:r w:rsidR="000759DE" w:rsidRPr="000759DE">
              <w:rPr>
                <w:rFonts w:ascii="Arial" w:hAnsi="Arial" w:cs="Arial"/>
                <w:spacing w:val="-2"/>
                <w:sz w:val="20"/>
                <w:szCs w:val="20"/>
              </w:rPr>
              <w:t>gu</w:t>
            </w:r>
            <w:r w:rsidR="000759DE" w:rsidRPr="000759DE">
              <w:rPr>
                <w:rFonts w:ascii="Arial" w:hAnsi="Arial" w:cs="Arial"/>
                <w:spacing w:val="-1"/>
                <w:sz w:val="20"/>
                <w:szCs w:val="20"/>
              </w:rPr>
              <w:t>l</w:t>
            </w:r>
            <w:r w:rsidR="000759DE" w:rsidRPr="000759DE">
              <w:rPr>
                <w:rFonts w:ascii="Arial" w:hAnsi="Arial" w:cs="Arial"/>
                <w:sz w:val="20"/>
                <w:szCs w:val="20"/>
              </w:rPr>
              <w:t>ar</w:t>
            </w:r>
            <w:r w:rsidR="000759DE" w:rsidRPr="000759DE">
              <w:rPr>
                <w:rFonts w:ascii="Arial" w:hAnsi="Arial" w:cs="Arial"/>
                <w:spacing w:val="2"/>
                <w:sz w:val="20"/>
                <w:szCs w:val="20"/>
              </w:rPr>
              <w:t>l</w:t>
            </w:r>
            <w:r w:rsidR="000759DE" w:rsidRPr="000759DE">
              <w:rPr>
                <w:rFonts w:ascii="Arial" w:hAnsi="Arial" w:cs="Arial"/>
                <w:sz w:val="20"/>
                <w:szCs w:val="20"/>
              </w:rPr>
              <w:t>y</w:t>
            </w:r>
          </w:p>
          <w:p w14:paraId="3159CDDD" w14:textId="77777777" w:rsidR="000759DE" w:rsidRPr="000759DE" w:rsidRDefault="000759DE" w:rsidP="0027017F">
            <w:pPr>
              <w:pStyle w:val="ListParagraph"/>
              <w:numPr>
                <w:ilvl w:val="0"/>
                <w:numId w:val="20"/>
              </w:numPr>
              <w:tabs>
                <w:tab w:val="left" w:pos="462"/>
              </w:tabs>
              <w:kinsoku w:val="0"/>
              <w:overflowPunct w:val="0"/>
              <w:spacing w:line="243" w:lineRule="exact"/>
              <w:rPr>
                <w:rFonts w:ascii="Arial" w:hAnsi="Arial" w:cs="Arial"/>
                <w:sz w:val="20"/>
                <w:szCs w:val="20"/>
              </w:rPr>
            </w:pPr>
            <w:r w:rsidRPr="000759DE">
              <w:rPr>
                <w:rFonts w:ascii="Arial" w:hAnsi="Arial" w:cs="Arial"/>
                <w:spacing w:val="-1"/>
                <w:sz w:val="20"/>
                <w:szCs w:val="20"/>
              </w:rPr>
              <w:t>F</w:t>
            </w:r>
            <w:r w:rsidRPr="000759DE">
              <w:rPr>
                <w:rFonts w:ascii="Arial" w:hAnsi="Arial" w:cs="Arial"/>
                <w:sz w:val="20"/>
                <w:szCs w:val="20"/>
              </w:rPr>
              <w:t>re</w:t>
            </w:r>
            <w:r w:rsidRPr="000759DE">
              <w:rPr>
                <w:rFonts w:ascii="Arial" w:hAnsi="Arial" w:cs="Arial"/>
                <w:spacing w:val="1"/>
                <w:sz w:val="20"/>
                <w:szCs w:val="20"/>
              </w:rPr>
              <w:t>q</w:t>
            </w:r>
            <w:r w:rsidRPr="000759DE">
              <w:rPr>
                <w:rFonts w:ascii="Arial" w:hAnsi="Arial" w:cs="Arial"/>
                <w:spacing w:val="-2"/>
                <w:sz w:val="20"/>
                <w:szCs w:val="20"/>
              </w:rPr>
              <w:t>u</w:t>
            </w:r>
            <w:r w:rsidRPr="000759DE">
              <w:rPr>
                <w:rFonts w:ascii="Arial" w:hAnsi="Arial" w:cs="Arial"/>
                <w:sz w:val="20"/>
                <w:szCs w:val="20"/>
              </w:rPr>
              <w:t>e</w:t>
            </w:r>
            <w:r w:rsidRPr="000759DE">
              <w:rPr>
                <w:rFonts w:ascii="Arial" w:hAnsi="Arial" w:cs="Arial"/>
                <w:spacing w:val="-2"/>
                <w:sz w:val="20"/>
                <w:szCs w:val="20"/>
              </w:rPr>
              <w:t>n</w:t>
            </w:r>
            <w:r w:rsidRPr="000759DE">
              <w:rPr>
                <w:rFonts w:ascii="Arial" w:hAnsi="Arial" w:cs="Arial"/>
                <w:sz w:val="20"/>
                <w:szCs w:val="20"/>
              </w:rPr>
              <w:t>t</w:t>
            </w:r>
            <w:r w:rsidRPr="000759DE">
              <w:rPr>
                <w:rFonts w:ascii="Arial" w:hAnsi="Arial" w:cs="Arial"/>
                <w:spacing w:val="-9"/>
                <w:sz w:val="20"/>
                <w:szCs w:val="20"/>
              </w:rPr>
              <w:t xml:space="preserve"> </w:t>
            </w:r>
            <w:r w:rsidRPr="000759DE">
              <w:rPr>
                <w:rFonts w:ascii="Arial" w:hAnsi="Arial" w:cs="Arial"/>
                <w:spacing w:val="2"/>
                <w:sz w:val="20"/>
                <w:szCs w:val="20"/>
              </w:rPr>
              <w:t>i</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z w:val="20"/>
                <w:szCs w:val="20"/>
              </w:rPr>
              <w:t>err</w:t>
            </w:r>
            <w:r w:rsidRPr="000759DE">
              <w:rPr>
                <w:rFonts w:ascii="Arial" w:hAnsi="Arial" w:cs="Arial"/>
                <w:spacing w:val="-2"/>
                <w:sz w:val="20"/>
                <w:szCs w:val="20"/>
              </w:rPr>
              <w:t>u</w:t>
            </w:r>
            <w:r w:rsidRPr="000759DE">
              <w:rPr>
                <w:rFonts w:ascii="Arial" w:hAnsi="Arial" w:cs="Arial"/>
                <w:spacing w:val="1"/>
                <w:sz w:val="20"/>
                <w:szCs w:val="20"/>
              </w:rPr>
              <w:t>p</w:t>
            </w:r>
            <w:r w:rsidRPr="000759DE">
              <w:rPr>
                <w:rFonts w:ascii="Arial" w:hAnsi="Arial" w:cs="Arial"/>
                <w:spacing w:val="-1"/>
                <w:sz w:val="20"/>
                <w:szCs w:val="20"/>
              </w:rPr>
              <w:t>ti</w:t>
            </w:r>
            <w:r w:rsidRPr="000759DE">
              <w:rPr>
                <w:rFonts w:ascii="Arial" w:hAnsi="Arial" w:cs="Arial"/>
                <w:spacing w:val="3"/>
                <w:sz w:val="20"/>
                <w:szCs w:val="20"/>
              </w:rPr>
              <w:t>o</w:t>
            </w:r>
            <w:r w:rsidRPr="000759DE">
              <w:rPr>
                <w:rFonts w:ascii="Arial" w:hAnsi="Arial" w:cs="Arial"/>
                <w:spacing w:val="-2"/>
                <w:sz w:val="20"/>
                <w:szCs w:val="20"/>
              </w:rPr>
              <w:t>n</w:t>
            </w:r>
            <w:r w:rsidRPr="000759DE">
              <w:rPr>
                <w:rFonts w:ascii="Arial" w:hAnsi="Arial" w:cs="Arial"/>
                <w:sz w:val="20"/>
                <w:szCs w:val="20"/>
              </w:rPr>
              <w:t>s</w:t>
            </w:r>
            <w:r w:rsidRPr="000759DE">
              <w:rPr>
                <w:rFonts w:ascii="Arial" w:hAnsi="Arial" w:cs="Arial"/>
                <w:spacing w:val="-7"/>
                <w:sz w:val="20"/>
                <w:szCs w:val="20"/>
              </w:rPr>
              <w:t xml:space="preserve"> </w:t>
            </w:r>
            <w:r w:rsidRPr="000759DE">
              <w:rPr>
                <w:rFonts w:ascii="Arial" w:hAnsi="Arial" w:cs="Arial"/>
                <w:sz w:val="20"/>
                <w:szCs w:val="20"/>
              </w:rPr>
              <w:t>-</w:t>
            </w:r>
            <w:r w:rsidRPr="000759DE">
              <w:rPr>
                <w:rFonts w:ascii="Arial" w:hAnsi="Arial" w:cs="Arial"/>
                <w:spacing w:val="-10"/>
                <w:sz w:val="20"/>
                <w:szCs w:val="20"/>
              </w:rPr>
              <w:t xml:space="preserve"> </w:t>
            </w:r>
            <w:r w:rsidRPr="000759DE">
              <w:rPr>
                <w:rFonts w:ascii="Arial" w:hAnsi="Arial" w:cs="Arial"/>
                <w:sz w:val="20"/>
                <w:szCs w:val="20"/>
              </w:rPr>
              <w:t>re</w:t>
            </w:r>
            <w:r w:rsidRPr="000759DE">
              <w:rPr>
                <w:rFonts w:ascii="Arial" w:hAnsi="Arial" w:cs="Arial"/>
                <w:spacing w:val="-2"/>
                <w:sz w:val="20"/>
                <w:szCs w:val="20"/>
              </w:rPr>
              <w:t>g</w:t>
            </w:r>
            <w:r w:rsidRPr="000759DE">
              <w:rPr>
                <w:rFonts w:ascii="Arial" w:hAnsi="Arial" w:cs="Arial"/>
                <w:spacing w:val="1"/>
                <w:sz w:val="20"/>
                <w:szCs w:val="20"/>
              </w:rPr>
              <w:t>u</w:t>
            </w:r>
            <w:r w:rsidRPr="000759DE">
              <w:rPr>
                <w:rFonts w:ascii="Arial" w:hAnsi="Arial" w:cs="Arial"/>
                <w:spacing w:val="-1"/>
                <w:sz w:val="20"/>
                <w:szCs w:val="20"/>
              </w:rPr>
              <w:t>l</w:t>
            </w:r>
            <w:r w:rsidRPr="000759DE">
              <w:rPr>
                <w:rFonts w:ascii="Arial" w:hAnsi="Arial" w:cs="Arial"/>
                <w:spacing w:val="2"/>
                <w:sz w:val="20"/>
                <w:szCs w:val="20"/>
              </w:rPr>
              <w:t>a</w:t>
            </w:r>
            <w:r w:rsidRPr="000759DE">
              <w:rPr>
                <w:rFonts w:ascii="Arial" w:hAnsi="Arial" w:cs="Arial"/>
                <w:sz w:val="20"/>
                <w:szCs w:val="20"/>
              </w:rPr>
              <w:t>r</w:t>
            </w:r>
            <w:r w:rsidRPr="000759DE">
              <w:rPr>
                <w:rFonts w:ascii="Arial" w:hAnsi="Arial" w:cs="Arial"/>
                <w:spacing w:val="2"/>
                <w:sz w:val="20"/>
                <w:szCs w:val="20"/>
              </w:rPr>
              <w:t>l</w:t>
            </w:r>
            <w:r w:rsidRPr="000759DE">
              <w:rPr>
                <w:rFonts w:ascii="Arial" w:hAnsi="Arial" w:cs="Arial"/>
                <w:sz w:val="20"/>
                <w:szCs w:val="20"/>
              </w:rPr>
              <w:t>y</w:t>
            </w:r>
          </w:p>
          <w:p w14:paraId="5D3B5553" w14:textId="77777777" w:rsidR="000759DE" w:rsidRPr="00BE06F0" w:rsidRDefault="000759DE" w:rsidP="0027017F">
            <w:pPr>
              <w:pStyle w:val="ListParagraph"/>
              <w:numPr>
                <w:ilvl w:val="0"/>
                <w:numId w:val="20"/>
              </w:numPr>
              <w:tabs>
                <w:tab w:val="left" w:pos="462"/>
              </w:tabs>
              <w:kinsoku w:val="0"/>
              <w:overflowPunct w:val="0"/>
              <w:spacing w:before="14" w:line="230" w:lineRule="exact"/>
              <w:ind w:right="223"/>
              <w:rPr>
                <w:rFonts w:ascii="Arial" w:hAnsi="Arial" w:cs="Arial"/>
              </w:rPr>
            </w:pPr>
            <w:r w:rsidRPr="000759DE">
              <w:rPr>
                <w:rFonts w:ascii="Arial" w:hAnsi="Arial" w:cs="Arial"/>
                <w:sz w:val="20"/>
                <w:szCs w:val="20"/>
              </w:rPr>
              <w:t>A</w:t>
            </w:r>
            <w:r w:rsidRPr="000759DE">
              <w:rPr>
                <w:rFonts w:ascii="Arial" w:hAnsi="Arial" w:cs="Arial"/>
                <w:spacing w:val="-2"/>
                <w:sz w:val="20"/>
                <w:szCs w:val="20"/>
              </w:rPr>
              <w:t>v</w:t>
            </w:r>
            <w:r w:rsidRPr="000759DE">
              <w:rPr>
                <w:rFonts w:ascii="Arial" w:hAnsi="Arial" w:cs="Arial"/>
                <w:sz w:val="20"/>
                <w:szCs w:val="20"/>
              </w:rPr>
              <w:t>a</w:t>
            </w:r>
            <w:r w:rsidRPr="000759DE">
              <w:rPr>
                <w:rFonts w:ascii="Arial" w:hAnsi="Arial" w:cs="Arial"/>
                <w:spacing w:val="-1"/>
                <w:sz w:val="20"/>
                <w:szCs w:val="20"/>
              </w:rPr>
              <w:t>il</w:t>
            </w:r>
            <w:r w:rsidRPr="000759DE">
              <w:rPr>
                <w:rFonts w:ascii="Arial" w:hAnsi="Arial" w:cs="Arial"/>
                <w:sz w:val="20"/>
                <w:szCs w:val="20"/>
              </w:rPr>
              <w:t>a</w:t>
            </w:r>
            <w:r w:rsidRPr="000759DE">
              <w:rPr>
                <w:rFonts w:ascii="Arial" w:hAnsi="Arial" w:cs="Arial"/>
                <w:spacing w:val="1"/>
                <w:sz w:val="20"/>
                <w:szCs w:val="20"/>
              </w:rPr>
              <w:t>b</w:t>
            </w:r>
            <w:r w:rsidRPr="000759DE">
              <w:rPr>
                <w:rFonts w:ascii="Arial" w:hAnsi="Arial" w:cs="Arial"/>
                <w:spacing w:val="-1"/>
                <w:sz w:val="20"/>
                <w:szCs w:val="20"/>
              </w:rPr>
              <w:t>l</w:t>
            </w:r>
            <w:r w:rsidRPr="000759DE">
              <w:rPr>
                <w:rFonts w:ascii="Arial" w:hAnsi="Arial" w:cs="Arial"/>
                <w:sz w:val="20"/>
                <w:szCs w:val="20"/>
              </w:rPr>
              <w:t>e</w:t>
            </w:r>
            <w:r w:rsidRPr="000759DE">
              <w:rPr>
                <w:rFonts w:ascii="Arial" w:hAnsi="Arial" w:cs="Arial"/>
                <w:spacing w:val="-4"/>
                <w:sz w:val="20"/>
                <w:szCs w:val="20"/>
              </w:rPr>
              <w:t xml:space="preserve"> </w:t>
            </w:r>
            <w:r w:rsidRPr="000759DE">
              <w:rPr>
                <w:rFonts w:ascii="Arial" w:hAnsi="Arial" w:cs="Arial"/>
                <w:spacing w:val="-1"/>
                <w:sz w:val="20"/>
                <w:szCs w:val="20"/>
              </w:rPr>
              <w:t>t</w:t>
            </w:r>
            <w:r w:rsidRPr="000759DE">
              <w:rPr>
                <w:rFonts w:ascii="Arial" w:hAnsi="Arial" w:cs="Arial"/>
                <w:sz w:val="20"/>
                <w:szCs w:val="20"/>
              </w:rPr>
              <w:t>o</w:t>
            </w:r>
            <w:r w:rsidRPr="000759DE">
              <w:rPr>
                <w:rFonts w:ascii="Arial" w:hAnsi="Arial" w:cs="Arial"/>
                <w:spacing w:val="-3"/>
                <w:sz w:val="20"/>
                <w:szCs w:val="20"/>
              </w:rPr>
              <w:t xml:space="preserve"> </w:t>
            </w:r>
            <w:r w:rsidRPr="000759DE">
              <w:rPr>
                <w:rFonts w:ascii="Arial" w:hAnsi="Arial" w:cs="Arial"/>
                <w:spacing w:val="-1"/>
                <w:sz w:val="20"/>
                <w:szCs w:val="20"/>
              </w:rPr>
              <w:t>st</w:t>
            </w:r>
            <w:r w:rsidRPr="000759DE">
              <w:rPr>
                <w:rFonts w:ascii="Arial" w:hAnsi="Arial" w:cs="Arial"/>
                <w:spacing w:val="2"/>
                <w:sz w:val="20"/>
                <w:szCs w:val="20"/>
              </w:rPr>
              <w:t>a</w:t>
            </w:r>
            <w:r w:rsidRPr="000759DE">
              <w:rPr>
                <w:rFonts w:ascii="Arial" w:hAnsi="Arial" w:cs="Arial"/>
                <w:sz w:val="20"/>
                <w:szCs w:val="20"/>
              </w:rPr>
              <w:t>ff</w:t>
            </w:r>
            <w:r w:rsidRPr="000759DE">
              <w:rPr>
                <w:rFonts w:ascii="Arial" w:hAnsi="Arial" w:cs="Arial"/>
                <w:spacing w:val="41"/>
                <w:sz w:val="20"/>
                <w:szCs w:val="20"/>
              </w:rPr>
              <w:t xml:space="preserve"> </w:t>
            </w:r>
            <w:r w:rsidRPr="000759DE">
              <w:rPr>
                <w:rFonts w:ascii="Arial" w:hAnsi="Arial" w:cs="Arial"/>
                <w:spacing w:val="-2"/>
                <w:sz w:val="20"/>
                <w:szCs w:val="20"/>
              </w:rPr>
              <w:t>v</w:t>
            </w:r>
            <w:r w:rsidRPr="000759DE">
              <w:rPr>
                <w:rFonts w:ascii="Arial" w:hAnsi="Arial" w:cs="Arial"/>
                <w:spacing w:val="-1"/>
                <w:sz w:val="20"/>
                <w:szCs w:val="20"/>
              </w:rPr>
              <w:t>i</w:t>
            </w:r>
            <w:r w:rsidRPr="000759DE">
              <w:rPr>
                <w:rFonts w:ascii="Arial" w:hAnsi="Arial" w:cs="Arial"/>
                <w:sz w:val="20"/>
                <w:szCs w:val="20"/>
              </w:rPr>
              <w:t>a</w:t>
            </w:r>
            <w:r w:rsidRPr="000759DE">
              <w:rPr>
                <w:rFonts w:ascii="Arial" w:hAnsi="Arial" w:cs="Arial"/>
                <w:spacing w:val="-1"/>
                <w:sz w:val="20"/>
                <w:szCs w:val="20"/>
              </w:rPr>
              <w:t xml:space="preserve"> </w:t>
            </w:r>
            <w:r w:rsidRPr="000759DE">
              <w:rPr>
                <w:rFonts w:ascii="Arial" w:hAnsi="Arial" w:cs="Arial"/>
                <w:spacing w:val="-5"/>
                <w:sz w:val="20"/>
                <w:szCs w:val="20"/>
              </w:rPr>
              <w:t>m</w:t>
            </w:r>
            <w:r w:rsidRPr="000759DE">
              <w:rPr>
                <w:rFonts w:ascii="Arial" w:hAnsi="Arial" w:cs="Arial"/>
                <w:spacing w:val="1"/>
                <w:sz w:val="20"/>
                <w:szCs w:val="20"/>
              </w:rPr>
              <w:t>ob</w:t>
            </w:r>
            <w:r w:rsidRPr="000759DE">
              <w:rPr>
                <w:rFonts w:ascii="Arial" w:hAnsi="Arial" w:cs="Arial"/>
                <w:spacing w:val="-1"/>
                <w:sz w:val="20"/>
                <w:szCs w:val="20"/>
              </w:rPr>
              <w:t>il</w:t>
            </w:r>
            <w:r w:rsidRPr="000759DE">
              <w:rPr>
                <w:rFonts w:ascii="Arial" w:hAnsi="Arial" w:cs="Arial"/>
                <w:sz w:val="20"/>
                <w:szCs w:val="20"/>
              </w:rPr>
              <w:t>e</w:t>
            </w:r>
            <w:r w:rsidRPr="000759DE">
              <w:rPr>
                <w:rFonts w:ascii="Arial" w:hAnsi="Arial" w:cs="Arial"/>
                <w:spacing w:val="-1"/>
                <w:sz w:val="20"/>
                <w:szCs w:val="20"/>
              </w:rPr>
              <w:t xml:space="preserve"> </w:t>
            </w:r>
            <w:r w:rsidRPr="000759DE">
              <w:rPr>
                <w:rFonts w:ascii="Arial" w:hAnsi="Arial" w:cs="Arial"/>
                <w:spacing w:val="1"/>
                <w:sz w:val="20"/>
                <w:szCs w:val="20"/>
              </w:rPr>
              <w:t>p</w:t>
            </w:r>
            <w:r w:rsidRPr="000759DE">
              <w:rPr>
                <w:rFonts w:ascii="Arial" w:hAnsi="Arial" w:cs="Arial"/>
                <w:spacing w:val="-2"/>
                <w:sz w:val="20"/>
                <w:szCs w:val="20"/>
              </w:rPr>
              <w:t>h</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z w:val="20"/>
                <w:szCs w:val="20"/>
              </w:rPr>
              <w:t>e</w:t>
            </w:r>
            <w:r w:rsidRPr="000759DE">
              <w:rPr>
                <w:rFonts w:ascii="Arial" w:hAnsi="Arial" w:cs="Arial"/>
                <w:spacing w:val="-4"/>
                <w:sz w:val="20"/>
                <w:szCs w:val="20"/>
              </w:rPr>
              <w:t xml:space="preserve"> </w:t>
            </w:r>
            <w:r w:rsidRPr="000759DE">
              <w:rPr>
                <w:rFonts w:ascii="Arial" w:hAnsi="Arial" w:cs="Arial"/>
                <w:spacing w:val="1"/>
                <w:sz w:val="20"/>
                <w:szCs w:val="20"/>
              </w:rPr>
              <w:t>d</w:t>
            </w:r>
            <w:r w:rsidRPr="000759DE">
              <w:rPr>
                <w:rFonts w:ascii="Arial" w:hAnsi="Arial" w:cs="Arial"/>
                <w:spacing w:val="-2"/>
                <w:sz w:val="20"/>
                <w:szCs w:val="20"/>
              </w:rPr>
              <w:t>u</w:t>
            </w:r>
            <w:r w:rsidRPr="000759DE">
              <w:rPr>
                <w:rFonts w:ascii="Arial" w:hAnsi="Arial" w:cs="Arial"/>
                <w:sz w:val="20"/>
                <w:szCs w:val="20"/>
              </w:rPr>
              <w:t>r</w:t>
            </w:r>
            <w:r w:rsidRPr="000759DE">
              <w:rPr>
                <w:rFonts w:ascii="Arial" w:hAnsi="Arial" w:cs="Arial"/>
                <w:spacing w:val="-1"/>
                <w:sz w:val="20"/>
                <w:szCs w:val="20"/>
              </w:rPr>
              <w:t>i</w:t>
            </w:r>
            <w:r w:rsidRPr="000759DE">
              <w:rPr>
                <w:rFonts w:ascii="Arial" w:hAnsi="Arial" w:cs="Arial"/>
                <w:spacing w:val="1"/>
                <w:sz w:val="20"/>
                <w:szCs w:val="20"/>
              </w:rPr>
              <w:t>n</w:t>
            </w:r>
            <w:r w:rsidRPr="000759DE">
              <w:rPr>
                <w:rFonts w:ascii="Arial" w:hAnsi="Arial" w:cs="Arial"/>
                <w:sz w:val="20"/>
                <w:szCs w:val="20"/>
              </w:rPr>
              <w:t>g</w:t>
            </w:r>
            <w:r w:rsidRPr="000759DE">
              <w:rPr>
                <w:rFonts w:ascii="Arial" w:hAnsi="Arial" w:cs="Arial"/>
                <w:spacing w:val="-3"/>
                <w:sz w:val="20"/>
                <w:szCs w:val="20"/>
              </w:rPr>
              <w:t xml:space="preserve"> w</w:t>
            </w:r>
            <w:r w:rsidRPr="000759DE">
              <w:rPr>
                <w:rFonts w:ascii="Arial" w:hAnsi="Arial" w:cs="Arial"/>
                <w:spacing w:val="1"/>
                <w:sz w:val="20"/>
                <w:szCs w:val="20"/>
              </w:rPr>
              <w:t>o</w:t>
            </w:r>
            <w:r w:rsidRPr="000759DE">
              <w:rPr>
                <w:rFonts w:ascii="Arial" w:hAnsi="Arial" w:cs="Arial"/>
                <w:sz w:val="20"/>
                <w:szCs w:val="20"/>
              </w:rPr>
              <w:t>rk</w:t>
            </w:r>
            <w:r w:rsidRPr="000759DE">
              <w:rPr>
                <w:rFonts w:ascii="Arial" w:hAnsi="Arial" w:cs="Arial"/>
                <w:spacing w:val="-3"/>
                <w:sz w:val="20"/>
                <w:szCs w:val="20"/>
              </w:rPr>
              <w:t xml:space="preserve"> </w:t>
            </w:r>
            <w:r w:rsidRPr="000759DE">
              <w:rPr>
                <w:rFonts w:ascii="Arial" w:hAnsi="Arial" w:cs="Arial"/>
                <w:spacing w:val="-2"/>
                <w:sz w:val="20"/>
                <w:szCs w:val="20"/>
              </w:rPr>
              <w:t>h</w:t>
            </w:r>
            <w:r w:rsidRPr="000759DE">
              <w:rPr>
                <w:rFonts w:ascii="Arial" w:hAnsi="Arial" w:cs="Arial"/>
                <w:spacing w:val="1"/>
                <w:sz w:val="20"/>
                <w:szCs w:val="20"/>
              </w:rPr>
              <w:t>o</w:t>
            </w:r>
            <w:r w:rsidRPr="000759DE">
              <w:rPr>
                <w:rFonts w:ascii="Arial" w:hAnsi="Arial" w:cs="Arial"/>
                <w:spacing w:val="-2"/>
                <w:sz w:val="20"/>
                <w:szCs w:val="20"/>
              </w:rPr>
              <w:t>u</w:t>
            </w:r>
            <w:r w:rsidRPr="000759DE">
              <w:rPr>
                <w:rFonts w:ascii="Arial" w:hAnsi="Arial" w:cs="Arial"/>
                <w:sz w:val="20"/>
                <w:szCs w:val="20"/>
              </w:rPr>
              <w:t>rs</w:t>
            </w:r>
            <w:r w:rsidRPr="000759DE">
              <w:rPr>
                <w:rFonts w:ascii="Arial" w:hAnsi="Arial" w:cs="Arial"/>
                <w:spacing w:val="-2"/>
                <w:sz w:val="20"/>
                <w:szCs w:val="20"/>
              </w:rPr>
              <w:t xml:space="preserve"> </w:t>
            </w:r>
            <w:r w:rsidR="00BE06F0">
              <w:rPr>
                <w:rFonts w:ascii="Arial" w:hAnsi="Arial" w:cs="Arial"/>
                <w:sz w:val="20"/>
                <w:szCs w:val="20"/>
              </w:rPr>
              <w:t>–</w:t>
            </w:r>
            <w:r w:rsidRPr="000759DE">
              <w:rPr>
                <w:rFonts w:ascii="Arial" w:hAnsi="Arial" w:cs="Arial"/>
                <w:w w:val="99"/>
                <w:sz w:val="20"/>
                <w:szCs w:val="20"/>
              </w:rPr>
              <w:t xml:space="preserve"> </w:t>
            </w:r>
            <w:r w:rsidRPr="000759DE">
              <w:rPr>
                <w:rFonts w:ascii="Arial" w:hAnsi="Arial" w:cs="Arial"/>
                <w:sz w:val="20"/>
                <w:szCs w:val="20"/>
              </w:rPr>
              <w:t>c</w:t>
            </w:r>
            <w:r w:rsidRPr="000759DE">
              <w:rPr>
                <w:rFonts w:ascii="Arial" w:hAnsi="Arial" w:cs="Arial"/>
                <w:spacing w:val="1"/>
                <w:sz w:val="20"/>
                <w:szCs w:val="20"/>
              </w:rPr>
              <w:t>o</w:t>
            </w:r>
            <w:r w:rsidRPr="000759DE">
              <w:rPr>
                <w:rFonts w:ascii="Arial" w:hAnsi="Arial" w:cs="Arial"/>
                <w:spacing w:val="-2"/>
                <w:sz w:val="20"/>
                <w:szCs w:val="20"/>
              </w:rPr>
              <w:t>n</w:t>
            </w:r>
            <w:r w:rsidRPr="000759DE">
              <w:rPr>
                <w:rFonts w:ascii="Arial" w:hAnsi="Arial" w:cs="Arial"/>
                <w:spacing w:val="-1"/>
                <w:sz w:val="20"/>
                <w:szCs w:val="20"/>
              </w:rPr>
              <w:t>st</w:t>
            </w:r>
            <w:r w:rsidRPr="000759DE">
              <w:rPr>
                <w:rFonts w:ascii="Arial" w:hAnsi="Arial" w:cs="Arial"/>
                <w:spacing w:val="2"/>
                <w:sz w:val="20"/>
                <w:szCs w:val="20"/>
              </w:rPr>
              <w:t>a</w:t>
            </w:r>
            <w:r w:rsidRPr="000759DE">
              <w:rPr>
                <w:rFonts w:ascii="Arial" w:hAnsi="Arial" w:cs="Arial"/>
                <w:spacing w:val="-2"/>
                <w:sz w:val="20"/>
                <w:szCs w:val="20"/>
              </w:rPr>
              <w:t>n</w:t>
            </w:r>
            <w:r w:rsidRPr="000759DE">
              <w:rPr>
                <w:rFonts w:ascii="Arial" w:hAnsi="Arial" w:cs="Arial"/>
                <w:spacing w:val="-1"/>
                <w:sz w:val="20"/>
                <w:szCs w:val="20"/>
              </w:rPr>
              <w:t>t</w:t>
            </w:r>
            <w:r w:rsidRPr="000759DE">
              <w:rPr>
                <w:rFonts w:ascii="Arial" w:hAnsi="Arial" w:cs="Arial"/>
                <w:spacing w:val="2"/>
                <w:sz w:val="20"/>
                <w:szCs w:val="20"/>
              </w:rPr>
              <w:t>l</w:t>
            </w:r>
            <w:r w:rsidRPr="000759DE">
              <w:rPr>
                <w:rFonts w:ascii="Arial" w:hAnsi="Arial" w:cs="Arial"/>
                <w:sz w:val="20"/>
                <w:szCs w:val="20"/>
              </w:rPr>
              <w:t>y</w:t>
            </w:r>
          </w:p>
          <w:p w14:paraId="48453A47" w14:textId="77777777" w:rsidR="00BE06F0" w:rsidRPr="000759DE" w:rsidRDefault="00BE06F0" w:rsidP="00BE06F0">
            <w:pPr>
              <w:pStyle w:val="ListParagraph"/>
              <w:tabs>
                <w:tab w:val="left" w:pos="462"/>
              </w:tabs>
              <w:kinsoku w:val="0"/>
              <w:overflowPunct w:val="0"/>
              <w:spacing w:before="14" w:line="230" w:lineRule="exact"/>
              <w:ind w:left="462" w:right="223"/>
              <w:rPr>
                <w:rFonts w:ascii="Arial" w:hAnsi="Arial" w:cs="Arial"/>
              </w:rPr>
            </w:pPr>
          </w:p>
        </w:tc>
        <w:tc>
          <w:tcPr>
            <w:tcW w:w="4862" w:type="dxa"/>
          </w:tcPr>
          <w:p w14:paraId="22D98991" w14:textId="77777777" w:rsidR="0027017F" w:rsidRPr="0027017F" w:rsidRDefault="0027017F" w:rsidP="0027017F">
            <w:pPr>
              <w:pStyle w:val="TableParagraph"/>
              <w:kinsoku w:val="0"/>
              <w:overflowPunct w:val="0"/>
              <w:spacing w:line="227" w:lineRule="exact"/>
              <w:ind w:left="102" w:right="269"/>
              <w:rPr>
                <w:rFonts w:ascii="Arial" w:hAnsi="Arial" w:cs="Arial"/>
                <w:sz w:val="20"/>
                <w:szCs w:val="20"/>
              </w:rPr>
            </w:pPr>
            <w:r w:rsidRPr="0027017F">
              <w:rPr>
                <w:rFonts w:ascii="Arial" w:hAnsi="Arial" w:cs="Arial"/>
                <w:b/>
                <w:bCs/>
                <w:spacing w:val="1"/>
                <w:sz w:val="20"/>
                <w:szCs w:val="20"/>
              </w:rPr>
              <w:t>E</w:t>
            </w:r>
            <w:r w:rsidRPr="0027017F">
              <w:rPr>
                <w:rFonts w:ascii="Arial" w:hAnsi="Arial" w:cs="Arial"/>
                <w:b/>
                <w:bCs/>
                <w:spacing w:val="-3"/>
                <w:sz w:val="20"/>
                <w:szCs w:val="20"/>
              </w:rPr>
              <w:t>m</w:t>
            </w:r>
            <w:r w:rsidRPr="0027017F">
              <w:rPr>
                <w:rFonts w:ascii="Arial" w:hAnsi="Arial" w:cs="Arial"/>
                <w:b/>
                <w:bCs/>
                <w:spacing w:val="1"/>
                <w:sz w:val="20"/>
                <w:szCs w:val="20"/>
              </w:rPr>
              <w:t>o</w:t>
            </w:r>
            <w:r w:rsidRPr="0027017F">
              <w:rPr>
                <w:rFonts w:ascii="Arial" w:hAnsi="Arial" w:cs="Arial"/>
                <w:b/>
                <w:bCs/>
                <w:sz w:val="20"/>
                <w:szCs w:val="20"/>
              </w:rPr>
              <w:t>t</w:t>
            </w:r>
            <w:r w:rsidRPr="0027017F">
              <w:rPr>
                <w:rFonts w:ascii="Arial" w:hAnsi="Arial" w:cs="Arial"/>
                <w:b/>
                <w:bCs/>
                <w:spacing w:val="-1"/>
                <w:sz w:val="20"/>
                <w:szCs w:val="20"/>
              </w:rPr>
              <w:t>i</w:t>
            </w:r>
            <w:r w:rsidRPr="0027017F">
              <w:rPr>
                <w:rFonts w:ascii="Arial" w:hAnsi="Arial" w:cs="Arial"/>
                <w:b/>
                <w:bCs/>
                <w:spacing w:val="1"/>
                <w:sz w:val="20"/>
                <w:szCs w:val="20"/>
              </w:rPr>
              <w:t>o</w:t>
            </w:r>
            <w:r w:rsidRPr="0027017F">
              <w:rPr>
                <w:rFonts w:ascii="Arial" w:hAnsi="Arial" w:cs="Arial"/>
                <w:b/>
                <w:bCs/>
                <w:spacing w:val="-1"/>
                <w:sz w:val="20"/>
                <w:szCs w:val="20"/>
              </w:rPr>
              <w:t>n</w:t>
            </w:r>
            <w:r w:rsidRPr="0027017F">
              <w:rPr>
                <w:rFonts w:ascii="Arial" w:hAnsi="Arial" w:cs="Arial"/>
                <w:b/>
                <w:bCs/>
                <w:spacing w:val="1"/>
                <w:sz w:val="20"/>
                <w:szCs w:val="20"/>
              </w:rPr>
              <w:t>a</w:t>
            </w:r>
            <w:r w:rsidRPr="0027017F">
              <w:rPr>
                <w:rFonts w:ascii="Arial" w:hAnsi="Arial" w:cs="Arial"/>
                <w:b/>
                <w:bCs/>
                <w:sz w:val="20"/>
                <w:szCs w:val="20"/>
              </w:rPr>
              <w:t>l</w:t>
            </w:r>
            <w:r w:rsidRPr="0027017F">
              <w:rPr>
                <w:rFonts w:ascii="Arial" w:hAnsi="Arial" w:cs="Arial"/>
                <w:b/>
                <w:bCs/>
                <w:spacing w:val="-17"/>
                <w:sz w:val="20"/>
                <w:szCs w:val="20"/>
              </w:rPr>
              <w:t xml:space="preserve"> </w:t>
            </w:r>
            <w:r w:rsidRPr="0027017F">
              <w:rPr>
                <w:rFonts w:ascii="Arial" w:hAnsi="Arial" w:cs="Arial"/>
                <w:b/>
                <w:bCs/>
                <w:sz w:val="20"/>
                <w:szCs w:val="20"/>
              </w:rPr>
              <w:t>D</w:t>
            </w:r>
            <w:r w:rsidRPr="0027017F">
              <w:rPr>
                <w:rFonts w:ascii="Arial" w:hAnsi="Arial" w:cs="Arial"/>
                <w:b/>
                <w:bCs/>
                <w:spacing w:val="2"/>
                <w:sz w:val="20"/>
                <w:szCs w:val="20"/>
              </w:rPr>
              <w:t>e</w:t>
            </w:r>
            <w:r w:rsidRPr="0027017F">
              <w:rPr>
                <w:rFonts w:ascii="Arial" w:hAnsi="Arial" w:cs="Arial"/>
                <w:b/>
                <w:bCs/>
                <w:spacing w:val="-3"/>
                <w:sz w:val="20"/>
                <w:szCs w:val="20"/>
              </w:rPr>
              <w:t>m</w:t>
            </w:r>
            <w:r w:rsidRPr="0027017F">
              <w:rPr>
                <w:rFonts w:ascii="Arial" w:hAnsi="Arial" w:cs="Arial"/>
                <w:b/>
                <w:bCs/>
                <w:spacing w:val="1"/>
                <w:sz w:val="20"/>
                <w:szCs w:val="20"/>
              </w:rPr>
              <w:t>a</w:t>
            </w:r>
            <w:r w:rsidRPr="0027017F">
              <w:rPr>
                <w:rFonts w:ascii="Arial" w:hAnsi="Arial" w:cs="Arial"/>
                <w:b/>
                <w:bCs/>
                <w:spacing w:val="-1"/>
                <w:sz w:val="20"/>
                <w:szCs w:val="20"/>
              </w:rPr>
              <w:t>n</w:t>
            </w:r>
            <w:r w:rsidRPr="0027017F">
              <w:rPr>
                <w:rFonts w:ascii="Arial" w:hAnsi="Arial" w:cs="Arial"/>
                <w:b/>
                <w:bCs/>
                <w:spacing w:val="2"/>
                <w:sz w:val="20"/>
                <w:szCs w:val="20"/>
              </w:rPr>
              <w:t>d</w:t>
            </w:r>
            <w:r w:rsidRPr="0027017F">
              <w:rPr>
                <w:rFonts w:ascii="Arial" w:hAnsi="Arial" w:cs="Arial"/>
                <w:b/>
                <w:bCs/>
                <w:sz w:val="20"/>
                <w:szCs w:val="20"/>
              </w:rPr>
              <w:t>s</w:t>
            </w:r>
          </w:p>
          <w:p w14:paraId="0E7F3601" w14:textId="77777777" w:rsidR="0027017F" w:rsidRPr="0027017F" w:rsidRDefault="0027017F" w:rsidP="0027017F">
            <w:pPr>
              <w:pStyle w:val="ListParagraph"/>
              <w:numPr>
                <w:ilvl w:val="0"/>
                <w:numId w:val="18"/>
              </w:numPr>
              <w:tabs>
                <w:tab w:val="left" w:pos="462"/>
              </w:tabs>
              <w:kinsoku w:val="0"/>
              <w:overflowPunct w:val="0"/>
              <w:spacing w:line="228" w:lineRule="exact"/>
              <w:ind w:right="696"/>
              <w:rPr>
                <w:rFonts w:ascii="Arial" w:hAnsi="Arial" w:cs="Arial"/>
                <w:sz w:val="20"/>
                <w:szCs w:val="20"/>
              </w:rPr>
            </w:pPr>
            <w:r w:rsidRPr="0027017F">
              <w:rPr>
                <w:rFonts w:ascii="Arial" w:hAnsi="Arial" w:cs="Arial"/>
                <w:sz w:val="20"/>
                <w:szCs w:val="20"/>
              </w:rPr>
              <w:t>Ha</w:t>
            </w:r>
            <w:r w:rsidRPr="0027017F">
              <w:rPr>
                <w:rFonts w:ascii="Arial" w:hAnsi="Arial" w:cs="Arial"/>
                <w:spacing w:val="-2"/>
                <w:sz w:val="20"/>
                <w:szCs w:val="20"/>
              </w:rPr>
              <w:t>n</w:t>
            </w:r>
            <w:r w:rsidRPr="0027017F">
              <w:rPr>
                <w:rFonts w:ascii="Arial" w:hAnsi="Arial" w:cs="Arial"/>
                <w:spacing w:val="1"/>
                <w:sz w:val="20"/>
                <w:szCs w:val="20"/>
              </w:rPr>
              <w:t>d</w:t>
            </w:r>
            <w:r w:rsidRPr="0027017F">
              <w:rPr>
                <w:rFonts w:ascii="Arial" w:hAnsi="Arial" w:cs="Arial"/>
                <w:spacing w:val="-1"/>
                <w:sz w:val="20"/>
                <w:szCs w:val="20"/>
              </w:rPr>
              <w:t>li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9"/>
                <w:sz w:val="20"/>
                <w:szCs w:val="20"/>
              </w:rPr>
              <w:t xml:space="preserve"> </w:t>
            </w:r>
            <w:r w:rsidRPr="0027017F">
              <w:rPr>
                <w:rFonts w:ascii="Arial" w:hAnsi="Arial" w:cs="Arial"/>
                <w:spacing w:val="1"/>
                <w:sz w:val="20"/>
                <w:szCs w:val="20"/>
              </w:rPr>
              <w:t>o</w:t>
            </w:r>
            <w:r w:rsidRPr="0027017F">
              <w:rPr>
                <w:rFonts w:ascii="Arial" w:hAnsi="Arial" w:cs="Arial"/>
                <w:sz w:val="20"/>
                <w:szCs w:val="20"/>
              </w:rPr>
              <w:t>f</w:t>
            </w:r>
            <w:r w:rsidRPr="0027017F">
              <w:rPr>
                <w:rFonts w:ascii="Arial" w:hAnsi="Arial" w:cs="Arial"/>
                <w:spacing w:val="-9"/>
                <w:sz w:val="20"/>
                <w:szCs w:val="20"/>
              </w:rPr>
              <w:t xml:space="preserve"> </w:t>
            </w:r>
            <w:r w:rsidRPr="0027017F">
              <w:rPr>
                <w:rFonts w:ascii="Arial" w:hAnsi="Arial" w:cs="Arial"/>
                <w:sz w:val="20"/>
                <w:szCs w:val="20"/>
              </w:rPr>
              <w:t>c</w:t>
            </w:r>
            <w:r w:rsidRPr="0027017F">
              <w:rPr>
                <w:rFonts w:ascii="Arial" w:hAnsi="Arial" w:cs="Arial"/>
                <w:spacing w:val="3"/>
                <w:sz w:val="20"/>
                <w:szCs w:val="20"/>
              </w:rPr>
              <w:t>o</w:t>
            </w:r>
            <w:r w:rsidRPr="0027017F">
              <w:rPr>
                <w:rFonts w:ascii="Arial" w:hAnsi="Arial" w:cs="Arial"/>
                <w:spacing w:val="-2"/>
                <w:sz w:val="20"/>
                <w:szCs w:val="20"/>
              </w:rPr>
              <w:t>nf</w:t>
            </w:r>
            <w:r w:rsidRPr="0027017F">
              <w:rPr>
                <w:rFonts w:ascii="Arial" w:hAnsi="Arial" w:cs="Arial"/>
                <w:spacing w:val="-1"/>
                <w:sz w:val="20"/>
                <w:szCs w:val="20"/>
              </w:rPr>
              <w:t>i</w:t>
            </w:r>
            <w:r w:rsidRPr="0027017F">
              <w:rPr>
                <w:rFonts w:ascii="Arial" w:hAnsi="Arial" w:cs="Arial"/>
                <w:spacing w:val="1"/>
                <w:sz w:val="20"/>
                <w:szCs w:val="20"/>
              </w:rPr>
              <w:t>d</w:t>
            </w:r>
            <w:r w:rsidRPr="0027017F">
              <w:rPr>
                <w:rFonts w:ascii="Arial" w:hAnsi="Arial" w:cs="Arial"/>
                <w:spacing w:val="2"/>
                <w:sz w:val="20"/>
                <w:szCs w:val="20"/>
              </w:rPr>
              <w:t>e</w:t>
            </w:r>
            <w:r w:rsidRPr="0027017F">
              <w:rPr>
                <w:rFonts w:ascii="Arial" w:hAnsi="Arial" w:cs="Arial"/>
                <w:spacing w:val="-2"/>
                <w:sz w:val="20"/>
                <w:szCs w:val="20"/>
              </w:rPr>
              <w:t>n</w:t>
            </w:r>
            <w:r w:rsidRPr="0027017F">
              <w:rPr>
                <w:rFonts w:ascii="Arial" w:hAnsi="Arial" w:cs="Arial"/>
                <w:spacing w:val="-1"/>
                <w:sz w:val="20"/>
                <w:szCs w:val="20"/>
              </w:rPr>
              <w:t>ti</w:t>
            </w:r>
            <w:r w:rsidRPr="0027017F">
              <w:rPr>
                <w:rFonts w:ascii="Arial" w:hAnsi="Arial" w:cs="Arial"/>
                <w:sz w:val="20"/>
                <w:szCs w:val="20"/>
              </w:rPr>
              <w:t>al</w:t>
            </w:r>
            <w:r w:rsidRPr="0027017F">
              <w:rPr>
                <w:rFonts w:ascii="Arial" w:hAnsi="Arial" w:cs="Arial"/>
                <w:spacing w:val="-7"/>
                <w:sz w:val="20"/>
                <w:szCs w:val="20"/>
              </w:rPr>
              <w:t xml:space="preserve"> </w:t>
            </w:r>
            <w:r w:rsidRPr="0027017F">
              <w:rPr>
                <w:rFonts w:ascii="Arial" w:hAnsi="Arial" w:cs="Arial"/>
                <w:spacing w:val="2"/>
                <w:sz w:val="20"/>
                <w:szCs w:val="20"/>
              </w:rPr>
              <w:t>i</w:t>
            </w:r>
            <w:r w:rsidRPr="0027017F">
              <w:rPr>
                <w:rFonts w:ascii="Arial" w:hAnsi="Arial" w:cs="Arial"/>
                <w:spacing w:val="1"/>
                <w:sz w:val="20"/>
                <w:szCs w:val="20"/>
              </w:rPr>
              <w:t>n</w:t>
            </w:r>
            <w:r w:rsidRPr="0027017F">
              <w:rPr>
                <w:rFonts w:ascii="Arial" w:hAnsi="Arial" w:cs="Arial"/>
                <w:spacing w:val="-2"/>
                <w:sz w:val="20"/>
                <w:szCs w:val="20"/>
              </w:rPr>
              <w:t>f</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2"/>
                <w:sz w:val="20"/>
                <w:szCs w:val="20"/>
              </w:rPr>
              <w:t>m</w:t>
            </w:r>
            <w:r w:rsidRPr="0027017F">
              <w:rPr>
                <w:rFonts w:ascii="Arial" w:hAnsi="Arial" w:cs="Arial"/>
                <w:sz w:val="20"/>
                <w:szCs w:val="20"/>
              </w:rPr>
              <w:t>a</w:t>
            </w:r>
            <w:r w:rsidRPr="0027017F">
              <w:rPr>
                <w:rFonts w:ascii="Arial" w:hAnsi="Arial" w:cs="Arial"/>
                <w:spacing w:val="-1"/>
                <w:sz w:val="20"/>
                <w:szCs w:val="20"/>
              </w:rPr>
              <w:t>ti</w:t>
            </w:r>
            <w:r w:rsidRPr="0027017F">
              <w:rPr>
                <w:rFonts w:ascii="Arial" w:hAnsi="Arial" w:cs="Arial"/>
                <w:spacing w:val="1"/>
                <w:sz w:val="20"/>
                <w:szCs w:val="20"/>
              </w:rPr>
              <w:t>o</w:t>
            </w:r>
            <w:r w:rsidRPr="0027017F">
              <w:rPr>
                <w:rFonts w:ascii="Arial" w:hAnsi="Arial" w:cs="Arial"/>
                <w:sz w:val="20"/>
                <w:szCs w:val="20"/>
              </w:rPr>
              <w:t>n</w:t>
            </w:r>
            <w:r w:rsidRPr="0027017F">
              <w:rPr>
                <w:rFonts w:ascii="Arial" w:hAnsi="Arial" w:cs="Arial"/>
                <w:spacing w:val="-9"/>
                <w:sz w:val="20"/>
                <w:szCs w:val="20"/>
              </w:rPr>
              <w:t xml:space="preserve"> </w:t>
            </w:r>
            <w:r w:rsidRPr="0027017F">
              <w:rPr>
                <w:rFonts w:ascii="Arial" w:hAnsi="Arial" w:cs="Arial"/>
                <w:sz w:val="20"/>
                <w:szCs w:val="20"/>
              </w:rPr>
              <w:t>–</w:t>
            </w:r>
            <w:r w:rsidRPr="0027017F">
              <w:rPr>
                <w:rFonts w:ascii="Arial" w:hAnsi="Arial" w:cs="Arial"/>
                <w:w w:val="99"/>
                <w:sz w:val="20"/>
                <w:szCs w:val="20"/>
              </w:rPr>
              <w:t xml:space="preserve"> </w:t>
            </w:r>
            <w:r w:rsidRPr="0027017F">
              <w:rPr>
                <w:rFonts w:ascii="Arial" w:hAnsi="Arial" w:cs="Arial"/>
                <w:spacing w:val="-2"/>
                <w:sz w:val="20"/>
                <w:szCs w:val="20"/>
              </w:rPr>
              <w:t>f</w:t>
            </w:r>
            <w:r w:rsidRPr="0027017F">
              <w:rPr>
                <w:rFonts w:ascii="Arial" w:hAnsi="Arial" w:cs="Arial"/>
                <w:sz w:val="20"/>
                <w:szCs w:val="20"/>
              </w:rPr>
              <w:t>re</w:t>
            </w:r>
            <w:r w:rsidRPr="0027017F">
              <w:rPr>
                <w:rFonts w:ascii="Arial" w:hAnsi="Arial" w:cs="Arial"/>
                <w:spacing w:val="1"/>
                <w:sz w:val="20"/>
                <w:szCs w:val="20"/>
              </w:rPr>
              <w:t>q</w:t>
            </w:r>
            <w:r w:rsidRPr="0027017F">
              <w:rPr>
                <w:rFonts w:ascii="Arial" w:hAnsi="Arial" w:cs="Arial"/>
                <w:spacing w:val="-2"/>
                <w:sz w:val="20"/>
                <w:szCs w:val="20"/>
              </w:rPr>
              <w:t>u</w:t>
            </w:r>
            <w:r w:rsidRPr="0027017F">
              <w:rPr>
                <w:rFonts w:ascii="Arial" w:hAnsi="Arial" w:cs="Arial"/>
                <w:sz w:val="20"/>
                <w:szCs w:val="20"/>
              </w:rPr>
              <w:t>e</w:t>
            </w:r>
            <w:r w:rsidRPr="0027017F">
              <w:rPr>
                <w:rFonts w:ascii="Arial" w:hAnsi="Arial" w:cs="Arial"/>
                <w:spacing w:val="1"/>
                <w:sz w:val="20"/>
                <w:szCs w:val="20"/>
              </w:rPr>
              <w:t>n</w:t>
            </w:r>
            <w:r w:rsidRPr="0027017F">
              <w:rPr>
                <w:rFonts w:ascii="Arial" w:hAnsi="Arial" w:cs="Arial"/>
                <w:spacing w:val="-1"/>
                <w:sz w:val="20"/>
                <w:szCs w:val="20"/>
              </w:rPr>
              <w:t>t</w:t>
            </w:r>
            <w:r w:rsidRPr="0027017F">
              <w:rPr>
                <w:rFonts w:ascii="Arial" w:hAnsi="Arial" w:cs="Arial"/>
                <w:spacing w:val="2"/>
                <w:sz w:val="20"/>
                <w:szCs w:val="20"/>
              </w:rPr>
              <w:t>l</w:t>
            </w:r>
            <w:r w:rsidRPr="0027017F">
              <w:rPr>
                <w:rFonts w:ascii="Arial" w:hAnsi="Arial" w:cs="Arial"/>
                <w:sz w:val="20"/>
                <w:szCs w:val="20"/>
              </w:rPr>
              <w:t>y</w:t>
            </w:r>
          </w:p>
          <w:p w14:paraId="41476BED" w14:textId="77777777" w:rsidR="0027017F" w:rsidRPr="0027017F" w:rsidRDefault="0027017F" w:rsidP="0027017F">
            <w:pPr>
              <w:pStyle w:val="ListParagraph"/>
              <w:numPr>
                <w:ilvl w:val="0"/>
                <w:numId w:val="18"/>
              </w:numPr>
              <w:tabs>
                <w:tab w:val="left" w:pos="462"/>
              </w:tabs>
              <w:kinsoku w:val="0"/>
              <w:overflowPunct w:val="0"/>
              <w:spacing w:before="15" w:line="230" w:lineRule="exact"/>
              <w:ind w:right="133"/>
              <w:rPr>
                <w:rFonts w:ascii="Arial" w:hAnsi="Arial" w:cs="Arial"/>
                <w:sz w:val="20"/>
                <w:szCs w:val="20"/>
              </w:rPr>
            </w:pPr>
            <w:r w:rsidRPr="0027017F">
              <w:rPr>
                <w:rFonts w:ascii="Arial" w:hAnsi="Arial" w:cs="Arial"/>
                <w:spacing w:val="-3"/>
                <w:sz w:val="20"/>
                <w:szCs w:val="20"/>
              </w:rPr>
              <w:t>A</w:t>
            </w:r>
            <w:r w:rsidRPr="0027017F">
              <w:rPr>
                <w:rFonts w:ascii="Arial" w:hAnsi="Arial" w:cs="Arial"/>
                <w:sz w:val="20"/>
                <w:szCs w:val="20"/>
              </w:rPr>
              <w:t>cc</w:t>
            </w:r>
            <w:r w:rsidRPr="0027017F">
              <w:rPr>
                <w:rFonts w:ascii="Arial" w:hAnsi="Arial" w:cs="Arial"/>
                <w:spacing w:val="3"/>
                <w:sz w:val="20"/>
                <w:szCs w:val="20"/>
              </w:rPr>
              <w:t>o</w:t>
            </w:r>
            <w:r w:rsidRPr="0027017F">
              <w:rPr>
                <w:rFonts w:ascii="Arial" w:hAnsi="Arial" w:cs="Arial"/>
                <w:spacing w:val="-2"/>
                <w:sz w:val="20"/>
                <w:szCs w:val="20"/>
              </w:rPr>
              <w:t>mm</w:t>
            </w:r>
            <w:r w:rsidRPr="0027017F">
              <w:rPr>
                <w:rFonts w:ascii="Arial" w:hAnsi="Arial" w:cs="Arial"/>
                <w:spacing w:val="1"/>
                <w:sz w:val="20"/>
                <w:szCs w:val="20"/>
              </w:rPr>
              <w:t>od</w:t>
            </w:r>
            <w:r w:rsidRPr="0027017F">
              <w:rPr>
                <w:rFonts w:ascii="Arial" w:hAnsi="Arial" w:cs="Arial"/>
                <w:sz w:val="20"/>
                <w:szCs w:val="20"/>
              </w:rPr>
              <w:t>a</w:t>
            </w:r>
            <w:r w:rsidRPr="0027017F">
              <w:rPr>
                <w:rFonts w:ascii="Arial" w:hAnsi="Arial" w:cs="Arial"/>
                <w:spacing w:val="-1"/>
                <w:sz w:val="20"/>
                <w:szCs w:val="20"/>
              </w:rPr>
              <w:t>t</w:t>
            </w:r>
            <w:r w:rsidRPr="0027017F">
              <w:rPr>
                <w:rFonts w:ascii="Arial" w:hAnsi="Arial" w:cs="Arial"/>
                <w:spacing w:val="2"/>
                <w:sz w:val="20"/>
                <w:szCs w:val="20"/>
              </w:rPr>
              <w:t>i</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10"/>
                <w:sz w:val="20"/>
                <w:szCs w:val="20"/>
              </w:rPr>
              <w:t xml:space="preserve"> </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z w:val="20"/>
                <w:szCs w:val="20"/>
              </w:rPr>
              <w:t>d</w:t>
            </w:r>
            <w:r w:rsidRPr="0027017F">
              <w:rPr>
                <w:rFonts w:ascii="Arial" w:hAnsi="Arial" w:cs="Arial"/>
                <w:spacing w:val="-7"/>
                <w:sz w:val="20"/>
                <w:szCs w:val="20"/>
              </w:rPr>
              <w:t xml:space="preserve"> </w:t>
            </w:r>
            <w:r w:rsidRPr="0027017F">
              <w:rPr>
                <w:rFonts w:ascii="Arial" w:hAnsi="Arial" w:cs="Arial"/>
                <w:sz w:val="20"/>
                <w:szCs w:val="20"/>
              </w:rPr>
              <w:t>re</w:t>
            </w:r>
            <w:r w:rsidRPr="0027017F">
              <w:rPr>
                <w:rFonts w:ascii="Arial" w:hAnsi="Arial" w:cs="Arial"/>
                <w:spacing w:val="-1"/>
                <w:sz w:val="20"/>
                <w:szCs w:val="20"/>
              </w:rPr>
              <w:t>s</w:t>
            </w:r>
            <w:r w:rsidRPr="0027017F">
              <w:rPr>
                <w:rFonts w:ascii="Arial" w:hAnsi="Arial" w:cs="Arial"/>
                <w:spacing w:val="1"/>
                <w:sz w:val="20"/>
                <w:szCs w:val="20"/>
              </w:rPr>
              <w:t>po</w:t>
            </w:r>
            <w:r w:rsidRPr="0027017F">
              <w:rPr>
                <w:rFonts w:ascii="Arial" w:hAnsi="Arial" w:cs="Arial"/>
                <w:spacing w:val="-2"/>
                <w:sz w:val="20"/>
                <w:szCs w:val="20"/>
              </w:rPr>
              <w:t>n</w:t>
            </w:r>
            <w:r w:rsidRPr="0027017F">
              <w:rPr>
                <w:rFonts w:ascii="Arial" w:hAnsi="Arial" w:cs="Arial"/>
                <w:spacing w:val="1"/>
                <w:sz w:val="20"/>
                <w:szCs w:val="20"/>
              </w:rPr>
              <w:t>d</w:t>
            </w:r>
            <w:r w:rsidRPr="0027017F">
              <w:rPr>
                <w:rFonts w:ascii="Arial" w:hAnsi="Arial" w:cs="Arial"/>
                <w:spacing w:val="-1"/>
                <w:sz w:val="20"/>
                <w:szCs w:val="20"/>
              </w:rPr>
              <w:t>i</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9"/>
                <w:sz w:val="20"/>
                <w:szCs w:val="20"/>
              </w:rPr>
              <w:t xml:space="preserve"> </w:t>
            </w:r>
            <w:r w:rsidRPr="0027017F">
              <w:rPr>
                <w:rFonts w:ascii="Arial" w:hAnsi="Arial" w:cs="Arial"/>
                <w:spacing w:val="-1"/>
                <w:sz w:val="20"/>
                <w:szCs w:val="20"/>
              </w:rPr>
              <w:t>t</w:t>
            </w:r>
            <w:r w:rsidRPr="0027017F">
              <w:rPr>
                <w:rFonts w:ascii="Arial" w:hAnsi="Arial" w:cs="Arial"/>
                <w:sz w:val="20"/>
                <w:szCs w:val="20"/>
              </w:rPr>
              <w:t>o</w:t>
            </w:r>
            <w:r w:rsidRPr="0027017F">
              <w:rPr>
                <w:rFonts w:ascii="Arial" w:hAnsi="Arial" w:cs="Arial"/>
                <w:spacing w:val="-8"/>
                <w:sz w:val="20"/>
                <w:szCs w:val="20"/>
              </w:rPr>
              <w:t xml:space="preserve"> </w:t>
            </w:r>
            <w:r w:rsidRPr="0027017F">
              <w:rPr>
                <w:rFonts w:ascii="Arial" w:hAnsi="Arial" w:cs="Arial"/>
                <w:spacing w:val="1"/>
                <w:sz w:val="20"/>
                <w:szCs w:val="20"/>
              </w:rPr>
              <w:t>p</w:t>
            </w:r>
            <w:r w:rsidRPr="0027017F">
              <w:rPr>
                <w:rFonts w:ascii="Arial" w:hAnsi="Arial" w:cs="Arial"/>
                <w:sz w:val="20"/>
                <w:szCs w:val="20"/>
              </w:rPr>
              <w:t>er</w:t>
            </w:r>
            <w:r w:rsidRPr="0027017F">
              <w:rPr>
                <w:rFonts w:ascii="Arial" w:hAnsi="Arial" w:cs="Arial"/>
                <w:spacing w:val="-1"/>
                <w:sz w:val="20"/>
                <w:szCs w:val="20"/>
              </w:rPr>
              <w:t>s</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z w:val="20"/>
                <w:szCs w:val="20"/>
              </w:rPr>
              <w:t>al</w:t>
            </w:r>
            <w:r w:rsidRPr="0027017F">
              <w:rPr>
                <w:rFonts w:ascii="Arial" w:hAnsi="Arial" w:cs="Arial"/>
                <w:w w:val="99"/>
                <w:sz w:val="20"/>
                <w:szCs w:val="20"/>
              </w:rPr>
              <w:t xml:space="preserve"> </w:t>
            </w:r>
            <w:r w:rsidRPr="0027017F">
              <w:rPr>
                <w:rFonts w:ascii="Arial" w:hAnsi="Arial" w:cs="Arial"/>
                <w:spacing w:val="1"/>
                <w:sz w:val="20"/>
                <w:szCs w:val="20"/>
              </w:rPr>
              <w:t>d</w:t>
            </w:r>
            <w:r w:rsidRPr="0027017F">
              <w:rPr>
                <w:rFonts w:ascii="Arial" w:hAnsi="Arial" w:cs="Arial"/>
                <w:spacing w:val="-2"/>
                <w:sz w:val="20"/>
                <w:szCs w:val="20"/>
              </w:rPr>
              <w:t>yn</w:t>
            </w:r>
            <w:r w:rsidRPr="0027017F">
              <w:rPr>
                <w:rFonts w:ascii="Arial" w:hAnsi="Arial" w:cs="Arial"/>
                <w:spacing w:val="2"/>
                <w:sz w:val="20"/>
                <w:szCs w:val="20"/>
              </w:rPr>
              <w:t>a</w:t>
            </w:r>
            <w:r w:rsidRPr="0027017F">
              <w:rPr>
                <w:rFonts w:ascii="Arial" w:hAnsi="Arial" w:cs="Arial"/>
                <w:spacing w:val="-2"/>
                <w:sz w:val="20"/>
                <w:szCs w:val="20"/>
              </w:rPr>
              <w:t>m</w:t>
            </w:r>
            <w:r w:rsidRPr="0027017F">
              <w:rPr>
                <w:rFonts w:ascii="Arial" w:hAnsi="Arial" w:cs="Arial"/>
                <w:spacing w:val="-1"/>
                <w:sz w:val="20"/>
                <w:szCs w:val="20"/>
              </w:rPr>
              <w:t>i</w:t>
            </w:r>
            <w:r w:rsidRPr="0027017F">
              <w:rPr>
                <w:rFonts w:ascii="Arial" w:hAnsi="Arial" w:cs="Arial"/>
                <w:sz w:val="20"/>
                <w:szCs w:val="20"/>
              </w:rPr>
              <w:t>cs</w:t>
            </w:r>
            <w:r w:rsidRPr="0027017F">
              <w:rPr>
                <w:rFonts w:ascii="Arial" w:hAnsi="Arial" w:cs="Arial"/>
                <w:spacing w:val="-6"/>
                <w:sz w:val="20"/>
                <w:szCs w:val="20"/>
              </w:rPr>
              <w:t xml:space="preserve"> </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z w:val="20"/>
                <w:szCs w:val="20"/>
              </w:rPr>
              <w:t>d</w:t>
            </w:r>
            <w:r w:rsidRPr="0027017F">
              <w:rPr>
                <w:rFonts w:ascii="Arial" w:hAnsi="Arial" w:cs="Arial"/>
                <w:spacing w:val="-4"/>
                <w:sz w:val="20"/>
                <w:szCs w:val="20"/>
              </w:rPr>
              <w:t xml:space="preserve"> </w:t>
            </w:r>
            <w:r w:rsidRPr="0027017F">
              <w:rPr>
                <w:rFonts w:ascii="Arial" w:hAnsi="Arial" w:cs="Arial"/>
                <w:spacing w:val="-1"/>
                <w:sz w:val="20"/>
                <w:szCs w:val="20"/>
              </w:rPr>
              <w:t>t</w:t>
            </w:r>
            <w:r w:rsidRPr="0027017F">
              <w:rPr>
                <w:rFonts w:ascii="Arial" w:hAnsi="Arial" w:cs="Arial"/>
                <w:spacing w:val="-2"/>
                <w:sz w:val="20"/>
                <w:szCs w:val="20"/>
              </w:rPr>
              <w:t>h</w:t>
            </w:r>
            <w:r w:rsidRPr="0027017F">
              <w:rPr>
                <w:rFonts w:ascii="Arial" w:hAnsi="Arial" w:cs="Arial"/>
                <w:sz w:val="20"/>
                <w:szCs w:val="20"/>
              </w:rPr>
              <w:t>e</w:t>
            </w:r>
            <w:r w:rsidRPr="0027017F">
              <w:rPr>
                <w:rFonts w:ascii="Arial" w:hAnsi="Arial" w:cs="Arial"/>
                <w:spacing w:val="-5"/>
                <w:sz w:val="20"/>
                <w:szCs w:val="20"/>
              </w:rPr>
              <w:t xml:space="preserve"> </w:t>
            </w:r>
            <w:r w:rsidRPr="0027017F">
              <w:rPr>
                <w:rFonts w:ascii="Arial" w:hAnsi="Arial" w:cs="Arial"/>
                <w:spacing w:val="1"/>
                <w:sz w:val="20"/>
                <w:szCs w:val="20"/>
              </w:rPr>
              <w:t>po</w:t>
            </w:r>
            <w:r w:rsidRPr="0027017F">
              <w:rPr>
                <w:rFonts w:ascii="Arial" w:hAnsi="Arial" w:cs="Arial"/>
                <w:spacing w:val="-1"/>
                <w:sz w:val="20"/>
                <w:szCs w:val="20"/>
              </w:rPr>
              <w:t>liti</w:t>
            </w:r>
            <w:r w:rsidRPr="0027017F">
              <w:rPr>
                <w:rFonts w:ascii="Arial" w:hAnsi="Arial" w:cs="Arial"/>
                <w:sz w:val="20"/>
                <w:szCs w:val="20"/>
              </w:rPr>
              <w:t>cs</w:t>
            </w:r>
            <w:r w:rsidRPr="0027017F">
              <w:rPr>
                <w:rFonts w:ascii="Arial" w:hAnsi="Arial" w:cs="Arial"/>
                <w:spacing w:val="-5"/>
                <w:sz w:val="20"/>
                <w:szCs w:val="20"/>
              </w:rPr>
              <w:t xml:space="preserve"> </w:t>
            </w:r>
            <w:r w:rsidRPr="0027017F">
              <w:rPr>
                <w:rFonts w:ascii="Arial" w:hAnsi="Arial" w:cs="Arial"/>
                <w:spacing w:val="3"/>
                <w:sz w:val="20"/>
                <w:szCs w:val="20"/>
              </w:rPr>
              <w:t>o</w:t>
            </w:r>
            <w:r w:rsidRPr="0027017F">
              <w:rPr>
                <w:rFonts w:ascii="Arial" w:hAnsi="Arial" w:cs="Arial"/>
                <w:sz w:val="20"/>
                <w:szCs w:val="20"/>
              </w:rPr>
              <w:t>f</w:t>
            </w:r>
            <w:r w:rsidRPr="0027017F">
              <w:rPr>
                <w:rFonts w:ascii="Arial" w:hAnsi="Arial" w:cs="Arial"/>
                <w:spacing w:val="-4"/>
                <w:sz w:val="20"/>
                <w:szCs w:val="20"/>
              </w:rPr>
              <w:t xml:space="preserve"> </w:t>
            </w:r>
            <w:r w:rsidRPr="0027017F">
              <w:rPr>
                <w:rFonts w:ascii="Arial" w:hAnsi="Arial" w:cs="Arial"/>
                <w:sz w:val="20"/>
                <w:szCs w:val="20"/>
              </w:rPr>
              <w:t>w</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2"/>
                <w:sz w:val="20"/>
                <w:szCs w:val="20"/>
              </w:rPr>
              <w:t>k</w:t>
            </w:r>
            <w:r w:rsidRPr="0027017F">
              <w:rPr>
                <w:rFonts w:ascii="Arial" w:hAnsi="Arial" w:cs="Arial"/>
                <w:spacing w:val="-1"/>
                <w:sz w:val="20"/>
                <w:szCs w:val="20"/>
              </w:rPr>
              <w:t>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4"/>
                <w:sz w:val="20"/>
                <w:szCs w:val="20"/>
              </w:rPr>
              <w:t xml:space="preserve"> </w:t>
            </w:r>
            <w:r w:rsidRPr="0027017F">
              <w:rPr>
                <w:rFonts w:ascii="Arial" w:hAnsi="Arial" w:cs="Arial"/>
                <w:spacing w:val="-3"/>
                <w:sz w:val="20"/>
                <w:szCs w:val="20"/>
              </w:rPr>
              <w:t>w</w:t>
            </w:r>
            <w:r w:rsidRPr="0027017F">
              <w:rPr>
                <w:rFonts w:ascii="Arial" w:hAnsi="Arial" w:cs="Arial"/>
                <w:spacing w:val="-1"/>
                <w:sz w:val="20"/>
                <w:szCs w:val="20"/>
              </w:rPr>
              <w:t>i</w:t>
            </w:r>
            <w:r w:rsidRPr="0027017F">
              <w:rPr>
                <w:rFonts w:ascii="Arial" w:hAnsi="Arial" w:cs="Arial"/>
                <w:spacing w:val="2"/>
                <w:sz w:val="20"/>
                <w:szCs w:val="20"/>
              </w:rPr>
              <w:t>t</w:t>
            </w:r>
            <w:r w:rsidRPr="0027017F">
              <w:rPr>
                <w:rFonts w:ascii="Arial" w:hAnsi="Arial" w:cs="Arial"/>
                <w:spacing w:val="-2"/>
                <w:sz w:val="20"/>
                <w:szCs w:val="20"/>
              </w:rPr>
              <w:t>h</w:t>
            </w:r>
            <w:r w:rsidRPr="0027017F">
              <w:rPr>
                <w:rFonts w:ascii="Arial" w:hAnsi="Arial" w:cs="Arial"/>
                <w:spacing w:val="-1"/>
                <w:sz w:val="20"/>
                <w:szCs w:val="20"/>
              </w:rPr>
              <w:t>i</w:t>
            </w:r>
            <w:r w:rsidRPr="0027017F">
              <w:rPr>
                <w:rFonts w:ascii="Arial" w:hAnsi="Arial" w:cs="Arial"/>
                <w:sz w:val="20"/>
                <w:szCs w:val="20"/>
              </w:rPr>
              <w:t>n</w:t>
            </w:r>
            <w:r w:rsidRPr="0027017F">
              <w:rPr>
                <w:rFonts w:ascii="Arial" w:hAnsi="Arial" w:cs="Arial"/>
                <w:spacing w:val="-6"/>
                <w:sz w:val="20"/>
                <w:szCs w:val="20"/>
              </w:rPr>
              <w:t xml:space="preserve"> </w:t>
            </w:r>
            <w:r w:rsidRPr="0027017F">
              <w:rPr>
                <w:rFonts w:ascii="Arial" w:hAnsi="Arial" w:cs="Arial"/>
                <w:sz w:val="20"/>
                <w:szCs w:val="20"/>
              </w:rPr>
              <w:t>a</w:t>
            </w:r>
            <w:r w:rsidRPr="0027017F">
              <w:rPr>
                <w:rFonts w:ascii="Arial" w:hAnsi="Arial" w:cs="Arial"/>
                <w:w w:val="99"/>
                <w:sz w:val="20"/>
                <w:szCs w:val="20"/>
              </w:rPr>
              <w:t xml:space="preserve"> </w:t>
            </w:r>
            <w:r w:rsidRPr="0027017F">
              <w:rPr>
                <w:rFonts w:ascii="Arial" w:hAnsi="Arial" w:cs="Arial"/>
                <w:sz w:val="20"/>
                <w:szCs w:val="20"/>
              </w:rPr>
              <w:t>c</w:t>
            </w:r>
            <w:r w:rsidRPr="0027017F">
              <w:rPr>
                <w:rFonts w:ascii="Arial" w:hAnsi="Arial" w:cs="Arial"/>
                <w:spacing w:val="1"/>
                <w:sz w:val="20"/>
                <w:szCs w:val="20"/>
              </w:rPr>
              <w:t>o</w:t>
            </w:r>
            <w:r w:rsidRPr="0027017F">
              <w:rPr>
                <w:rFonts w:ascii="Arial" w:hAnsi="Arial" w:cs="Arial"/>
                <w:spacing w:val="-5"/>
                <w:sz w:val="20"/>
                <w:szCs w:val="20"/>
              </w:rPr>
              <w:t>m</w:t>
            </w:r>
            <w:r w:rsidRPr="0027017F">
              <w:rPr>
                <w:rFonts w:ascii="Arial" w:hAnsi="Arial" w:cs="Arial"/>
                <w:spacing w:val="1"/>
                <w:sz w:val="20"/>
                <w:szCs w:val="20"/>
              </w:rPr>
              <w:t>p</w:t>
            </w:r>
            <w:r w:rsidRPr="0027017F">
              <w:rPr>
                <w:rFonts w:ascii="Arial" w:hAnsi="Arial" w:cs="Arial"/>
                <w:spacing w:val="-1"/>
                <w:sz w:val="20"/>
                <w:szCs w:val="20"/>
              </w:rPr>
              <w:t>l</w:t>
            </w:r>
            <w:r w:rsidRPr="0027017F">
              <w:rPr>
                <w:rFonts w:ascii="Arial" w:hAnsi="Arial" w:cs="Arial"/>
                <w:spacing w:val="2"/>
                <w:sz w:val="20"/>
                <w:szCs w:val="20"/>
              </w:rPr>
              <w:t>e</w:t>
            </w:r>
            <w:r w:rsidRPr="0027017F">
              <w:rPr>
                <w:rFonts w:ascii="Arial" w:hAnsi="Arial" w:cs="Arial"/>
                <w:sz w:val="20"/>
                <w:szCs w:val="20"/>
              </w:rPr>
              <w:t>x</w:t>
            </w:r>
            <w:r w:rsidRPr="0027017F">
              <w:rPr>
                <w:rFonts w:ascii="Arial" w:hAnsi="Arial" w:cs="Arial"/>
                <w:spacing w:val="-10"/>
                <w:sz w:val="20"/>
                <w:szCs w:val="20"/>
              </w:rPr>
              <w:t xml:space="preserve"> </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2"/>
                <w:sz w:val="20"/>
                <w:szCs w:val="20"/>
              </w:rPr>
              <w:t>g</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pacing w:val="-1"/>
                <w:sz w:val="20"/>
                <w:szCs w:val="20"/>
              </w:rPr>
              <w:t>is</w:t>
            </w:r>
            <w:r w:rsidRPr="0027017F">
              <w:rPr>
                <w:rFonts w:ascii="Arial" w:hAnsi="Arial" w:cs="Arial"/>
                <w:sz w:val="20"/>
                <w:szCs w:val="20"/>
              </w:rPr>
              <w:t>a</w:t>
            </w:r>
            <w:r w:rsidRPr="0027017F">
              <w:rPr>
                <w:rFonts w:ascii="Arial" w:hAnsi="Arial" w:cs="Arial"/>
                <w:spacing w:val="-1"/>
                <w:sz w:val="20"/>
                <w:szCs w:val="20"/>
              </w:rPr>
              <w:t>ti</w:t>
            </w:r>
            <w:r w:rsidRPr="0027017F">
              <w:rPr>
                <w:rFonts w:ascii="Arial" w:hAnsi="Arial" w:cs="Arial"/>
                <w:spacing w:val="3"/>
                <w:sz w:val="20"/>
                <w:szCs w:val="20"/>
              </w:rPr>
              <w:t>o</w:t>
            </w:r>
            <w:r w:rsidRPr="0027017F">
              <w:rPr>
                <w:rFonts w:ascii="Arial" w:hAnsi="Arial" w:cs="Arial"/>
                <w:sz w:val="20"/>
                <w:szCs w:val="20"/>
              </w:rPr>
              <w:t>n</w:t>
            </w:r>
            <w:r w:rsidRPr="0027017F">
              <w:rPr>
                <w:rFonts w:ascii="Arial" w:hAnsi="Arial" w:cs="Arial"/>
                <w:spacing w:val="-9"/>
                <w:sz w:val="20"/>
                <w:szCs w:val="20"/>
              </w:rPr>
              <w:t xml:space="preserve"> </w:t>
            </w:r>
            <w:r w:rsidRPr="0027017F">
              <w:rPr>
                <w:rFonts w:ascii="Arial" w:hAnsi="Arial" w:cs="Arial"/>
                <w:sz w:val="20"/>
                <w:szCs w:val="20"/>
              </w:rPr>
              <w:t>–</w:t>
            </w:r>
            <w:r w:rsidRPr="0027017F">
              <w:rPr>
                <w:rFonts w:ascii="Arial" w:hAnsi="Arial" w:cs="Arial"/>
                <w:spacing w:val="-7"/>
                <w:sz w:val="20"/>
                <w:szCs w:val="20"/>
              </w:rPr>
              <w:t xml:space="preserve"> </w:t>
            </w:r>
            <w:r w:rsidRPr="0027017F">
              <w:rPr>
                <w:rFonts w:ascii="Arial" w:hAnsi="Arial" w:cs="Arial"/>
                <w:sz w:val="20"/>
                <w:szCs w:val="20"/>
              </w:rPr>
              <w:t>c</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pacing w:val="-1"/>
                <w:sz w:val="20"/>
                <w:szCs w:val="20"/>
              </w:rPr>
              <w:t>st</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pacing w:val="-1"/>
                <w:sz w:val="20"/>
                <w:szCs w:val="20"/>
              </w:rPr>
              <w:t>t</w:t>
            </w:r>
            <w:r w:rsidRPr="0027017F">
              <w:rPr>
                <w:rFonts w:ascii="Arial" w:hAnsi="Arial" w:cs="Arial"/>
                <w:spacing w:val="2"/>
                <w:sz w:val="20"/>
                <w:szCs w:val="20"/>
              </w:rPr>
              <w:t>l</w:t>
            </w:r>
            <w:r w:rsidRPr="0027017F">
              <w:rPr>
                <w:rFonts w:ascii="Arial" w:hAnsi="Arial" w:cs="Arial"/>
                <w:sz w:val="20"/>
                <w:szCs w:val="20"/>
              </w:rPr>
              <w:t>y</w:t>
            </w:r>
          </w:p>
          <w:p w14:paraId="6C043956" w14:textId="77777777" w:rsidR="0027017F" w:rsidRPr="0027017F" w:rsidRDefault="0027017F" w:rsidP="0027017F">
            <w:pPr>
              <w:pStyle w:val="ListParagraph"/>
              <w:numPr>
                <w:ilvl w:val="0"/>
                <w:numId w:val="18"/>
              </w:numPr>
              <w:tabs>
                <w:tab w:val="left" w:pos="462"/>
              </w:tabs>
              <w:kinsoku w:val="0"/>
              <w:overflowPunct w:val="0"/>
              <w:spacing w:line="243" w:lineRule="exact"/>
              <w:rPr>
                <w:rFonts w:ascii="Arial" w:hAnsi="Arial" w:cs="Arial"/>
                <w:sz w:val="20"/>
                <w:szCs w:val="20"/>
              </w:rPr>
            </w:pPr>
            <w:r w:rsidRPr="0027017F">
              <w:rPr>
                <w:rFonts w:ascii="Arial" w:hAnsi="Arial" w:cs="Arial"/>
                <w:sz w:val="20"/>
                <w:szCs w:val="20"/>
              </w:rPr>
              <w:t>Ma</w:t>
            </w:r>
            <w:r w:rsidRPr="0027017F">
              <w:rPr>
                <w:rFonts w:ascii="Arial" w:hAnsi="Arial" w:cs="Arial"/>
                <w:spacing w:val="-2"/>
                <w:sz w:val="20"/>
                <w:szCs w:val="20"/>
              </w:rPr>
              <w:t>n</w:t>
            </w:r>
            <w:r w:rsidRPr="0027017F">
              <w:rPr>
                <w:rFonts w:ascii="Arial" w:hAnsi="Arial" w:cs="Arial"/>
                <w:sz w:val="20"/>
                <w:szCs w:val="20"/>
              </w:rPr>
              <w:t>a</w:t>
            </w:r>
            <w:r w:rsidRPr="0027017F">
              <w:rPr>
                <w:rFonts w:ascii="Arial" w:hAnsi="Arial" w:cs="Arial"/>
                <w:spacing w:val="1"/>
                <w:sz w:val="20"/>
                <w:szCs w:val="20"/>
              </w:rPr>
              <w:t>g</w:t>
            </w:r>
            <w:r w:rsidRPr="0027017F">
              <w:rPr>
                <w:rFonts w:ascii="Arial" w:hAnsi="Arial" w:cs="Arial"/>
                <w:spacing w:val="-1"/>
                <w:sz w:val="20"/>
                <w:szCs w:val="20"/>
              </w:rPr>
              <w:t>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10"/>
                <w:sz w:val="20"/>
                <w:szCs w:val="20"/>
              </w:rPr>
              <w:t xml:space="preserve"> </w:t>
            </w:r>
            <w:r w:rsidRPr="0027017F">
              <w:rPr>
                <w:rFonts w:ascii="Arial" w:hAnsi="Arial" w:cs="Arial"/>
                <w:sz w:val="20"/>
                <w:szCs w:val="20"/>
              </w:rPr>
              <w:t>c</w:t>
            </w:r>
            <w:r w:rsidRPr="0027017F">
              <w:rPr>
                <w:rFonts w:ascii="Arial" w:hAnsi="Arial" w:cs="Arial"/>
                <w:spacing w:val="1"/>
                <w:sz w:val="20"/>
                <w:szCs w:val="20"/>
              </w:rPr>
              <w:t>on</w:t>
            </w:r>
            <w:r w:rsidRPr="0027017F">
              <w:rPr>
                <w:rFonts w:ascii="Arial" w:hAnsi="Arial" w:cs="Arial"/>
                <w:spacing w:val="-2"/>
                <w:sz w:val="20"/>
                <w:szCs w:val="20"/>
              </w:rPr>
              <w:t>f</w:t>
            </w:r>
            <w:r w:rsidRPr="0027017F">
              <w:rPr>
                <w:rFonts w:ascii="Arial" w:hAnsi="Arial" w:cs="Arial"/>
                <w:spacing w:val="-1"/>
                <w:sz w:val="20"/>
                <w:szCs w:val="20"/>
              </w:rPr>
              <w:t>li</w:t>
            </w:r>
            <w:r w:rsidRPr="0027017F">
              <w:rPr>
                <w:rFonts w:ascii="Arial" w:hAnsi="Arial" w:cs="Arial"/>
                <w:sz w:val="20"/>
                <w:szCs w:val="20"/>
              </w:rPr>
              <w:t>ct</w:t>
            </w:r>
            <w:r w:rsidRPr="0027017F">
              <w:rPr>
                <w:rFonts w:ascii="Arial" w:hAnsi="Arial" w:cs="Arial"/>
                <w:spacing w:val="-8"/>
                <w:sz w:val="20"/>
                <w:szCs w:val="20"/>
              </w:rPr>
              <w:t xml:space="preserve"> </w:t>
            </w:r>
            <w:r w:rsidRPr="0027017F">
              <w:rPr>
                <w:rFonts w:ascii="Arial" w:hAnsi="Arial" w:cs="Arial"/>
                <w:sz w:val="20"/>
                <w:szCs w:val="20"/>
              </w:rPr>
              <w:t>–</w:t>
            </w:r>
            <w:r w:rsidRPr="0027017F">
              <w:rPr>
                <w:rFonts w:ascii="Arial" w:hAnsi="Arial" w:cs="Arial"/>
                <w:spacing w:val="-8"/>
                <w:sz w:val="20"/>
                <w:szCs w:val="20"/>
              </w:rPr>
              <w:t xml:space="preserve"> </w:t>
            </w:r>
            <w:r w:rsidRPr="0027017F">
              <w:rPr>
                <w:rFonts w:ascii="Arial" w:hAnsi="Arial" w:cs="Arial"/>
                <w:spacing w:val="1"/>
                <w:sz w:val="20"/>
                <w:szCs w:val="20"/>
              </w:rPr>
              <w:t>o</w:t>
            </w:r>
            <w:r w:rsidRPr="0027017F">
              <w:rPr>
                <w:rFonts w:ascii="Arial" w:hAnsi="Arial" w:cs="Arial"/>
                <w:sz w:val="20"/>
                <w:szCs w:val="20"/>
              </w:rPr>
              <w:t>cca</w:t>
            </w:r>
            <w:r w:rsidRPr="0027017F">
              <w:rPr>
                <w:rFonts w:ascii="Arial" w:hAnsi="Arial" w:cs="Arial"/>
                <w:spacing w:val="-1"/>
                <w:sz w:val="20"/>
                <w:szCs w:val="20"/>
              </w:rPr>
              <w:t>si</w:t>
            </w:r>
            <w:r w:rsidRPr="0027017F">
              <w:rPr>
                <w:rFonts w:ascii="Arial" w:hAnsi="Arial" w:cs="Arial"/>
                <w:spacing w:val="1"/>
                <w:sz w:val="20"/>
                <w:szCs w:val="20"/>
              </w:rPr>
              <w:t>on</w:t>
            </w:r>
            <w:r w:rsidRPr="0027017F">
              <w:rPr>
                <w:rFonts w:ascii="Arial" w:hAnsi="Arial" w:cs="Arial"/>
                <w:sz w:val="20"/>
                <w:szCs w:val="20"/>
              </w:rPr>
              <w:t>a</w:t>
            </w:r>
            <w:r w:rsidRPr="0027017F">
              <w:rPr>
                <w:rFonts w:ascii="Arial" w:hAnsi="Arial" w:cs="Arial"/>
                <w:spacing w:val="-1"/>
                <w:sz w:val="20"/>
                <w:szCs w:val="20"/>
              </w:rPr>
              <w:t>l</w:t>
            </w:r>
            <w:r w:rsidRPr="0027017F">
              <w:rPr>
                <w:rFonts w:ascii="Arial" w:hAnsi="Arial" w:cs="Arial"/>
                <w:spacing w:val="2"/>
                <w:sz w:val="20"/>
                <w:szCs w:val="20"/>
              </w:rPr>
              <w:t>l</w:t>
            </w:r>
            <w:r w:rsidRPr="0027017F">
              <w:rPr>
                <w:rFonts w:ascii="Arial" w:hAnsi="Arial" w:cs="Arial"/>
                <w:sz w:val="20"/>
                <w:szCs w:val="20"/>
              </w:rPr>
              <w:t>y</w:t>
            </w:r>
          </w:p>
          <w:p w14:paraId="79189B10" w14:textId="77777777" w:rsidR="0027017F" w:rsidRPr="0027017F" w:rsidRDefault="0027017F" w:rsidP="0027017F">
            <w:pPr>
              <w:pStyle w:val="ListParagraph"/>
              <w:numPr>
                <w:ilvl w:val="0"/>
                <w:numId w:val="18"/>
              </w:numPr>
              <w:tabs>
                <w:tab w:val="left" w:pos="462"/>
              </w:tabs>
              <w:kinsoku w:val="0"/>
              <w:overflowPunct w:val="0"/>
              <w:spacing w:line="242" w:lineRule="exact"/>
              <w:rPr>
                <w:rFonts w:ascii="Arial" w:hAnsi="Arial" w:cs="Arial"/>
                <w:sz w:val="20"/>
                <w:szCs w:val="20"/>
              </w:rPr>
            </w:pPr>
            <w:r w:rsidRPr="0027017F">
              <w:rPr>
                <w:rFonts w:ascii="Arial" w:hAnsi="Arial" w:cs="Arial"/>
                <w:spacing w:val="3"/>
                <w:sz w:val="20"/>
                <w:szCs w:val="20"/>
              </w:rPr>
              <w:t>T</w:t>
            </w:r>
            <w:r w:rsidRPr="0027017F">
              <w:rPr>
                <w:rFonts w:ascii="Arial" w:hAnsi="Arial" w:cs="Arial"/>
                <w:sz w:val="20"/>
                <w:szCs w:val="20"/>
              </w:rPr>
              <w:t>eam</w:t>
            </w:r>
            <w:r w:rsidRPr="0027017F">
              <w:rPr>
                <w:rFonts w:ascii="Arial" w:hAnsi="Arial" w:cs="Arial"/>
                <w:spacing w:val="-10"/>
                <w:sz w:val="20"/>
                <w:szCs w:val="20"/>
              </w:rPr>
              <w:t xml:space="preserve"> </w:t>
            </w:r>
            <w:r w:rsidRPr="0027017F">
              <w:rPr>
                <w:rFonts w:ascii="Arial" w:hAnsi="Arial" w:cs="Arial"/>
                <w:spacing w:val="-1"/>
                <w:sz w:val="20"/>
                <w:szCs w:val="20"/>
              </w:rPr>
              <w:t>i</w:t>
            </w:r>
            <w:r w:rsidRPr="0027017F">
              <w:rPr>
                <w:rFonts w:ascii="Arial" w:hAnsi="Arial" w:cs="Arial"/>
                <w:spacing w:val="1"/>
                <w:sz w:val="20"/>
                <w:szCs w:val="20"/>
              </w:rPr>
              <w:t>s</w:t>
            </w:r>
            <w:r w:rsidRPr="0027017F">
              <w:rPr>
                <w:rFonts w:ascii="Arial" w:hAnsi="Arial" w:cs="Arial"/>
                <w:spacing w:val="-1"/>
                <w:sz w:val="20"/>
                <w:szCs w:val="20"/>
              </w:rPr>
              <w:t>s</w:t>
            </w:r>
            <w:r w:rsidRPr="0027017F">
              <w:rPr>
                <w:rFonts w:ascii="Arial" w:hAnsi="Arial" w:cs="Arial"/>
                <w:spacing w:val="-2"/>
                <w:sz w:val="20"/>
                <w:szCs w:val="20"/>
              </w:rPr>
              <w:t>u</w:t>
            </w:r>
            <w:r w:rsidRPr="0027017F">
              <w:rPr>
                <w:rFonts w:ascii="Arial" w:hAnsi="Arial" w:cs="Arial"/>
                <w:spacing w:val="2"/>
                <w:sz w:val="20"/>
                <w:szCs w:val="20"/>
              </w:rPr>
              <w:t>e</w:t>
            </w:r>
            <w:r w:rsidRPr="0027017F">
              <w:rPr>
                <w:rFonts w:ascii="Arial" w:hAnsi="Arial" w:cs="Arial"/>
                <w:sz w:val="20"/>
                <w:szCs w:val="20"/>
              </w:rPr>
              <w:t>s</w:t>
            </w:r>
            <w:r w:rsidRPr="0027017F">
              <w:rPr>
                <w:rFonts w:ascii="Arial" w:hAnsi="Arial" w:cs="Arial"/>
                <w:spacing w:val="-7"/>
                <w:sz w:val="20"/>
                <w:szCs w:val="20"/>
              </w:rPr>
              <w:t xml:space="preserve"> </w:t>
            </w:r>
            <w:r w:rsidRPr="0027017F">
              <w:rPr>
                <w:rFonts w:ascii="Arial" w:hAnsi="Arial" w:cs="Arial"/>
                <w:sz w:val="20"/>
                <w:szCs w:val="20"/>
              </w:rPr>
              <w:t>–</w:t>
            </w:r>
            <w:r w:rsidRPr="0027017F">
              <w:rPr>
                <w:rFonts w:ascii="Arial" w:hAnsi="Arial" w:cs="Arial"/>
                <w:spacing w:val="-5"/>
                <w:sz w:val="20"/>
                <w:szCs w:val="20"/>
              </w:rPr>
              <w:t xml:space="preserve"> </w:t>
            </w:r>
            <w:r w:rsidRPr="0027017F">
              <w:rPr>
                <w:rFonts w:ascii="Arial" w:hAnsi="Arial" w:cs="Arial"/>
                <w:sz w:val="20"/>
                <w:szCs w:val="20"/>
              </w:rPr>
              <w:t>re</w:t>
            </w:r>
            <w:r w:rsidRPr="0027017F">
              <w:rPr>
                <w:rFonts w:ascii="Arial" w:hAnsi="Arial" w:cs="Arial"/>
                <w:spacing w:val="-2"/>
                <w:sz w:val="20"/>
                <w:szCs w:val="20"/>
              </w:rPr>
              <w:t>gu</w:t>
            </w:r>
            <w:r w:rsidRPr="0027017F">
              <w:rPr>
                <w:rFonts w:ascii="Arial" w:hAnsi="Arial" w:cs="Arial"/>
                <w:spacing w:val="-1"/>
                <w:sz w:val="20"/>
                <w:szCs w:val="20"/>
              </w:rPr>
              <w:t>l</w:t>
            </w:r>
            <w:r w:rsidRPr="0027017F">
              <w:rPr>
                <w:rFonts w:ascii="Arial" w:hAnsi="Arial" w:cs="Arial"/>
                <w:sz w:val="20"/>
                <w:szCs w:val="20"/>
              </w:rPr>
              <w:t>ar</w:t>
            </w:r>
            <w:r w:rsidRPr="0027017F">
              <w:rPr>
                <w:rFonts w:ascii="Arial" w:hAnsi="Arial" w:cs="Arial"/>
                <w:spacing w:val="2"/>
                <w:sz w:val="20"/>
                <w:szCs w:val="20"/>
              </w:rPr>
              <w:t>l</w:t>
            </w:r>
            <w:r w:rsidRPr="0027017F">
              <w:rPr>
                <w:rFonts w:ascii="Arial" w:hAnsi="Arial" w:cs="Arial"/>
                <w:sz w:val="20"/>
                <w:szCs w:val="20"/>
              </w:rPr>
              <w:t>y</w:t>
            </w:r>
          </w:p>
          <w:p w14:paraId="4001BAB6" w14:textId="77777777" w:rsidR="0027017F" w:rsidRPr="0027017F" w:rsidRDefault="0027017F" w:rsidP="0027017F">
            <w:pPr>
              <w:pStyle w:val="ListParagraph"/>
              <w:numPr>
                <w:ilvl w:val="0"/>
                <w:numId w:val="18"/>
              </w:numPr>
              <w:tabs>
                <w:tab w:val="left" w:pos="462"/>
              </w:tabs>
              <w:kinsoku w:val="0"/>
              <w:overflowPunct w:val="0"/>
              <w:spacing w:before="17" w:line="230" w:lineRule="exact"/>
              <w:ind w:right="333"/>
              <w:rPr>
                <w:rFonts w:ascii="Arial" w:hAnsi="Arial" w:cs="Arial"/>
                <w:sz w:val="20"/>
                <w:szCs w:val="20"/>
              </w:rPr>
            </w:pPr>
            <w:r w:rsidRPr="0027017F">
              <w:rPr>
                <w:rFonts w:ascii="Arial" w:hAnsi="Arial" w:cs="Arial"/>
                <w:spacing w:val="-1"/>
                <w:sz w:val="20"/>
                <w:szCs w:val="20"/>
              </w:rPr>
              <w:t>S</w:t>
            </w:r>
            <w:r w:rsidRPr="0027017F">
              <w:rPr>
                <w:rFonts w:ascii="Arial" w:hAnsi="Arial" w:cs="Arial"/>
                <w:spacing w:val="-2"/>
                <w:sz w:val="20"/>
                <w:szCs w:val="20"/>
              </w:rPr>
              <w:t>u</w:t>
            </w:r>
            <w:r w:rsidRPr="0027017F">
              <w:rPr>
                <w:rFonts w:ascii="Arial" w:hAnsi="Arial" w:cs="Arial"/>
                <w:spacing w:val="1"/>
                <w:sz w:val="20"/>
                <w:szCs w:val="20"/>
              </w:rPr>
              <w:t>ppo</w:t>
            </w:r>
            <w:r w:rsidRPr="0027017F">
              <w:rPr>
                <w:rFonts w:ascii="Arial" w:hAnsi="Arial" w:cs="Arial"/>
                <w:sz w:val="20"/>
                <w:szCs w:val="20"/>
              </w:rPr>
              <w:t>rt</w:t>
            </w:r>
            <w:r w:rsidRPr="0027017F">
              <w:rPr>
                <w:rFonts w:ascii="Arial" w:hAnsi="Arial" w:cs="Arial"/>
                <w:spacing w:val="-7"/>
                <w:sz w:val="20"/>
                <w:szCs w:val="20"/>
              </w:rPr>
              <w:t xml:space="preserve"> </w:t>
            </w:r>
            <w:r w:rsidRPr="0027017F">
              <w:rPr>
                <w:rFonts w:ascii="Arial" w:hAnsi="Arial" w:cs="Arial"/>
                <w:spacing w:val="-1"/>
                <w:sz w:val="20"/>
                <w:szCs w:val="20"/>
              </w:rPr>
              <w:t>st</w:t>
            </w:r>
            <w:r w:rsidRPr="0027017F">
              <w:rPr>
                <w:rFonts w:ascii="Arial" w:hAnsi="Arial" w:cs="Arial"/>
                <w:sz w:val="20"/>
                <w:szCs w:val="20"/>
              </w:rPr>
              <w:t>aff</w:t>
            </w:r>
            <w:r w:rsidRPr="0027017F">
              <w:rPr>
                <w:rFonts w:ascii="Arial" w:hAnsi="Arial" w:cs="Arial"/>
                <w:spacing w:val="-8"/>
                <w:sz w:val="20"/>
                <w:szCs w:val="20"/>
              </w:rPr>
              <w:t xml:space="preserve"> </w:t>
            </w:r>
            <w:r w:rsidRPr="0027017F">
              <w:rPr>
                <w:rFonts w:ascii="Arial" w:hAnsi="Arial" w:cs="Arial"/>
                <w:spacing w:val="2"/>
                <w:sz w:val="20"/>
                <w:szCs w:val="20"/>
              </w:rPr>
              <w:t>t</w:t>
            </w:r>
            <w:r w:rsidRPr="0027017F">
              <w:rPr>
                <w:rFonts w:ascii="Arial" w:hAnsi="Arial" w:cs="Arial"/>
                <w:spacing w:val="-2"/>
                <w:sz w:val="20"/>
                <w:szCs w:val="20"/>
              </w:rPr>
              <w:t>h</w:t>
            </w:r>
            <w:r w:rsidRPr="0027017F">
              <w:rPr>
                <w:rFonts w:ascii="Arial" w:hAnsi="Arial" w:cs="Arial"/>
                <w:sz w:val="20"/>
                <w:szCs w:val="20"/>
              </w:rPr>
              <w:t>r</w:t>
            </w:r>
            <w:r w:rsidRPr="0027017F">
              <w:rPr>
                <w:rFonts w:ascii="Arial" w:hAnsi="Arial" w:cs="Arial"/>
                <w:spacing w:val="1"/>
                <w:sz w:val="20"/>
                <w:szCs w:val="20"/>
              </w:rPr>
              <w:t>o</w:t>
            </w:r>
            <w:r w:rsidRPr="0027017F">
              <w:rPr>
                <w:rFonts w:ascii="Arial" w:hAnsi="Arial" w:cs="Arial"/>
                <w:spacing w:val="-2"/>
                <w:sz w:val="20"/>
                <w:szCs w:val="20"/>
              </w:rPr>
              <w:t>u</w:t>
            </w:r>
            <w:r w:rsidRPr="0027017F">
              <w:rPr>
                <w:rFonts w:ascii="Arial" w:hAnsi="Arial" w:cs="Arial"/>
                <w:spacing w:val="1"/>
                <w:sz w:val="20"/>
                <w:szCs w:val="20"/>
              </w:rPr>
              <w:t>g</w:t>
            </w:r>
            <w:r w:rsidRPr="0027017F">
              <w:rPr>
                <w:rFonts w:ascii="Arial" w:hAnsi="Arial" w:cs="Arial"/>
                <w:sz w:val="20"/>
                <w:szCs w:val="20"/>
              </w:rPr>
              <w:t>h</w:t>
            </w:r>
            <w:r w:rsidRPr="0027017F">
              <w:rPr>
                <w:rFonts w:ascii="Arial" w:hAnsi="Arial" w:cs="Arial"/>
                <w:spacing w:val="-8"/>
                <w:sz w:val="20"/>
                <w:szCs w:val="20"/>
              </w:rPr>
              <w:t xml:space="preserve"> </w:t>
            </w:r>
            <w:r w:rsidRPr="0027017F">
              <w:rPr>
                <w:rFonts w:ascii="Arial" w:hAnsi="Arial" w:cs="Arial"/>
                <w:spacing w:val="1"/>
                <w:sz w:val="20"/>
                <w:szCs w:val="20"/>
              </w:rPr>
              <w:t>d</w:t>
            </w:r>
            <w:r w:rsidRPr="0027017F">
              <w:rPr>
                <w:rFonts w:ascii="Arial" w:hAnsi="Arial" w:cs="Arial"/>
                <w:spacing w:val="-1"/>
                <w:sz w:val="20"/>
                <w:szCs w:val="20"/>
              </w:rPr>
              <w:t>i</w:t>
            </w:r>
            <w:r w:rsidRPr="0027017F">
              <w:rPr>
                <w:rFonts w:ascii="Arial" w:hAnsi="Arial" w:cs="Arial"/>
                <w:sz w:val="20"/>
                <w:szCs w:val="20"/>
              </w:rPr>
              <w:t>f</w:t>
            </w:r>
            <w:r w:rsidRPr="0027017F">
              <w:rPr>
                <w:rFonts w:ascii="Arial" w:hAnsi="Arial" w:cs="Arial"/>
                <w:spacing w:val="-2"/>
                <w:sz w:val="20"/>
                <w:szCs w:val="20"/>
              </w:rPr>
              <w:t>f</w:t>
            </w:r>
            <w:r w:rsidRPr="0027017F">
              <w:rPr>
                <w:rFonts w:ascii="Arial" w:hAnsi="Arial" w:cs="Arial"/>
                <w:spacing w:val="-1"/>
                <w:sz w:val="20"/>
                <w:szCs w:val="20"/>
              </w:rPr>
              <w:t>i</w:t>
            </w:r>
            <w:r w:rsidRPr="0027017F">
              <w:rPr>
                <w:rFonts w:ascii="Arial" w:hAnsi="Arial" w:cs="Arial"/>
                <w:spacing w:val="2"/>
                <w:sz w:val="20"/>
                <w:szCs w:val="20"/>
              </w:rPr>
              <w:t>c</w:t>
            </w:r>
            <w:r w:rsidRPr="0027017F">
              <w:rPr>
                <w:rFonts w:ascii="Arial" w:hAnsi="Arial" w:cs="Arial"/>
                <w:spacing w:val="-2"/>
                <w:sz w:val="20"/>
                <w:szCs w:val="20"/>
              </w:rPr>
              <w:t>u</w:t>
            </w:r>
            <w:r w:rsidRPr="0027017F">
              <w:rPr>
                <w:rFonts w:ascii="Arial" w:hAnsi="Arial" w:cs="Arial"/>
                <w:spacing w:val="-1"/>
                <w:sz w:val="20"/>
                <w:szCs w:val="20"/>
              </w:rPr>
              <w:t>l</w:t>
            </w:r>
            <w:r w:rsidRPr="0027017F">
              <w:rPr>
                <w:rFonts w:ascii="Arial" w:hAnsi="Arial" w:cs="Arial"/>
                <w:sz w:val="20"/>
                <w:szCs w:val="20"/>
              </w:rPr>
              <w:t>t</w:t>
            </w:r>
            <w:r w:rsidRPr="0027017F">
              <w:rPr>
                <w:rFonts w:ascii="Arial" w:hAnsi="Arial" w:cs="Arial"/>
                <w:spacing w:val="-4"/>
                <w:sz w:val="20"/>
                <w:szCs w:val="20"/>
              </w:rPr>
              <w:t xml:space="preserve"> </w:t>
            </w:r>
            <w:r w:rsidRPr="0027017F">
              <w:rPr>
                <w:rFonts w:ascii="Arial" w:hAnsi="Arial" w:cs="Arial"/>
                <w:spacing w:val="1"/>
                <w:sz w:val="20"/>
                <w:szCs w:val="20"/>
              </w:rPr>
              <w:t>p</w:t>
            </w:r>
            <w:r w:rsidRPr="0027017F">
              <w:rPr>
                <w:rFonts w:ascii="Arial" w:hAnsi="Arial" w:cs="Arial"/>
                <w:sz w:val="20"/>
                <w:szCs w:val="20"/>
              </w:rPr>
              <w:t>er</w:t>
            </w:r>
            <w:r w:rsidRPr="0027017F">
              <w:rPr>
                <w:rFonts w:ascii="Arial" w:hAnsi="Arial" w:cs="Arial"/>
                <w:spacing w:val="-1"/>
                <w:sz w:val="20"/>
                <w:szCs w:val="20"/>
              </w:rPr>
              <w:t>s</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z w:val="20"/>
                <w:szCs w:val="20"/>
              </w:rPr>
              <w:t>al</w:t>
            </w:r>
            <w:r w:rsidRPr="0027017F">
              <w:rPr>
                <w:rFonts w:ascii="Arial" w:hAnsi="Arial" w:cs="Arial"/>
                <w:spacing w:val="-7"/>
                <w:sz w:val="20"/>
                <w:szCs w:val="20"/>
              </w:rPr>
              <w:t xml:space="preserve"> </w:t>
            </w:r>
            <w:r w:rsidRPr="0027017F">
              <w:rPr>
                <w:rFonts w:ascii="Arial" w:hAnsi="Arial" w:cs="Arial"/>
                <w:sz w:val="20"/>
                <w:szCs w:val="20"/>
              </w:rPr>
              <w:t>a</w:t>
            </w:r>
            <w:r w:rsidRPr="0027017F">
              <w:rPr>
                <w:rFonts w:ascii="Arial" w:hAnsi="Arial" w:cs="Arial"/>
                <w:spacing w:val="-2"/>
                <w:sz w:val="20"/>
                <w:szCs w:val="20"/>
              </w:rPr>
              <w:t>n</w:t>
            </w:r>
            <w:r w:rsidRPr="0027017F">
              <w:rPr>
                <w:rFonts w:ascii="Arial" w:hAnsi="Arial" w:cs="Arial"/>
                <w:sz w:val="20"/>
                <w:szCs w:val="20"/>
              </w:rPr>
              <w:t>d</w:t>
            </w:r>
            <w:r w:rsidRPr="0027017F">
              <w:rPr>
                <w:rFonts w:ascii="Arial" w:hAnsi="Arial" w:cs="Arial"/>
                <w:w w:val="99"/>
                <w:sz w:val="20"/>
                <w:szCs w:val="20"/>
              </w:rPr>
              <w:t xml:space="preserve"> </w:t>
            </w:r>
            <w:r w:rsidRPr="0027017F">
              <w:rPr>
                <w:rFonts w:ascii="Arial" w:hAnsi="Arial" w:cs="Arial"/>
                <w:spacing w:val="-3"/>
                <w:sz w:val="20"/>
                <w:szCs w:val="20"/>
              </w:rPr>
              <w:t>w</w:t>
            </w:r>
            <w:r w:rsidRPr="0027017F">
              <w:rPr>
                <w:rFonts w:ascii="Arial" w:hAnsi="Arial" w:cs="Arial"/>
                <w:spacing w:val="1"/>
                <w:sz w:val="20"/>
                <w:szCs w:val="20"/>
              </w:rPr>
              <w:t>o</w:t>
            </w:r>
            <w:r w:rsidRPr="0027017F">
              <w:rPr>
                <w:rFonts w:ascii="Arial" w:hAnsi="Arial" w:cs="Arial"/>
                <w:sz w:val="20"/>
                <w:szCs w:val="20"/>
              </w:rPr>
              <w:t>rk</w:t>
            </w:r>
            <w:r w:rsidRPr="0027017F">
              <w:rPr>
                <w:rFonts w:ascii="Arial" w:hAnsi="Arial" w:cs="Arial"/>
                <w:spacing w:val="-6"/>
                <w:sz w:val="20"/>
                <w:szCs w:val="20"/>
              </w:rPr>
              <w:t xml:space="preserve"> </w:t>
            </w:r>
            <w:r w:rsidRPr="0027017F">
              <w:rPr>
                <w:rFonts w:ascii="Arial" w:hAnsi="Arial" w:cs="Arial"/>
                <w:spacing w:val="-1"/>
                <w:sz w:val="20"/>
                <w:szCs w:val="20"/>
              </w:rPr>
              <w:t>si</w:t>
            </w:r>
            <w:r w:rsidRPr="0027017F">
              <w:rPr>
                <w:rFonts w:ascii="Arial" w:hAnsi="Arial" w:cs="Arial"/>
                <w:spacing w:val="2"/>
                <w:sz w:val="20"/>
                <w:szCs w:val="20"/>
              </w:rPr>
              <w:t>t</w:t>
            </w:r>
            <w:r w:rsidRPr="0027017F">
              <w:rPr>
                <w:rFonts w:ascii="Arial" w:hAnsi="Arial" w:cs="Arial"/>
                <w:spacing w:val="-2"/>
                <w:sz w:val="20"/>
                <w:szCs w:val="20"/>
              </w:rPr>
              <w:t>u</w:t>
            </w:r>
            <w:r w:rsidRPr="0027017F">
              <w:rPr>
                <w:rFonts w:ascii="Arial" w:hAnsi="Arial" w:cs="Arial"/>
                <w:sz w:val="20"/>
                <w:szCs w:val="20"/>
              </w:rPr>
              <w:t>a</w:t>
            </w:r>
            <w:r w:rsidRPr="0027017F">
              <w:rPr>
                <w:rFonts w:ascii="Arial" w:hAnsi="Arial" w:cs="Arial"/>
                <w:spacing w:val="-1"/>
                <w:sz w:val="20"/>
                <w:szCs w:val="20"/>
              </w:rPr>
              <w:t>ti</w:t>
            </w:r>
            <w:r w:rsidRPr="0027017F">
              <w:rPr>
                <w:rFonts w:ascii="Arial" w:hAnsi="Arial" w:cs="Arial"/>
                <w:spacing w:val="1"/>
                <w:sz w:val="20"/>
                <w:szCs w:val="20"/>
              </w:rPr>
              <w:t>on</w:t>
            </w:r>
            <w:r w:rsidRPr="0027017F">
              <w:rPr>
                <w:rFonts w:ascii="Arial" w:hAnsi="Arial" w:cs="Arial"/>
                <w:sz w:val="20"/>
                <w:szCs w:val="20"/>
              </w:rPr>
              <w:t>s</w:t>
            </w:r>
            <w:r w:rsidRPr="0027017F">
              <w:rPr>
                <w:rFonts w:ascii="Arial" w:hAnsi="Arial" w:cs="Arial"/>
                <w:spacing w:val="-8"/>
                <w:sz w:val="20"/>
                <w:szCs w:val="20"/>
              </w:rPr>
              <w:t xml:space="preserve"> </w:t>
            </w:r>
            <w:r w:rsidRPr="0027017F">
              <w:rPr>
                <w:rFonts w:ascii="Arial" w:hAnsi="Arial" w:cs="Arial"/>
                <w:sz w:val="20"/>
                <w:szCs w:val="20"/>
              </w:rPr>
              <w:t>–</w:t>
            </w:r>
            <w:r w:rsidRPr="0027017F">
              <w:rPr>
                <w:rFonts w:ascii="Arial" w:hAnsi="Arial" w:cs="Arial"/>
                <w:spacing w:val="-5"/>
                <w:sz w:val="20"/>
                <w:szCs w:val="20"/>
              </w:rPr>
              <w:t xml:space="preserve"> </w:t>
            </w:r>
            <w:r w:rsidRPr="0027017F">
              <w:rPr>
                <w:rFonts w:ascii="Arial" w:hAnsi="Arial" w:cs="Arial"/>
                <w:sz w:val="20"/>
                <w:szCs w:val="20"/>
              </w:rPr>
              <w:t>re</w:t>
            </w:r>
            <w:r w:rsidRPr="0027017F">
              <w:rPr>
                <w:rFonts w:ascii="Arial" w:hAnsi="Arial" w:cs="Arial"/>
                <w:spacing w:val="-2"/>
                <w:sz w:val="20"/>
                <w:szCs w:val="20"/>
              </w:rPr>
              <w:t>gu</w:t>
            </w:r>
            <w:r w:rsidRPr="0027017F">
              <w:rPr>
                <w:rFonts w:ascii="Arial" w:hAnsi="Arial" w:cs="Arial"/>
                <w:spacing w:val="-1"/>
                <w:sz w:val="20"/>
                <w:szCs w:val="20"/>
              </w:rPr>
              <w:t>l</w:t>
            </w:r>
            <w:r w:rsidRPr="0027017F">
              <w:rPr>
                <w:rFonts w:ascii="Arial" w:hAnsi="Arial" w:cs="Arial"/>
                <w:sz w:val="20"/>
                <w:szCs w:val="20"/>
              </w:rPr>
              <w:t>ar</w:t>
            </w:r>
            <w:r w:rsidRPr="0027017F">
              <w:rPr>
                <w:rFonts w:ascii="Arial" w:hAnsi="Arial" w:cs="Arial"/>
                <w:spacing w:val="2"/>
                <w:sz w:val="20"/>
                <w:szCs w:val="20"/>
              </w:rPr>
              <w:t>l</w:t>
            </w:r>
            <w:r w:rsidRPr="0027017F">
              <w:rPr>
                <w:rFonts w:ascii="Arial" w:hAnsi="Arial" w:cs="Arial"/>
                <w:sz w:val="20"/>
                <w:szCs w:val="20"/>
              </w:rPr>
              <w:t>y</w:t>
            </w:r>
          </w:p>
          <w:p w14:paraId="1D64A260" w14:textId="77777777" w:rsidR="0027017F" w:rsidRPr="0027017F" w:rsidRDefault="0027017F" w:rsidP="0027017F">
            <w:pPr>
              <w:pStyle w:val="ListParagraph"/>
              <w:numPr>
                <w:ilvl w:val="0"/>
                <w:numId w:val="18"/>
              </w:numPr>
              <w:tabs>
                <w:tab w:val="left" w:pos="462"/>
              </w:tabs>
              <w:kinsoku w:val="0"/>
              <w:overflowPunct w:val="0"/>
              <w:spacing w:line="243" w:lineRule="exact"/>
              <w:rPr>
                <w:rFonts w:ascii="Arial" w:hAnsi="Arial" w:cs="Arial"/>
                <w:sz w:val="20"/>
                <w:szCs w:val="20"/>
              </w:rPr>
            </w:pPr>
            <w:r w:rsidRPr="0027017F">
              <w:rPr>
                <w:rFonts w:ascii="Arial" w:hAnsi="Arial" w:cs="Arial"/>
                <w:sz w:val="20"/>
                <w:szCs w:val="20"/>
              </w:rPr>
              <w:t>Ver</w:t>
            </w:r>
            <w:r w:rsidRPr="0027017F">
              <w:rPr>
                <w:rFonts w:ascii="Arial" w:hAnsi="Arial" w:cs="Arial"/>
                <w:spacing w:val="1"/>
                <w:sz w:val="20"/>
                <w:szCs w:val="20"/>
              </w:rPr>
              <w:t>b</w:t>
            </w:r>
            <w:r w:rsidRPr="0027017F">
              <w:rPr>
                <w:rFonts w:ascii="Arial" w:hAnsi="Arial" w:cs="Arial"/>
                <w:sz w:val="20"/>
                <w:szCs w:val="20"/>
              </w:rPr>
              <w:t>al</w:t>
            </w:r>
            <w:r w:rsidRPr="0027017F">
              <w:rPr>
                <w:rFonts w:ascii="Arial" w:hAnsi="Arial" w:cs="Arial"/>
                <w:spacing w:val="-9"/>
                <w:sz w:val="20"/>
                <w:szCs w:val="20"/>
              </w:rPr>
              <w:t xml:space="preserve"> </w:t>
            </w:r>
            <w:r w:rsidRPr="0027017F">
              <w:rPr>
                <w:rFonts w:ascii="Arial" w:hAnsi="Arial" w:cs="Arial"/>
                <w:sz w:val="20"/>
                <w:szCs w:val="20"/>
              </w:rPr>
              <w:t>a</w:t>
            </w:r>
            <w:r w:rsidRPr="0027017F">
              <w:rPr>
                <w:rFonts w:ascii="Arial" w:hAnsi="Arial" w:cs="Arial"/>
                <w:spacing w:val="-2"/>
                <w:sz w:val="20"/>
                <w:szCs w:val="20"/>
              </w:rPr>
              <w:t>gg</w:t>
            </w:r>
            <w:r w:rsidRPr="0027017F">
              <w:rPr>
                <w:rFonts w:ascii="Arial" w:hAnsi="Arial" w:cs="Arial"/>
                <w:sz w:val="20"/>
                <w:szCs w:val="20"/>
              </w:rPr>
              <w:t>re</w:t>
            </w:r>
            <w:r w:rsidRPr="0027017F">
              <w:rPr>
                <w:rFonts w:ascii="Arial" w:hAnsi="Arial" w:cs="Arial"/>
                <w:spacing w:val="1"/>
                <w:sz w:val="20"/>
                <w:szCs w:val="20"/>
              </w:rPr>
              <w:t>s</w:t>
            </w:r>
            <w:r w:rsidRPr="0027017F">
              <w:rPr>
                <w:rFonts w:ascii="Arial" w:hAnsi="Arial" w:cs="Arial"/>
                <w:spacing w:val="-1"/>
                <w:sz w:val="20"/>
                <w:szCs w:val="20"/>
              </w:rPr>
              <w:t>si</w:t>
            </w:r>
            <w:r w:rsidRPr="0027017F">
              <w:rPr>
                <w:rFonts w:ascii="Arial" w:hAnsi="Arial" w:cs="Arial"/>
                <w:spacing w:val="1"/>
                <w:sz w:val="20"/>
                <w:szCs w:val="20"/>
              </w:rPr>
              <w:t>o</w:t>
            </w:r>
            <w:r w:rsidRPr="0027017F">
              <w:rPr>
                <w:rFonts w:ascii="Arial" w:hAnsi="Arial" w:cs="Arial"/>
                <w:sz w:val="20"/>
                <w:szCs w:val="20"/>
              </w:rPr>
              <w:t>n</w:t>
            </w:r>
            <w:r w:rsidRPr="0027017F">
              <w:rPr>
                <w:rFonts w:ascii="Arial" w:hAnsi="Arial" w:cs="Arial"/>
                <w:spacing w:val="-9"/>
                <w:sz w:val="20"/>
                <w:szCs w:val="20"/>
              </w:rPr>
              <w:t xml:space="preserve"> </w:t>
            </w:r>
            <w:r w:rsidRPr="0027017F">
              <w:rPr>
                <w:rFonts w:ascii="Arial" w:hAnsi="Arial" w:cs="Arial"/>
                <w:sz w:val="20"/>
                <w:szCs w:val="20"/>
              </w:rPr>
              <w:t>–</w:t>
            </w:r>
            <w:r w:rsidRPr="0027017F">
              <w:rPr>
                <w:rFonts w:ascii="Arial" w:hAnsi="Arial" w:cs="Arial"/>
                <w:spacing w:val="-7"/>
                <w:sz w:val="20"/>
                <w:szCs w:val="20"/>
              </w:rPr>
              <w:t xml:space="preserve"> </w:t>
            </w:r>
            <w:r w:rsidRPr="0027017F">
              <w:rPr>
                <w:rFonts w:ascii="Arial" w:hAnsi="Arial" w:cs="Arial"/>
                <w:spacing w:val="1"/>
                <w:sz w:val="20"/>
                <w:szCs w:val="20"/>
              </w:rPr>
              <w:t>o</w:t>
            </w:r>
            <w:r w:rsidRPr="0027017F">
              <w:rPr>
                <w:rFonts w:ascii="Arial" w:hAnsi="Arial" w:cs="Arial"/>
                <w:sz w:val="20"/>
                <w:szCs w:val="20"/>
              </w:rPr>
              <w:t>cca</w:t>
            </w:r>
            <w:r w:rsidRPr="0027017F">
              <w:rPr>
                <w:rFonts w:ascii="Arial" w:hAnsi="Arial" w:cs="Arial"/>
                <w:spacing w:val="-1"/>
                <w:sz w:val="20"/>
                <w:szCs w:val="20"/>
              </w:rPr>
              <w:t>si</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pacing w:val="2"/>
                <w:sz w:val="20"/>
                <w:szCs w:val="20"/>
              </w:rPr>
              <w:t>a</w:t>
            </w:r>
            <w:r w:rsidRPr="0027017F">
              <w:rPr>
                <w:rFonts w:ascii="Arial" w:hAnsi="Arial" w:cs="Arial"/>
                <w:spacing w:val="-1"/>
                <w:sz w:val="20"/>
                <w:szCs w:val="20"/>
              </w:rPr>
              <w:t>l</w:t>
            </w:r>
            <w:r w:rsidRPr="0027017F">
              <w:rPr>
                <w:rFonts w:ascii="Arial" w:hAnsi="Arial" w:cs="Arial"/>
                <w:spacing w:val="2"/>
                <w:sz w:val="20"/>
                <w:szCs w:val="20"/>
              </w:rPr>
              <w:t>l</w:t>
            </w:r>
            <w:r w:rsidRPr="0027017F">
              <w:rPr>
                <w:rFonts w:ascii="Arial" w:hAnsi="Arial" w:cs="Arial"/>
                <w:sz w:val="20"/>
                <w:szCs w:val="20"/>
              </w:rPr>
              <w:t>y</w:t>
            </w:r>
          </w:p>
          <w:p w14:paraId="38B5F094" w14:textId="77777777" w:rsidR="0027017F" w:rsidRPr="0027017F" w:rsidRDefault="0027017F" w:rsidP="0027017F">
            <w:pPr>
              <w:pStyle w:val="ListParagraph"/>
              <w:numPr>
                <w:ilvl w:val="0"/>
                <w:numId w:val="18"/>
              </w:numPr>
              <w:tabs>
                <w:tab w:val="left" w:pos="462"/>
              </w:tabs>
              <w:kinsoku w:val="0"/>
              <w:overflowPunct w:val="0"/>
              <w:spacing w:before="17" w:line="230" w:lineRule="exact"/>
              <w:ind w:right="115"/>
              <w:rPr>
                <w:rFonts w:ascii="Arial" w:hAnsi="Arial" w:cs="Arial"/>
                <w:sz w:val="20"/>
                <w:szCs w:val="20"/>
              </w:rPr>
            </w:pPr>
            <w:r w:rsidRPr="0027017F">
              <w:rPr>
                <w:rFonts w:ascii="Arial" w:hAnsi="Arial" w:cs="Arial"/>
                <w:sz w:val="20"/>
                <w:szCs w:val="20"/>
              </w:rPr>
              <w:t>E</w:t>
            </w:r>
            <w:r w:rsidRPr="0027017F">
              <w:rPr>
                <w:rFonts w:ascii="Arial" w:hAnsi="Arial" w:cs="Arial"/>
                <w:spacing w:val="-2"/>
                <w:sz w:val="20"/>
                <w:szCs w:val="20"/>
              </w:rPr>
              <w:t>x</w:t>
            </w:r>
            <w:r w:rsidRPr="0027017F">
              <w:rPr>
                <w:rFonts w:ascii="Arial" w:hAnsi="Arial" w:cs="Arial"/>
                <w:spacing w:val="1"/>
                <w:sz w:val="20"/>
                <w:szCs w:val="20"/>
              </w:rPr>
              <w:t>p</w:t>
            </w:r>
            <w:r w:rsidRPr="0027017F">
              <w:rPr>
                <w:rFonts w:ascii="Arial" w:hAnsi="Arial" w:cs="Arial"/>
                <w:sz w:val="20"/>
                <w:szCs w:val="20"/>
              </w:rPr>
              <w:t>ec</w:t>
            </w:r>
            <w:r w:rsidRPr="0027017F">
              <w:rPr>
                <w:rFonts w:ascii="Arial" w:hAnsi="Arial" w:cs="Arial"/>
                <w:spacing w:val="-1"/>
                <w:sz w:val="20"/>
                <w:szCs w:val="20"/>
              </w:rPr>
              <w:t>t</w:t>
            </w:r>
            <w:r w:rsidRPr="0027017F">
              <w:rPr>
                <w:rFonts w:ascii="Arial" w:hAnsi="Arial" w:cs="Arial"/>
                <w:sz w:val="20"/>
                <w:szCs w:val="20"/>
              </w:rPr>
              <w:t>ed</w:t>
            </w:r>
            <w:r w:rsidRPr="0027017F">
              <w:rPr>
                <w:rFonts w:ascii="Arial" w:hAnsi="Arial" w:cs="Arial"/>
                <w:spacing w:val="-4"/>
                <w:sz w:val="20"/>
                <w:szCs w:val="20"/>
              </w:rPr>
              <w:t xml:space="preserve"> </w:t>
            </w:r>
            <w:r w:rsidRPr="0027017F">
              <w:rPr>
                <w:rFonts w:ascii="Arial" w:hAnsi="Arial" w:cs="Arial"/>
                <w:spacing w:val="-1"/>
                <w:sz w:val="20"/>
                <w:szCs w:val="20"/>
              </w:rPr>
              <w:t>t</w:t>
            </w:r>
            <w:r w:rsidRPr="0027017F">
              <w:rPr>
                <w:rFonts w:ascii="Arial" w:hAnsi="Arial" w:cs="Arial"/>
                <w:sz w:val="20"/>
                <w:szCs w:val="20"/>
              </w:rPr>
              <w:t>o</w:t>
            </w:r>
            <w:r w:rsidRPr="0027017F">
              <w:rPr>
                <w:rFonts w:ascii="Arial" w:hAnsi="Arial" w:cs="Arial"/>
                <w:spacing w:val="-3"/>
                <w:sz w:val="20"/>
                <w:szCs w:val="20"/>
              </w:rPr>
              <w:t xml:space="preserve"> </w:t>
            </w:r>
            <w:r w:rsidRPr="0027017F">
              <w:rPr>
                <w:rFonts w:ascii="Arial" w:hAnsi="Arial" w:cs="Arial"/>
                <w:spacing w:val="1"/>
                <w:sz w:val="20"/>
                <w:szCs w:val="20"/>
              </w:rPr>
              <w:t>b</w:t>
            </w:r>
            <w:r w:rsidRPr="0027017F">
              <w:rPr>
                <w:rFonts w:ascii="Arial" w:hAnsi="Arial" w:cs="Arial"/>
                <w:sz w:val="20"/>
                <w:szCs w:val="20"/>
              </w:rPr>
              <w:t>e</w:t>
            </w:r>
            <w:r w:rsidRPr="0027017F">
              <w:rPr>
                <w:rFonts w:ascii="Arial" w:hAnsi="Arial" w:cs="Arial"/>
                <w:spacing w:val="-4"/>
                <w:sz w:val="20"/>
                <w:szCs w:val="20"/>
              </w:rPr>
              <w:t xml:space="preserve"> </w:t>
            </w:r>
            <w:r w:rsidRPr="0027017F">
              <w:rPr>
                <w:rFonts w:ascii="Arial" w:hAnsi="Arial" w:cs="Arial"/>
                <w:sz w:val="20"/>
                <w:szCs w:val="20"/>
              </w:rPr>
              <w:t>a</w:t>
            </w:r>
            <w:r w:rsidRPr="0027017F">
              <w:rPr>
                <w:rFonts w:ascii="Arial" w:hAnsi="Arial" w:cs="Arial"/>
                <w:spacing w:val="1"/>
                <w:sz w:val="20"/>
                <w:szCs w:val="20"/>
              </w:rPr>
              <w:t>b</w:t>
            </w:r>
            <w:r w:rsidRPr="0027017F">
              <w:rPr>
                <w:rFonts w:ascii="Arial" w:hAnsi="Arial" w:cs="Arial"/>
                <w:spacing w:val="-1"/>
                <w:sz w:val="20"/>
                <w:szCs w:val="20"/>
              </w:rPr>
              <w:t>l</w:t>
            </w:r>
            <w:r w:rsidRPr="0027017F">
              <w:rPr>
                <w:rFonts w:ascii="Arial" w:hAnsi="Arial" w:cs="Arial"/>
                <w:sz w:val="20"/>
                <w:szCs w:val="20"/>
              </w:rPr>
              <w:t>e</w:t>
            </w:r>
            <w:r w:rsidRPr="0027017F">
              <w:rPr>
                <w:rFonts w:ascii="Arial" w:hAnsi="Arial" w:cs="Arial"/>
                <w:spacing w:val="-4"/>
                <w:sz w:val="20"/>
                <w:szCs w:val="20"/>
              </w:rPr>
              <w:t xml:space="preserve"> </w:t>
            </w:r>
            <w:r w:rsidRPr="0027017F">
              <w:rPr>
                <w:rFonts w:ascii="Arial" w:hAnsi="Arial" w:cs="Arial"/>
                <w:spacing w:val="-3"/>
                <w:sz w:val="20"/>
                <w:szCs w:val="20"/>
              </w:rPr>
              <w:t>t</w:t>
            </w:r>
            <w:r w:rsidRPr="0027017F">
              <w:rPr>
                <w:rFonts w:ascii="Arial" w:hAnsi="Arial" w:cs="Arial"/>
                <w:sz w:val="20"/>
                <w:szCs w:val="20"/>
              </w:rPr>
              <w:t>o</w:t>
            </w:r>
            <w:r w:rsidRPr="0027017F">
              <w:rPr>
                <w:rFonts w:ascii="Arial" w:hAnsi="Arial" w:cs="Arial"/>
                <w:spacing w:val="-3"/>
                <w:sz w:val="20"/>
                <w:szCs w:val="20"/>
              </w:rPr>
              <w:t xml:space="preserve"> </w:t>
            </w:r>
            <w:r w:rsidRPr="0027017F">
              <w:rPr>
                <w:rFonts w:ascii="Arial" w:hAnsi="Arial" w:cs="Arial"/>
                <w:sz w:val="20"/>
                <w:szCs w:val="20"/>
              </w:rPr>
              <w:t>c</w:t>
            </w:r>
            <w:r w:rsidRPr="0027017F">
              <w:rPr>
                <w:rFonts w:ascii="Arial" w:hAnsi="Arial" w:cs="Arial"/>
                <w:spacing w:val="1"/>
                <w:sz w:val="20"/>
                <w:szCs w:val="20"/>
              </w:rPr>
              <w:t>op</w:t>
            </w:r>
            <w:r w:rsidRPr="0027017F">
              <w:rPr>
                <w:rFonts w:ascii="Arial" w:hAnsi="Arial" w:cs="Arial"/>
                <w:sz w:val="20"/>
                <w:szCs w:val="20"/>
              </w:rPr>
              <w:t>e</w:t>
            </w:r>
            <w:r w:rsidRPr="0027017F">
              <w:rPr>
                <w:rFonts w:ascii="Arial" w:hAnsi="Arial" w:cs="Arial"/>
                <w:spacing w:val="-4"/>
                <w:sz w:val="20"/>
                <w:szCs w:val="20"/>
              </w:rPr>
              <w:t xml:space="preserve"> </w:t>
            </w:r>
            <w:r w:rsidRPr="0027017F">
              <w:rPr>
                <w:rFonts w:ascii="Arial" w:hAnsi="Arial" w:cs="Arial"/>
                <w:spacing w:val="-6"/>
                <w:sz w:val="20"/>
                <w:szCs w:val="20"/>
              </w:rPr>
              <w:t>w</w:t>
            </w:r>
            <w:r w:rsidRPr="0027017F">
              <w:rPr>
                <w:rFonts w:ascii="Arial" w:hAnsi="Arial" w:cs="Arial"/>
                <w:spacing w:val="2"/>
                <w:sz w:val="20"/>
                <w:szCs w:val="20"/>
              </w:rPr>
              <w:t>i</w:t>
            </w:r>
            <w:r w:rsidRPr="0027017F">
              <w:rPr>
                <w:rFonts w:ascii="Arial" w:hAnsi="Arial" w:cs="Arial"/>
                <w:spacing w:val="-1"/>
                <w:sz w:val="20"/>
                <w:szCs w:val="20"/>
              </w:rPr>
              <w:t>t</w:t>
            </w:r>
            <w:r w:rsidRPr="0027017F">
              <w:rPr>
                <w:rFonts w:ascii="Arial" w:hAnsi="Arial" w:cs="Arial"/>
                <w:sz w:val="20"/>
                <w:szCs w:val="20"/>
              </w:rPr>
              <w:t>h</w:t>
            </w:r>
            <w:r w:rsidRPr="0027017F">
              <w:rPr>
                <w:rFonts w:ascii="Arial" w:hAnsi="Arial" w:cs="Arial"/>
                <w:spacing w:val="-4"/>
                <w:sz w:val="20"/>
                <w:szCs w:val="20"/>
              </w:rPr>
              <w:t xml:space="preserve"> </w:t>
            </w:r>
            <w:r w:rsidRPr="0027017F">
              <w:rPr>
                <w:rFonts w:ascii="Arial" w:hAnsi="Arial" w:cs="Arial"/>
                <w:sz w:val="20"/>
                <w:szCs w:val="20"/>
              </w:rPr>
              <w:t>a</w:t>
            </w:r>
            <w:r w:rsidRPr="0027017F">
              <w:rPr>
                <w:rFonts w:ascii="Arial" w:hAnsi="Arial" w:cs="Arial"/>
                <w:spacing w:val="1"/>
                <w:sz w:val="20"/>
                <w:szCs w:val="20"/>
              </w:rPr>
              <w:t>n</w:t>
            </w:r>
            <w:r w:rsidRPr="0027017F">
              <w:rPr>
                <w:rFonts w:ascii="Arial" w:hAnsi="Arial" w:cs="Arial"/>
                <w:sz w:val="20"/>
                <w:szCs w:val="20"/>
              </w:rPr>
              <w:t>y</w:t>
            </w:r>
            <w:r w:rsidRPr="0027017F">
              <w:rPr>
                <w:rFonts w:ascii="Arial" w:hAnsi="Arial" w:cs="Arial"/>
                <w:spacing w:val="-5"/>
                <w:sz w:val="20"/>
                <w:szCs w:val="20"/>
              </w:rPr>
              <w:t xml:space="preserve"> </w:t>
            </w:r>
            <w:r w:rsidRPr="0027017F">
              <w:rPr>
                <w:rFonts w:ascii="Arial" w:hAnsi="Arial" w:cs="Arial"/>
                <w:spacing w:val="-1"/>
                <w:sz w:val="20"/>
                <w:szCs w:val="20"/>
              </w:rPr>
              <w:t>s</w:t>
            </w:r>
            <w:r w:rsidRPr="0027017F">
              <w:rPr>
                <w:rFonts w:ascii="Arial" w:hAnsi="Arial" w:cs="Arial"/>
                <w:spacing w:val="2"/>
                <w:sz w:val="20"/>
                <w:szCs w:val="20"/>
              </w:rPr>
              <w:t>i</w:t>
            </w:r>
            <w:r w:rsidRPr="0027017F">
              <w:rPr>
                <w:rFonts w:ascii="Arial" w:hAnsi="Arial" w:cs="Arial"/>
                <w:spacing w:val="-1"/>
                <w:sz w:val="20"/>
                <w:szCs w:val="20"/>
              </w:rPr>
              <w:t>t</w:t>
            </w:r>
            <w:r w:rsidRPr="0027017F">
              <w:rPr>
                <w:rFonts w:ascii="Arial" w:hAnsi="Arial" w:cs="Arial"/>
                <w:spacing w:val="-2"/>
                <w:sz w:val="20"/>
                <w:szCs w:val="20"/>
              </w:rPr>
              <w:t>u</w:t>
            </w:r>
            <w:r w:rsidRPr="0027017F">
              <w:rPr>
                <w:rFonts w:ascii="Arial" w:hAnsi="Arial" w:cs="Arial"/>
                <w:sz w:val="20"/>
                <w:szCs w:val="20"/>
              </w:rPr>
              <w:t>a</w:t>
            </w:r>
            <w:r w:rsidRPr="0027017F">
              <w:rPr>
                <w:rFonts w:ascii="Arial" w:hAnsi="Arial" w:cs="Arial"/>
                <w:spacing w:val="2"/>
                <w:sz w:val="20"/>
                <w:szCs w:val="20"/>
              </w:rPr>
              <w:t>t</w:t>
            </w:r>
            <w:r w:rsidRPr="0027017F">
              <w:rPr>
                <w:rFonts w:ascii="Arial" w:hAnsi="Arial" w:cs="Arial"/>
                <w:spacing w:val="-1"/>
                <w:sz w:val="20"/>
                <w:szCs w:val="20"/>
              </w:rPr>
              <w:t>i</w:t>
            </w:r>
            <w:r w:rsidRPr="0027017F">
              <w:rPr>
                <w:rFonts w:ascii="Arial" w:hAnsi="Arial" w:cs="Arial"/>
                <w:spacing w:val="1"/>
                <w:sz w:val="20"/>
                <w:szCs w:val="20"/>
              </w:rPr>
              <w:t>o</w:t>
            </w:r>
            <w:r w:rsidRPr="0027017F">
              <w:rPr>
                <w:rFonts w:ascii="Arial" w:hAnsi="Arial" w:cs="Arial"/>
                <w:sz w:val="20"/>
                <w:szCs w:val="20"/>
              </w:rPr>
              <w:t>n</w:t>
            </w:r>
            <w:r w:rsidRPr="0027017F">
              <w:rPr>
                <w:rFonts w:ascii="Arial" w:hAnsi="Arial" w:cs="Arial"/>
                <w:w w:val="99"/>
                <w:sz w:val="20"/>
                <w:szCs w:val="20"/>
              </w:rPr>
              <w:t xml:space="preserve"> </w:t>
            </w:r>
            <w:r w:rsidRPr="0027017F">
              <w:rPr>
                <w:rFonts w:ascii="Arial" w:hAnsi="Arial" w:cs="Arial"/>
                <w:spacing w:val="-3"/>
                <w:sz w:val="20"/>
                <w:szCs w:val="20"/>
              </w:rPr>
              <w:t>w</w:t>
            </w:r>
            <w:r w:rsidRPr="0027017F">
              <w:rPr>
                <w:rFonts w:ascii="Arial" w:hAnsi="Arial" w:cs="Arial"/>
                <w:spacing w:val="-1"/>
                <w:sz w:val="20"/>
                <w:szCs w:val="20"/>
              </w:rPr>
              <w:t>i</w:t>
            </w:r>
            <w:r w:rsidRPr="0027017F">
              <w:rPr>
                <w:rFonts w:ascii="Arial" w:hAnsi="Arial" w:cs="Arial"/>
                <w:spacing w:val="2"/>
                <w:sz w:val="20"/>
                <w:szCs w:val="20"/>
              </w:rPr>
              <w:t>t</w:t>
            </w:r>
            <w:r w:rsidRPr="0027017F">
              <w:rPr>
                <w:rFonts w:ascii="Arial" w:hAnsi="Arial" w:cs="Arial"/>
                <w:sz w:val="20"/>
                <w:szCs w:val="20"/>
              </w:rPr>
              <w:t>h</w:t>
            </w:r>
            <w:r w:rsidRPr="0027017F">
              <w:rPr>
                <w:rFonts w:ascii="Arial" w:hAnsi="Arial" w:cs="Arial"/>
                <w:spacing w:val="-6"/>
                <w:sz w:val="20"/>
                <w:szCs w:val="20"/>
              </w:rPr>
              <w:t xml:space="preserve"> </w:t>
            </w:r>
            <w:r w:rsidRPr="0027017F">
              <w:rPr>
                <w:rFonts w:ascii="Arial" w:hAnsi="Arial" w:cs="Arial"/>
                <w:spacing w:val="-1"/>
                <w:sz w:val="20"/>
                <w:szCs w:val="20"/>
              </w:rPr>
              <w:t>li</w:t>
            </w:r>
            <w:r w:rsidRPr="0027017F">
              <w:rPr>
                <w:rFonts w:ascii="Arial" w:hAnsi="Arial" w:cs="Arial"/>
                <w:spacing w:val="2"/>
                <w:sz w:val="20"/>
                <w:szCs w:val="20"/>
              </w:rPr>
              <w:t>t</w:t>
            </w:r>
            <w:r w:rsidRPr="0027017F">
              <w:rPr>
                <w:rFonts w:ascii="Arial" w:hAnsi="Arial" w:cs="Arial"/>
                <w:spacing w:val="-1"/>
                <w:sz w:val="20"/>
                <w:szCs w:val="20"/>
              </w:rPr>
              <w:t>tl</w:t>
            </w:r>
            <w:r w:rsidRPr="0027017F">
              <w:rPr>
                <w:rFonts w:ascii="Arial" w:hAnsi="Arial" w:cs="Arial"/>
                <w:sz w:val="20"/>
                <w:szCs w:val="20"/>
              </w:rPr>
              <w:t>e</w:t>
            </w:r>
            <w:r w:rsidRPr="0027017F">
              <w:rPr>
                <w:rFonts w:ascii="Arial" w:hAnsi="Arial" w:cs="Arial"/>
                <w:spacing w:val="-4"/>
                <w:sz w:val="20"/>
                <w:szCs w:val="20"/>
              </w:rPr>
              <w:t xml:space="preserve"> </w:t>
            </w:r>
            <w:r w:rsidRPr="0027017F">
              <w:rPr>
                <w:rFonts w:ascii="Arial" w:hAnsi="Arial" w:cs="Arial"/>
                <w:sz w:val="20"/>
                <w:szCs w:val="20"/>
              </w:rPr>
              <w:t>a</w:t>
            </w:r>
            <w:r w:rsidRPr="0027017F">
              <w:rPr>
                <w:rFonts w:ascii="Arial" w:hAnsi="Arial" w:cs="Arial"/>
                <w:spacing w:val="-2"/>
                <w:sz w:val="20"/>
                <w:szCs w:val="20"/>
              </w:rPr>
              <w:t>n</w:t>
            </w:r>
            <w:r w:rsidRPr="0027017F">
              <w:rPr>
                <w:rFonts w:ascii="Arial" w:hAnsi="Arial" w:cs="Arial"/>
                <w:sz w:val="20"/>
                <w:szCs w:val="20"/>
              </w:rPr>
              <w:t>d</w:t>
            </w:r>
            <w:r w:rsidRPr="0027017F">
              <w:rPr>
                <w:rFonts w:ascii="Arial" w:hAnsi="Arial" w:cs="Arial"/>
                <w:spacing w:val="-4"/>
                <w:sz w:val="20"/>
                <w:szCs w:val="20"/>
              </w:rPr>
              <w:t xml:space="preserve"> </w:t>
            </w:r>
            <w:r w:rsidRPr="0027017F">
              <w:rPr>
                <w:rFonts w:ascii="Arial" w:hAnsi="Arial" w:cs="Arial"/>
                <w:spacing w:val="-2"/>
                <w:sz w:val="20"/>
                <w:szCs w:val="20"/>
              </w:rPr>
              <w:t>n</w:t>
            </w:r>
            <w:r w:rsidRPr="0027017F">
              <w:rPr>
                <w:rFonts w:ascii="Arial" w:hAnsi="Arial" w:cs="Arial"/>
                <w:sz w:val="20"/>
                <w:szCs w:val="20"/>
              </w:rPr>
              <w:t>o</w:t>
            </w:r>
            <w:r w:rsidRPr="0027017F">
              <w:rPr>
                <w:rFonts w:ascii="Arial" w:hAnsi="Arial" w:cs="Arial"/>
                <w:spacing w:val="-3"/>
                <w:sz w:val="20"/>
                <w:szCs w:val="20"/>
              </w:rPr>
              <w:t xml:space="preserve"> </w:t>
            </w:r>
            <w:r w:rsidRPr="0027017F">
              <w:rPr>
                <w:rFonts w:ascii="Arial" w:hAnsi="Arial" w:cs="Arial"/>
                <w:spacing w:val="1"/>
                <w:sz w:val="20"/>
                <w:szCs w:val="20"/>
              </w:rPr>
              <w:t>s</w:t>
            </w:r>
            <w:r w:rsidRPr="0027017F">
              <w:rPr>
                <w:rFonts w:ascii="Arial" w:hAnsi="Arial" w:cs="Arial"/>
                <w:spacing w:val="-2"/>
                <w:sz w:val="20"/>
                <w:szCs w:val="20"/>
              </w:rPr>
              <w:t>u</w:t>
            </w:r>
            <w:r w:rsidRPr="0027017F">
              <w:rPr>
                <w:rFonts w:ascii="Arial" w:hAnsi="Arial" w:cs="Arial"/>
                <w:spacing w:val="1"/>
                <w:sz w:val="20"/>
                <w:szCs w:val="20"/>
              </w:rPr>
              <w:t>ppo</w:t>
            </w:r>
            <w:r w:rsidRPr="0027017F">
              <w:rPr>
                <w:rFonts w:ascii="Arial" w:hAnsi="Arial" w:cs="Arial"/>
                <w:sz w:val="20"/>
                <w:szCs w:val="20"/>
              </w:rPr>
              <w:t>rt</w:t>
            </w:r>
            <w:r w:rsidRPr="0027017F">
              <w:rPr>
                <w:rFonts w:ascii="Arial" w:hAnsi="Arial" w:cs="Arial"/>
                <w:spacing w:val="-4"/>
                <w:sz w:val="20"/>
                <w:szCs w:val="20"/>
              </w:rPr>
              <w:t xml:space="preserve"> </w:t>
            </w:r>
            <w:r w:rsidRPr="0027017F">
              <w:rPr>
                <w:rFonts w:ascii="Arial" w:hAnsi="Arial" w:cs="Arial"/>
                <w:sz w:val="20"/>
                <w:szCs w:val="20"/>
              </w:rPr>
              <w:t>-</w:t>
            </w:r>
            <w:r w:rsidRPr="0027017F">
              <w:rPr>
                <w:rFonts w:ascii="Arial" w:hAnsi="Arial" w:cs="Arial"/>
                <w:spacing w:val="-6"/>
                <w:sz w:val="20"/>
                <w:szCs w:val="20"/>
              </w:rPr>
              <w:t xml:space="preserve"> </w:t>
            </w:r>
            <w:r w:rsidRPr="0027017F">
              <w:rPr>
                <w:rFonts w:ascii="Arial" w:hAnsi="Arial" w:cs="Arial"/>
                <w:sz w:val="20"/>
                <w:szCs w:val="20"/>
              </w:rPr>
              <w:t>re</w:t>
            </w:r>
            <w:r w:rsidRPr="0027017F">
              <w:rPr>
                <w:rFonts w:ascii="Arial" w:hAnsi="Arial" w:cs="Arial"/>
                <w:spacing w:val="1"/>
                <w:sz w:val="20"/>
                <w:szCs w:val="20"/>
              </w:rPr>
              <w:t>g</w:t>
            </w:r>
            <w:r w:rsidRPr="0027017F">
              <w:rPr>
                <w:rFonts w:ascii="Arial" w:hAnsi="Arial" w:cs="Arial"/>
                <w:spacing w:val="-2"/>
                <w:sz w:val="20"/>
                <w:szCs w:val="20"/>
              </w:rPr>
              <w:t>u</w:t>
            </w:r>
            <w:r w:rsidRPr="0027017F">
              <w:rPr>
                <w:rFonts w:ascii="Arial" w:hAnsi="Arial" w:cs="Arial"/>
                <w:spacing w:val="-1"/>
                <w:sz w:val="20"/>
                <w:szCs w:val="20"/>
              </w:rPr>
              <w:t>l</w:t>
            </w:r>
            <w:r w:rsidRPr="0027017F">
              <w:rPr>
                <w:rFonts w:ascii="Arial" w:hAnsi="Arial" w:cs="Arial"/>
                <w:sz w:val="20"/>
                <w:szCs w:val="20"/>
              </w:rPr>
              <w:t>ar</w:t>
            </w:r>
            <w:r w:rsidRPr="0027017F">
              <w:rPr>
                <w:rFonts w:ascii="Arial" w:hAnsi="Arial" w:cs="Arial"/>
                <w:spacing w:val="2"/>
                <w:sz w:val="20"/>
                <w:szCs w:val="20"/>
              </w:rPr>
              <w:t>l</w:t>
            </w:r>
            <w:r w:rsidRPr="0027017F">
              <w:rPr>
                <w:rFonts w:ascii="Arial" w:hAnsi="Arial" w:cs="Arial"/>
                <w:sz w:val="20"/>
                <w:szCs w:val="20"/>
              </w:rPr>
              <w:t>y</w:t>
            </w:r>
          </w:p>
          <w:p w14:paraId="36DB1DFB" w14:textId="77777777" w:rsidR="0027017F" w:rsidRPr="0027017F" w:rsidRDefault="0027017F" w:rsidP="0027017F">
            <w:pPr>
              <w:pStyle w:val="ListParagraph"/>
              <w:numPr>
                <w:ilvl w:val="0"/>
                <w:numId w:val="18"/>
              </w:numPr>
              <w:tabs>
                <w:tab w:val="left" w:pos="462"/>
              </w:tabs>
              <w:kinsoku w:val="0"/>
              <w:overflowPunct w:val="0"/>
              <w:spacing w:before="12" w:line="230" w:lineRule="exact"/>
              <w:ind w:right="221"/>
              <w:rPr>
                <w:rFonts w:ascii="Arial" w:hAnsi="Arial" w:cs="Arial"/>
                <w:sz w:val="20"/>
                <w:szCs w:val="20"/>
              </w:rPr>
            </w:pPr>
            <w:r w:rsidRPr="0027017F">
              <w:rPr>
                <w:rFonts w:ascii="Arial" w:hAnsi="Arial" w:cs="Arial"/>
                <w:spacing w:val="1"/>
                <w:sz w:val="20"/>
                <w:szCs w:val="20"/>
              </w:rPr>
              <w:t>B</w:t>
            </w:r>
            <w:r w:rsidRPr="0027017F">
              <w:rPr>
                <w:rFonts w:ascii="Arial" w:hAnsi="Arial" w:cs="Arial"/>
                <w:sz w:val="20"/>
                <w:szCs w:val="20"/>
              </w:rPr>
              <w:t>e</w:t>
            </w:r>
            <w:r w:rsidRPr="0027017F">
              <w:rPr>
                <w:rFonts w:ascii="Arial" w:hAnsi="Arial" w:cs="Arial"/>
                <w:spacing w:val="-6"/>
                <w:sz w:val="20"/>
                <w:szCs w:val="20"/>
              </w:rPr>
              <w:t xml:space="preserve"> </w:t>
            </w:r>
            <w:r w:rsidRPr="0027017F">
              <w:rPr>
                <w:rFonts w:ascii="Arial" w:hAnsi="Arial" w:cs="Arial"/>
                <w:sz w:val="20"/>
                <w:szCs w:val="20"/>
              </w:rPr>
              <w:t>a</w:t>
            </w:r>
            <w:r w:rsidRPr="0027017F">
              <w:rPr>
                <w:rFonts w:ascii="Arial" w:hAnsi="Arial" w:cs="Arial"/>
                <w:spacing w:val="-1"/>
                <w:sz w:val="20"/>
                <w:szCs w:val="20"/>
              </w:rPr>
              <w:t>ss</w:t>
            </w:r>
            <w:r w:rsidRPr="0027017F">
              <w:rPr>
                <w:rFonts w:ascii="Arial" w:hAnsi="Arial" w:cs="Arial"/>
                <w:spacing w:val="1"/>
                <w:sz w:val="20"/>
                <w:szCs w:val="20"/>
              </w:rPr>
              <w:t>o</w:t>
            </w:r>
            <w:r w:rsidRPr="0027017F">
              <w:rPr>
                <w:rFonts w:ascii="Arial" w:hAnsi="Arial" w:cs="Arial"/>
                <w:sz w:val="20"/>
                <w:szCs w:val="20"/>
              </w:rPr>
              <w:t>c</w:t>
            </w:r>
            <w:r w:rsidRPr="0027017F">
              <w:rPr>
                <w:rFonts w:ascii="Arial" w:hAnsi="Arial" w:cs="Arial"/>
                <w:spacing w:val="-1"/>
                <w:sz w:val="20"/>
                <w:szCs w:val="20"/>
              </w:rPr>
              <w:t>i</w:t>
            </w:r>
            <w:r w:rsidRPr="0027017F">
              <w:rPr>
                <w:rFonts w:ascii="Arial" w:hAnsi="Arial" w:cs="Arial"/>
                <w:sz w:val="20"/>
                <w:szCs w:val="20"/>
              </w:rPr>
              <w:t>a</w:t>
            </w:r>
            <w:r w:rsidRPr="0027017F">
              <w:rPr>
                <w:rFonts w:ascii="Arial" w:hAnsi="Arial" w:cs="Arial"/>
                <w:spacing w:val="-1"/>
                <w:sz w:val="20"/>
                <w:szCs w:val="20"/>
              </w:rPr>
              <w:t>t</w:t>
            </w:r>
            <w:r w:rsidRPr="0027017F">
              <w:rPr>
                <w:rFonts w:ascii="Arial" w:hAnsi="Arial" w:cs="Arial"/>
                <w:sz w:val="20"/>
                <w:szCs w:val="20"/>
              </w:rPr>
              <w:t>ed</w:t>
            </w:r>
            <w:r w:rsidRPr="0027017F">
              <w:rPr>
                <w:rFonts w:ascii="Arial" w:hAnsi="Arial" w:cs="Arial"/>
                <w:spacing w:val="-2"/>
                <w:sz w:val="20"/>
                <w:szCs w:val="20"/>
              </w:rPr>
              <w:t xml:space="preserve"> </w:t>
            </w:r>
            <w:r w:rsidRPr="0027017F">
              <w:rPr>
                <w:rFonts w:ascii="Arial" w:hAnsi="Arial" w:cs="Arial"/>
                <w:spacing w:val="-6"/>
                <w:sz w:val="20"/>
                <w:szCs w:val="20"/>
              </w:rPr>
              <w:t>w</w:t>
            </w:r>
            <w:r w:rsidRPr="0027017F">
              <w:rPr>
                <w:rFonts w:ascii="Arial" w:hAnsi="Arial" w:cs="Arial"/>
                <w:spacing w:val="-1"/>
                <w:sz w:val="20"/>
                <w:szCs w:val="20"/>
              </w:rPr>
              <w:t>i</w:t>
            </w:r>
            <w:r w:rsidRPr="0027017F">
              <w:rPr>
                <w:rFonts w:ascii="Arial" w:hAnsi="Arial" w:cs="Arial"/>
                <w:spacing w:val="2"/>
                <w:sz w:val="20"/>
                <w:szCs w:val="20"/>
              </w:rPr>
              <w:t>t</w:t>
            </w:r>
            <w:r w:rsidRPr="0027017F">
              <w:rPr>
                <w:rFonts w:ascii="Arial" w:hAnsi="Arial" w:cs="Arial"/>
                <w:sz w:val="20"/>
                <w:szCs w:val="20"/>
              </w:rPr>
              <w:t>h</w:t>
            </w:r>
            <w:r w:rsidRPr="0027017F">
              <w:rPr>
                <w:rFonts w:ascii="Arial" w:hAnsi="Arial" w:cs="Arial"/>
                <w:spacing w:val="-7"/>
                <w:sz w:val="20"/>
                <w:szCs w:val="20"/>
              </w:rPr>
              <w:t xml:space="preserve"> </w:t>
            </w:r>
            <w:r w:rsidRPr="0027017F">
              <w:rPr>
                <w:rFonts w:ascii="Arial" w:hAnsi="Arial" w:cs="Arial"/>
                <w:spacing w:val="2"/>
                <w:sz w:val="20"/>
                <w:szCs w:val="20"/>
              </w:rPr>
              <w:t>t</w:t>
            </w:r>
            <w:r w:rsidRPr="0027017F">
              <w:rPr>
                <w:rFonts w:ascii="Arial" w:hAnsi="Arial" w:cs="Arial"/>
                <w:spacing w:val="-2"/>
                <w:sz w:val="20"/>
                <w:szCs w:val="20"/>
              </w:rPr>
              <w:t>h</w:t>
            </w:r>
            <w:r w:rsidRPr="0027017F">
              <w:rPr>
                <w:rFonts w:ascii="Arial" w:hAnsi="Arial" w:cs="Arial"/>
                <w:sz w:val="20"/>
                <w:szCs w:val="20"/>
              </w:rPr>
              <w:t>e</w:t>
            </w:r>
            <w:r w:rsidRPr="0027017F">
              <w:rPr>
                <w:rFonts w:ascii="Arial" w:hAnsi="Arial" w:cs="Arial"/>
                <w:spacing w:val="-6"/>
                <w:sz w:val="20"/>
                <w:szCs w:val="20"/>
              </w:rPr>
              <w:t xml:space="preserve"> </w:t>
            </w:r>
            <w:r w:rsidRPr="0027017F">
              <w:rPr>
                <w:rFonts w:ascii="Arial" w:hAnsi="Arial" w:cs="Arial"/>
                <w:spacing w:val="2"/>
                <w:sz w:val="20"/>
                <w:szCs w:val="20"/>
              </w:rPr>
              <w:t>i</w:t>
            </w:r>
            <w:r w:rsidRPr="0027017F">
              <w:rPr>
                <w:rFonts w:ascii="Arial" w:hAnsi="Arial" w:cs="Arial"/>
                <w:spacing w:val="-5"/>
                <w:sz w:val="20"/>
                <w:szCs w:val="20"/>
              </w:rPr>
              <w:t>m</w:t>
            </w:r>
            <w:r w:rsidRPr="0027017F">
              <w:rPr>
                <w:rFonts w:ascii="Arial" w:hAnsi="Arial" w:cs="Arial"/>
                <w:spacing w:val="1"/>
                <w:sz w:val="20"/>
                <w:szCs w:val="20"/>
              </w:rPr>
              <w:t>p</w:t>
            </w:r>
            <w:r w:rsidRPr="0027017F">
              <w:rPr>
                <w:rFonts w:ascii="Arial" w:hAnsi="Arial" w:cs="Arial"/>
                <w:spacing w:val="-1"/>
                <w:sz w:val="20"/>
                <w:szCs w:val="20"/>
              </w:rPr>
              <w:t>l</w:t>
            </w:r>
            <w:r w:rsidRPr="0027017F">
              <w:rPr>
                <w:rFonts w:ascii="Arial" w:hAnsi="Arial" w:cs="Arial"/>
                <w:spacing w:val="2"/>
                <w:sz w:val="20"/>
                <w:szCs w:val="20"/>
              </w:rPr>
              <w:t>e</w:t>
            </w:r>
            <w:r w:rsidRPr="0027017F">
              <w:rPr>
                <w:rFonts w:ascii="Arial" w:hAnsi="Arial" w:cs="Arial"/>
                <w:spacing w:val="1"/>
                <w:sz w:val="20"/>
                <w:szCs w:val="20"/>
              </w:rPr>
              <w:t>m</w:t>
            </w:r>
            <w:r w:rsidRPr="0027017F">
              <w:rPr>
                <w:rFonts w:ascii="Arial" w:hAnsi="Arial" w:cs="Arial"/>
                <w:sz w:val="20"/>
                <w:szCs w:val="20"/>
              </w:rPr>
              <w:t>e</w:t>
            </w:r>
            <w:r w:rsidRPr="0027017F">
              <w:rPr>
                <w:rFonts w:ascii="Arial" w:hAnsi="Arial" w:cs="Arial"/>
                <w:spacing w:val="-2"/>
                <w:sz w:val="20"/>
                <w:szCs w:val="20"/>
              </w:rPr>
              <w:t>n</w:t>
            </w:r>
            <w:r w:rsidRPr="0027017F">
              <w:rPr>
                <w:rFonts w:ascii="Arial" w:hAnsi="Arial" w:cs="Arial"/>
                <w:spacing w:val="-1"/>
                <w:sz w:val="20"/>
                <w:szCs w:val="20"/>
              </w:rPr>
              <w:t>t</w:t>
            </w:r>
            <w:r w:rsidRPr="0027017F">
              <w:rPr>
                <w:rFonts w:ascii="Arial" w:hAnsi="Arial" w:cs="Arial"/>
                <w:sz w:val="20"/>
                <w:szCs w:val="20"/>
              </w:rPr>
              <w:t>a</w:t>
            </w:r>
            <w:r w:rsidRPr="0027017F">
              <w:rPr>
                <w:rFonts w:ascii="Arial" w:hAnsi="Arial" w:cs="Arial"/>
                <w:spacing w:val="-1"/>
                <w:sz w:val="20"/>
                <w:szCs w:val="20"/>
              </w:rPr>
              <w:t>ti</w:t>
            </w:r>
            <w:r w:rsidRPr="0027017F">
              <w:rPr>
                <w:rFonts w:ascii="Arial" w:hAnsi="Arial" w:cs="Arial"/>
                <w:spacing w:val="1"/>
                <w:sz w:val="20"/>
                <w:szCs w:val="20"/>
              </w:rPr>
              <w:t>o</w:t>
            </w:r>
            <w:r w:rsidRPr="0027017F">
              <w:rPr>
                <w:rFonts w:ascii="Arial" w:hAnsi="Arial" w:cs="Arial"/>
                <w:sz w:val="20"/>
                <w:szCs w:val="20"/>
              </w:rPr>
              <w:t>n</w:t>
            </w:r>
            <w:r w:rsidRPr="0027017F">
              <w:rPr>
                <w:rFonts w:ascii="Arial" w:hAnsi="Arial" w:cs="Arial"/>
                <w:spacing w:val="-6"/>
                <w:sz w:val="20"/>
                <w:szCs w:val="20"/>
              </w:rPr>
              <w:t xml:space="preserve"> </w:t>
            </w:r>
            <w:r w:rsidRPr="0027017F">
              <w:rPr>
                <w:rFonts w:ascii="Arial" w:hAnsi="Arial" w:cs="Arial"/>
                <w:spacing w:val="3"/>
                <w:sz w:val="20"/>
                <w:szCs w:val="20"/>
              </w:rPr>
              <w:t>o</w:t>
            </w:r>
            <w:r w:rsidRPr="0027017F">
              <w:rPr>
                <w:rFonts w:ascii="Arial" w:hAnsi="Arial" w:cs="Arial"/>
                <w:sz w:val="20"/>
                <w:szCs w:val="20"/>
              </w:rPr>
              <w:t>f</w:t>
            </w:r>
            <w:r w:rsidRPr="0027017F">
              <w:rPr>
                <w:rFonts w:ascii="Arial" w:hAnsi="Arial" w:cs="Arial"/>
                <w:w w:val="99"/>
                <w:sz w:val="20"/>
                <w:szCs w:val="20"/>
              </w:rPr>
              <w:t xml:space="preserve"> </w:t>
            </w:r>
            <w:r w:rsidRPr="0027017F">
              <w:rPr>
                <w:rFonts w:ascii="Arial" w:hAnsi="Arial" w:cs="Arial"/>
                <w:spacing w:val="1"/>
                <w:sz w:val="20"/>
                <w:szCs w:val="20"/>
              </w:rPr>
              <w:t>d</w:t>
            </w:r>
            <w:r w:rsidRPr="0027017F">
              <w:rPr>
                <w:rFonts w:ascii="Arial" w:hAnsi="Arial" w:cs="Arial"/>
                <w:spacing w:val="-1"/>
                <w:sz w:val="20"/>
                <w:szCs w:val="20"/>
              </w:rPr>
              <w:t>i</w:t>
            </w:r>
            <w:r w:rsidRPr="0027017F">
              <w:rPr>
                <w:rFonts w:ascii="Arial" w:hAnsi="Arial" w:cs="Arial"/>
                <w:spacing w:val="-2"/>
                <w:sz w:val="20"/>
                <w:szCs w:val="20"/>
              </w:rPr>
              <w:t>ff</w:t>
            </w:r>
            <w:r w:rsidRPr="0027017F">
              <w:rPr>
                <w:rFonts w:ascii="Arial" w:hAnsi="Arial" w:cs="Arial"/>
                <w:spacing w:val="-1"/>
                <w:sz w:val="20"/>
                <w:szCs w:val="20"/>
              </w:rPr>
              <w:t>i</w:t>
            </w:r>
            <w:r w:rsidRPr="0027017F">
              <w:rPr>
                <w:rFonts w:ascii="Arial" w:hAnsi="Arial" w:cs="Arial"/>
                <w:spacing w:val="2"/>
                <w:sz w:val="20"/>
                <w:szCs w:val="20"/>
              </w:rPr>
              <w:t>c</w:t>
            </w:r>
            <w:r w:rsidRPr="0027017F">
              <w:rPr>
                <w:rFonts w:ascii="Arial" w:hAnsi="Arial" w:cs="Arial"/>
                <w:spacing w:val="-2"/>
                <w:sz w:val="20"/>
                <w:szCs w:val="20"/>
              </w:rPr>
              <w:t>u</w:t>
            </w:r>
            <w:r w:rsidRPr="0027017F">
              <w:rPr>
                <w:rFonts w:ascii="Arial" w:hAnsi="Arial" w:cs="Arial"/>
                <w:spacing w:val="-1"/>
                <w:sz w:val="20"/>
                <w:szCs w:val="20"/>
              </w:rPr>
              <w:t>l</w:t>
            </w:r>
            <w:r w:rsidRPr="0027017F">
              <w:rPr>
                <w:rFonts w:ascii="Arial" w:hAnsi="Arial" w:cs="Arial"/>
                <w:spacing w:val="2"/>
                <w:sz w:val="20"/>
                <w:szCs w:val="20"/>
              </w:rPr>
              <w:t>t</w:t>
            </w:r>
            <w:r w:rsidRPr="0027017F">
              <w:rPr>
                <w:rFonts w:ascii="Arial" w:hAnsi="Arial" w:cs="Arial"/>
                <w:spacing w:val="-1"/>
                <w:sz w:val="20"/>
                <w:szCs w:val="20"/>
              </w:rPr>
              <w:t>/</w:t>
            </w:r>
            <w:r w:rsidRPr="0027017F">
              <w:rPr>
                <w:rFonts w:ascii="Arial" w:hAnsi="Arial" w:cs="Arial"/>
                <w:spacing w:val="1"/>
                <w:sz w:val="20"/>
                <w:szCs w:val="20"/>
              </w:rPr>
              <w:t>u</w:t>
            </w:r>
            <w:r w:rsidRPr="0027017F">
              <w:rPr>
                <w:rFonts w:ascii="Arial" w:hAnsi="Arial" w:cs="Arial"/>
                <w:spacing w:val="-2"/>
                <w:sz w:val="20"/>
                <w:szCs w:val="20"/>
              </w:rPr>
              <w:t>n</w:t>
            </w:r>
            <w:r w:rsidRPr="0027017F">
              <w:rPr>
                <w:rFonts w:ascii="Arial" w:hAnsi="Arial" w:cs="Arial"/>
                <w:spacing w:val="1"/>
                <w:sz w:val="20"/>
                <w:szCs w:val="20"/>
              </w:rPr>
              <w:t>p</w:t>
            </w:r>
            <w:r w:rsidRPr="0027017F">
              <w:rPr>
                <w:rFonts w:ascii="Arial" w:hAnsi="Arial" w:cs="Arial"/>
                <w:sz w:val="20"/>
                <w:szCs w:val="20"/>
              </w:rPr>
              <w:t>a</w:t>
            </w:r>
            <w:r w:rsidRPr="0027017F">
              <w:rPr>
                <w:rFonts w:ascii="Arial" w:hAnsi="Arial" w:cs="Arial"/>
                <w:spacing w:val="-1"/>
                <w:sz w:val="20"/>
                <w:szCs w:val="20"/>
              </w:rPr>
              <w:t>l</w:t>
            </w:r>
            <w:r w:rsidRPr="0027017F">
              <w:rPr>
                <w:rFonts w:ascii="Arial" w:hAnsi="Arial" w:cs="Arial"/>
                <w:sz w:val="20"/>
                <w:szCs w:val="20"/>
              </w:rPr>
              <w:t>a</w:t>
            </w:r>
            <w:r w:rsidRPr="0027017F">
              <w:rPr>
                <w:rFonts w:ascii="Arial" w:hAnsi="Arial" w:cs="Arial"/>
                <w:spacing w:val="-1"/>
                <w:sz w:val="20"/>
                <w:szCs w:val="20"/>
              </w:rPr>
              <w:t>t</w:t>
            </w:r>
            <w:r w:rsidRPr="0027017F">
              <w:rPr>
                <w:rFonts w:ascii="Arial" w:hAnsi="Arial" w:cs="Arial"/>
                <w:sz w:val="20"/>
                <w:szCs w:val="20"/>
              </w:rPr>
              <w:t>a</w:t>
            </w:r>
            <w:r w:rsidRPr="0027017F">
              <w:rPr>
                <w:rFonts w:ascii="Arial" w:hAnsi="Arial" w:cs="Arial"/>
                <w:spacing w:val="1"/>
                <w:sz w:val="20"/>
                <w:szCs w:val="20"/>
              </w:rPr>
              <w:t>b</w:t>
            </w:r>
            <w:r w:rsidRPr="0027017F">
              <w:rPr>
                <w:rFonts w:ascii="Arial" w:hAnsi="Arial" w:cs="Arial"/>
                <w:spacing w:val="-1"/>
                <w:sz w:val="20"/>
                <w:szCs w:val="20"/>
              </w:rPr>
              <w:t>l</w:t>
            </w:r>
            <w:r w:rsidRPr="0027017F">
              <w:rPr>
                <w:rFonts w:ascii="Arial" w:hAnsi="Arial" w:cs="Arial"/>
                <w:sz w:val="20"/>
                <w:szCs w:val="20"/>
              </w:rPr>
              <w:t>e</w:t>
            </w:r>
            <w:r w:rsidRPr="0027017F">
              <w:rPr>
                <w:rFonts w:ascii="Arial" w:hAnsi="Arial" w:cs="Arial"/>
                <w:spacing w:val="-12"/>
                <w:sz w:val="20"/>
                <w:szCs w:val="20"/>
              </w:rPr>
              <w:t xml:space="preserve"> </w:t>
            </w:r>
            <w:r w:rsidRPr="0027017F">
              <w:rPr>
                <w:rFonts w:ascii="Arial" w:hAnsi="Arial" w:cs="Arial"/>
                <w:spacing w:val="1"/>
                <w:sz w:val="20"/>
                <w:szCs w:val="20"/>
              </w:rPr>
              <w:t>d</w:t>
            </w:r>
            <w:r w:rsidRPr="0027017F">
              <w:rPr>
                <w:rFonts w:ascii="Arial" w:hAnsi="Arial" w:cs="Arial"/>
                <w:sz w:val="20"/>
                <w:szCs w:val="20"/>
              </w:rPr>
              <w:t>ec</w:t>
            </w:r>
            <w:r w:rsidRPr="0027017F">
              <w:rPr>
                <w:rFonts w:ascii="Arial" w:hAnsi="Arial" w:cs="Arial"/>
                <w:spacing w:val="-1"/>
                <w:sz w:val="20"/>
                <w:szCs w:val="20"/>
              </w:rPr>
              <w:t>isi</w:t>
            </w:r>
            <w:r w:rsidRPr="0027017F">
              <w:rPr>
                <w:rFonts w:ascii="Arial" w:hAnsi="Arial" w:cs="Arial"/>
                <w:spacing w:val="1"/>
                <w:sz w:val="20"/>
                <w:szCs w:val="20"/>
              </w:rPr>
              <w:t>on</w:t>
            </w:r>
            <w:r w:rsidRPr="0027017F">
              <w:rPr>
                <w:rFonts w:ascii="Arial" w:hAnsi="Arial" w:cs="Arial"/>
                <w:sz w:val="20"/>
                <w:szCs w:val="20"/>
              </w:rPr>
              <w:t>s</w:t>
            </w:r>
            <w:r w:rsidRPr="0027017F">
              <w:rPr>
                <w:rFonts w:ascii="Arial" w:hAnsi="Arial" w:cs="Arial"/>
                <w:spacing w:val="-10"/>
                <w:sz w:val="20"/>
                <w:szCs w:val="20"/>
              </w:rPr>
              <w:t xml:space="preserve"> </w:t>
            </w:r>
            <w:r w:rsidRPr="0027017F">
              <w:rPr>
                <w:rFonts w:ascii="Arial" w:hAnsi="Arial" w:cs="Arial"/>
                <w:sz w:val="20"/>
                <w:szCs w:val="20"/>
              </w:rPr>
              <w:t>-</w:t>
            </w:r>
            <w:r w:rsidRPr="0027017F">
              <w:rPr>
                <w:rFonts w:ascii="Arial" w:hAnsi="Arial" w:cs="Arial"/>
                <w:spacing w:val="-13"/>
                <w:sz w:val="20"/>
                <w:szCs w:val="20"/>
              </w:rPr>
              <w:t xml:space="preserve"> </w:t>
            </w:r>
            <w:r w:rsidRPr="0027017F">
              <w:rPr>
                <w:rFonts w:ascii="Arial" w:hAnsi="Arial" w:cs="Arial"/>
                <w:spacing w:val="1"/>
                <w:sz w:val="20"/>
                <w:szCs w:val="20"/>
              </w:rPr>
              <w:t>o</w:t>
            </w:r>
            <w:r w:rsidRPr="0027017F">
              <w:rPr>
                <w:rFonts w:ascii="Arial" w:hAnsi="Arial" w:cs="Arial"/>
                <w:sz w:val="20"/>
                <w:szCs w:val="20"/>
              </w:rPr>
              <w:t>cca</w:t>
            </w:r>
            <w:r w:rsidRPr="0027017F">
              <w:rPr>
                <w:rFonts w:ascii="Arial" w:hAnsi="Arial" w:cs="Arial"/>
                <w:spacing w:val="-1"/>
                <w:sz w:val="20"/>
                <w:szCs w:val="20"/>
              </w:rPr>
              <w:t>si</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z w:val="20"/>
                <w:szCs w:val="20"/>
              </w:rPr>
              <w:t>a</w:t>
            </w:r>
            <w:r w:rsidRPr="0027017F">
              <w:rPr>
                <w:rFonts w:ascii="Arial" w:hAnsi="Arial" w:cs="Arial"/>
                <w:spacing w:val="-1"/>
                <w:sz w:val="20"/>
                <w:szCs w:val="20"/>
              </w:rPr>
              <w:t>l</w:t>
            </w:r>
            <w:r w:rsidRPr="0027017F">
              <w:rPr>
                <w:rFonts w:ascii="Arial" w:hAnsi="Arial" w:cs="Arial"/>
                <w:spacing w:val="2"/>
                <w:sz w:val="20"/>
                <w:szCs w:val="20"/>
              </w:rPr>
              <w:t>l</w:t>
            </w:r>
            <w:r w:rsidRPr="0027017F">
              <w:rPr>
                <w:rFonts w:ascii="Arial" w:hAnsi="Arial" w:cs="Arial"/>
                <w:sz w:val="20"/>
                <w:szCs w:val="20"/>
              </w:rPr>
              <w:t>y</w:t>
            </w:r>
          </w:p>
          <w:p w14:paraId="0F19F337" w14:textId="77777777" w:rsidR="0027017F" w:rsidRPr="0027017F" w:rsidRDefault="0027017F" w:rsidP="0027017F">
            <w:pPr>
              <w:pStyle w:val="ListParagraph"/>
              <w:numPr>
                <w:ilvl w:val="0"/>
                <w:numId w:val="18"/>
              </w:numPr>
              <w:tabs>
                <w:tab w:val="left" w:pos="462"/>
              </w:tabs>
              <w:kinsoku w:val="0"/>
              <w:overflowPunct w:val="0"/>
              <w:spacing w:before="15" w:line="230" w:lineRule="exact"/>
              <w:ind w:right="201"/>
              <w:rPr>
                <w:rFonts w:ascii="Arial" w:hAnsi="Arial" w:cs="Arial"/>
                <w:sz w:val="20"/>
                <w:szCs w:val="20"/>
              </w:rPr>
            </w:pPr>
            <w:r w:rsidRPr="0027017F">
              <w:rPr>
                <w:rFonts w:ascii="Arial" w:hAnsi="Arial" w:cs="Arial"/>
                <w:spacing w:val="-1"/>
                <w:sz w:val="20"/>
                <w:szCs w:val="20"/>
              </w:rPr>
              <w:t>C</w:t>
            </w:r>
            <w:r w:rsidRPr="0027017F">
              <w:rPr>
                <w:rFonts w:ascii="Arial" w:hAnsi="Arial" w:cs="Arial"/>
                <w:spacing w:val="1"/>
                <w:sz w:val="20"/>
                <w:szCs w:val="20"/>
              </w:rPr>
              <w:t>op</w:t>
            </w:r>
            <w:r w:rsidRPr="0027017F">
              <w:rPr>
                <w:rFonts w:ascii="Arial" w:hAnsi="Arial" w:cs="Arial"/>
                <w:spacing w:val="-1"/>
                <w:sz w:val="20"/>
                <w:szCs w:val="20"/>
              </w:rPr>
              <w:t>i</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6"/>
                <w:sz w:val="20"/>
                <w:szCs w:val="20"/>
              </w:rPr>
              <w:t xml:space="preserve"> </w:t>
            </w:r>
            <w:r w:rsidRPr="0027017F">
              <w:rPr>
                <w:rFonts w:ascii="Arial" w:hAnsi="Arial" w:cs="Arial"/>
                <w:spacing w:val="-3"/>
                <w:sz w:val="20"/>
                <w:szCs w:val="20"/>
              </w:rPr>
              <w:t>w</w:t>
            </w:r>
            <w:r w:rsidRPr="0027017F">
              <w:rPr>
                <w:rFonts w:ascii="Arial" w:hAnsi="Arial" w:cs="Arial"/>
                <w:spacing w:val="2"/>
                <w:sz w:val="20"/>
                <w:szCs w:val="20"/>
              </w:rPr>
              <w:t>i</w:t>
            </w:r>
            <w:r w:rsidRPr="0027017F">
              <w:rPr>
                <w:rFonts w:ascii="Arial" w:hAnsi="Arial" w:cs="Arial"/>
                <w:spacing w:val="-1"/>
                <w:sz w:val="20"/>
                <w:szCs w:val="20"/>
              </w:rPr>
              <w:t>t</w:t>
            </w:r>
            <w:r w:rsidRPr="0027017F">
              <w:rPr>
                <w:rFonts w:ascii="Arial" w:hAnsi="Arial" w:cs="Arial"/>
                <w:sz w:val="20"/>
                <w:szCs w:val="20"/>
              </w:rPr>
              <w:t>h</w:t>
            </w:r>
            <w:r w:rsidRPr="0027017F">
              <w:rPr>
                <w:rFonts w:ascii="Arial" w:hAnsi="Arial" w:cs="Arial"/>
                <w:spacing w:val="-8"/>
                <w:sz w:val="20"/>
                <w:szCs w:val="20"/>
              </w:rPr>
              <w:t xml:space="preserve"> </w:t>
            </w:r>
            <w:r w:rsidRPr="0027017F">
              <w:rPr>
                <w:rFonts w:ascii="Arial" w:hAnsi="Arial" w:cs="Arial"/>
                <w:spacing w:val="1"/>
                <w:sz w:val="20"/>
                <w:szCs w:val="20"/>
              </w:rPr>
              <w:t>d</w:t>
            </w:r>
            <w:r w:rsidRPr="0027017F">
              <w:rPr>
                <w:rFonts w:ascii="Arial" w:hAnsi="Arial" w:cs="Arial"/>
                <w:spacing w:val="2"/>
                <w:sz w:val="20"/>
                <w:szCs w:val="20"/>
              </w:rPr>
              <w:t>i</w:t>
            </w:r>
            <w:r w:rsidRPr="0027017F">
              <w:rPr>
                <w:rFonts w:ascii="Arial" w:hAnsi="Arial" w:cs="Arial"/>
                <w:sz w:val="20"/>
                <w:szCs w:val="20"/>
              </w:rPr>
              <w:t>f</w:t>
            </w:r>
            <w:r w:rsidRPr="0027017F">
              <w:rPr>
                <w:rFonts w:ascii="Arial" w:hAnsi="Arial" w:cs="Arial"/>
                <w:spacing w:val="-2"/>
                <w:sz w:val="20"/>
                <w:szCs w:val="20"/>
              </w:rPr>
              <w:t>f</w:t>
            </w:r>
            <w:r w:rsidRPr="0027017F">
              <w:rPr>
                <w:rFonts w:ascii="Arial" w:hAnsi="Arial" w:cs="Arial"/>
                <w:sz w:val="20"/>
                <w:szCs w:val="20"/>
              </w:rPr>
              <w:t>ere</w:t>
            </w:r>
            <w:r w:rsidRPr="0027017F">
              <w:rPr>
                <w:rFonts w:ascii="Arial" w:hAnsi="Arial" w:cs="Arial"/>
                <w:spacing w:val="-2"/>
                <w:sz w:val="20"/>
                <w:szCs w:val="20"/>
              </w:rPr>
              <w:t>n</w:t>
            </w:r>
            <w:r w:rsidRPr="0027017F">
              <w:rPr>
                <w:rFonts w:ascii="Arial" w:hAnsi="Arial" w:cs="Arial"/>
                <w:sz w:val="20"/>
                <w:szCs w:val="20"/>
              </w:rPr>
              <w:t>t</w:t>
            </w:r>
            <w:r w:rsidRPr="0027017F">
              <w:rPr>
                <w:rFonts w:ascii="Arial" w:hAnsi="Arial" w:cs="Arial"/>
                <w:spacing w:val="-6"/>
                <w:sz w:val="20"/>
                <w:szCs w:val="20"/>
              </w:rPr>
              <w:t xml:space="preserve"> </w:t>
            </w:r>
            <w:r w:rsidRPr="0027017F">
              <w:rPr>
                <w:rFonts w:ascii="Arial" w:hAnsi="Arial" w:cs="Arial"/>
                <w:spacing w:val="1"/>
                <w:sz w:val="20"/>
                <w:szCs w:val="20"/>
              </w:rPr>
              <w:t>s</w:t>
            </w:r>
            <w:r w:rsidRPr="0027017F">
              <w:rPr>
                <w:rFonts w:ascii="Arial" w:hAnsi="Arial" w:cs="Arial"/>
                <w:spacing w:val="2"/>
                <w:sz w:val="20"/>
                <w:szCs w:val="20"/>
              </w:rPr>
              <w:t>t</w:t>
            </w:r>
            <w:r w:rsidRPr="0027017F">
              <w:rPr>
                <w:rFonts w:ascii="Arial" w:hAnsi="Arial" w:cs="Arial"/>
                <w:spacing w:val="-5"/>
                <w:sz w:val="20"/>
                <w:szCs w:val="20"/>
              </w:rPr>
              <w:t>y</w:t>
            </w:r>
            <w:r w:rsidRPr="0027017F">
              <w:rPr>
                <w:rFonts w:ascii="Arial" w:hAnsi="Arial" w:cs="Arial"/>
                <w:spacing w:val="-1"/>
                <w:sz w:val="20"/>
                <w:szCs w:val="20"/>
              </w:rPr>
              <w:t>l</w:t>
            </w:r>
            <w:r w:rsidRPr="0027017F">
              <w:rPr>
                <w:rFonts w:ascii="Arial" w:hAnsi="Arial" w:cs="Arial"/>
                <w:spacing w:val="2"/>
                <w:sz w:val="20"/>
                <w:szCs w:val="20"/>
              </w:rPr>
              <w:t>e</w:t>
            </w:r>
            <w:r w:rsidRPr="0027017F">
              <w:rPr>
                <w:rFonts w:ascii="Arial" w:hAnsi="Arial" w:cs="Arial"/>
                <w:spacing w:val="-1"/>
                <w:sz w:val="20"/>
                <w:szCs w:val="20"/>
              </w:rPr>
              <w:t>s</w:t>
            </w:r>
            <w:r w:rsidR="00BE06F0">
              <w:rPr>
                <w:rFonts w:ascii="Arial" w:hAnsi="Arial" w:cs="Arial"/>
                <w:spacing w:val="-1"/>
                <w:sz w:val="20"/>
                <w:szCs w:val="20"/>
              </w:rPr>
              <w:t xml:space="preserve"> </w:t>
            </w:r>
            <w:r w:rsidRPr="0027017F">
              <w:rPr>
                <w:rFonts w:ascii="Arial" w:hAnsi="Arial" w:cs="Arial"/>
                <w:spacing w:val="-1"/>
                <w:sz w:val="20"/>
                <w:szCs w:val="20"/>
              </w:rPr>
              <w:t>/</w:t>
            </w:r>
            <w:r w:rsidR="00BE06F0">
              <w:rPr>
                <w:rFonts w:ascii="Arial" w:hAnsi="Arial" w:cs="Arial"/>
                <w:spacing w:val="-1"/>
                <w:sz w:val="20"/>
                <w:szCs w:val="20"/>
              </w:rPr>
              <w:t xml:space="preserve"> </w:t>
            </w:r>
            <w:r w:rsidRPr="0027017F">
              <w:rPr>
                <w:rFonts w:ascii="Arial" w:hAnsi="Arial" w:cs="Arial"/>
                <w:spacing w:val="2"/>
                <w:sz w:val="20"/>
                <w:szCs w:val="20"/>
              </w:rPr>
              <w:t>c</w:t>
            </w:r>
            <w:r w:rsidRPr="0027017F">
              <w:rPr>
                <w:rFonts w:ascii="Arial" w:hAnsi="Arial" w:cs="Arial"/>
                <w:spacing w:val="-2"/>
                <w:sz w:val="20"/>
                <w:szCs w:val="20"/>
              </w:rPr>
              <w:t>u</w:t>
            </w:r>
            <w:r w:rsidRPr="0027017F">
              <w:rPr>
                <w:rFonts w:ascii="Arial" w:hAnsi="Arial" w:cs="Arial"/>
                <w:spacing w:val="-1"/>
                <w:sz w:val="20"/>
                <w:szCs w:val="20"/>
              </w:rPr>
              <w:t>l</w:t>
            </w:r>
            <w:r w:rsidRPr="0027017F">
              <w:rPr>
                <w:rFonts w:ascii="Arial" w:hAnsi="Arial" w:cs="Arial"/>
                <w:spacing w:val="2"/>
                <w:sz w:val="20"/>
                <w:szCs w:val="20"/>
              </w:rPr>
              <w:t>t</w:t>
            </w:r>
            <w:r w:rsidRPr="0027017F">
              <w:rPr>
                <w:rFonts w:ascii="Arial" w:hAnsi="Arial" w:cs="Arial"/>
                <w:spacing w:val="-2"/>
                <w:sz w:val="20"/>
                <w:szCs w:val="20"/>
              </w:rPr>
              <w:t>u</w:t>
            </w:r>
            <w:r w:rsidRPr="0027017F">
              <w:rPr>
                <w:rFonts w:ascii="Arial" w:hAnsi="Arial" w:cs="Arial"/>
                <w:sz w:val="20"/>
                <w:szCs w:val="20"/>
              </w:rPr>
              <w:t>res</w:t>
            </w:r>
            <w:r w:rsidRPr="0027017F">
              <w:rPr>
                <w:rFonts w:ascii="Arial" w:hAnsi="Arial" w:cs="Arial"/>
                <w:spacing w:val="-8"/>
                <w:sz w:val="20"/>
                <w:szCs w:val="20"/>
              </w:rPr>
              <w:t xml:space="preserve"> </w:t>
            </w:r>
            <w:r w:rsidRPr="0027017F">
              <w:rPr>
                <w:rFonts w:ascii="Arial" w:hAnsi="Arial" w:cs="Arial"/>
                <w:spacing w:val="1"/>
                <w:sz w:val="20"/>
                <w:szCs w:val="20"/>
              </w:rPr>
              <w:t>o</w:t>
            </w:r>
            <w:r w:rsidRPr="0027017F">
              <w:rPr>
                <w:rFonts w:ascii="Arial" w:hAnsi="Arial" w:cs="Arial"/>
                <w:sz w:val="20"/>
                <w:szCs w:val="20"/>
              </w:rPr>
              <w:t>f</w:t>
            </w:r>
            <w:r w:rsidRPr="0027017F">
              <w:rPr>
                <w:rFonts w:ascii="Arial" w:hAnsi="Arial" w:cs="Arial"/>
                <w:spacing w:val="-8"/>
                <w:sz w:val="20"/>
                <w:szCs w:val="20"/>
              </w:rPr>
              <w:t xml:space="preserve"> </w:t>
            </w:r>
            <w:r w:rsidRPr="0027017F">
              <w:rPr>
                <w:rFonts w:ascii="Arial" w:hAnsi="Arial" w:cs="Arial"/>
                <w:spacing w:val="1"/>
                <w:sz w:val="20"/>
                <w:szCs w:val="20"/>
              </w:rPr>
              <w:t>o</w:t>
            </w:r>
            <w:r w:rsidRPr="0027017F">
              <w:rPr>
                <w:rFonts w:ascii="Arial" w:hAnsi="Arial" w:cs="Arial"/>
                <w:spacing w:val="-1"/>
                <w:sz w:val="20"/>
                <w:szCs w:val="20"/>
              </w:rPr>
              <w:t>t</w:t>
            </w:r>
            <w:r w:rsidRPr="0027017F">
              <w:rPr>
                <w:rFonts w:ascii="Arial" w:hAnsi="Arial" w:cs="Arial"/>
                <w:spacing w:val="-2"/>
                <w:sz w:val="20"/>
                <w:szCs w:val="20"/>
              </w:rPr>
              <w:t>h</w:t>
            </w:r>
            <w:r w:rsidRPr="0027017F">
              <w:rPr>
                <w:rFonts w:ascii="Arial" w:hAnsi="Arial" w:cs="Arial"/>
                <w:sz w:val="20"/>
                <w:szCs w:val="20"/>
              </w:rPr>
              <w:t>er</w:t>
            </w:r>
            <w:r w:rsidRPr="0027017F">
              <w:rPr>
                <w:rFonts w:ascii="Arial" w:hAnsi="Arial" w:cs="Arial"/>
                <w:w w:val="99"/>
                <w:sz w:val="20"/>
                <w:szCs w:val="20"/>
              </w:rPr>
              <w:t xml:space="preserve"> </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2"/>
                <w:sz w:val="20"/>
                <w:szCs w:val="20"/>
              </w:rPr>
              <w:t>g</w:t>
            </w:r>
            <w:r w:rsidRPr="0027017F">
              <w:rPr>
                <w:rFonts w:ascii="Arial" w:hAnsi="Arial" w:cs="Arial"/>
                <w:sz w:val="20"/>
                <w:szCs w:val="20"/>
              </w:rPr>
              <w:t>a</w:t>
            </w:r>
            <w:r w:rsidRPr="0027017F">
              <w:rPr>
                <w:rFonts w:ascii="Arial" w:hAnsi="Arial" w:cs="Arial"/>
                <w:spacing w:val="-2"/>
                <w:sz w:val="20"/>
                <w:szCs w:val="20"/>
              </w:rPr>
              <w:t>n</w:t>
            </w:r>
            <w:r w:rsidRPr="0027017F">
              <w:rPr>
                <w:rFonts w:ascii="Arial" w:hAnsi="Arial" w:cs="Arial"/>
                <w:spacing w:val="-1"/>
                <w:sz w:val="20"/>
                <w:szCs w:val="20"/>
              </w:rPr>
              <w:t>i</w:t>
            </w:r>
            <w:r w:rsidR="00BE06F0">
              <w:rPr>
                <w:rFonts w:ascii="Arial" w:hAnsi="Arial" w:cs="Arial"/>
                <w:sz w:val="20"/>
                <w:szCs w:val="20"/>
              </w:rPr>
              <w:t>s</w:t>
            </w:r>
            <w:r w:rsidRPr="0027017F">
              <w:rPr>
                <w:rFonts w:ascii="Arial" w:hAnsi="Arial" w:cs="Arial"/>
                <w:sz w:val="20"/>
                <w:szCs w:val="20"/>
              </w:rPr>
              <w:t>a</w:t>
            </w:r>
            <w:r w:rsidRPr="0027017F">
              <w:rPr>
                <w:rFonts w:ascii="Arial" w:hAnsi="Arial" w:cs="Arial"/>
                <w:spacing w:val="-1"/>
                <w:sz w:val="20"/>
                <w:szCs w:val="20"/>
              </w:rPr>
              <w:t>ti</w:t>
            </w:r>
            <w:r w:rsidRPr="0027017F">
              <w:rPr>
                <w:rFonts w:ascii="Arial" w:hAnsi="Arial" w:cs="Arial"/>
                <w:spacing w:val="3"/>
                <w:sz w:val="20"/>
                <w:szCs w:val="20"/>
              </w:rPr>
              <w:t>o</w:t>
            </w:r>
            <w:r w:rsidRPr="0027017F">
              <w:rPr>
                <w:rFonts w:ascii="Arial" w:hAnsi="Arial" w:cs="Arial"/>
                <w:spacing w:val="-2"/>
                <w:sz w:val="20"/>
                <w:szCs w:val="20"/>
              </w:rPr>
              <w:t>n</w:t>
            </w:r>
            <w:r w:rsidRPr="0027017F">
              <w:rPr>
                <w:rFonts w:ascii="Arial" w:hAnsi="Arial" w:cs="Arial"/>
                <w:sz w:val="20"/>
                <w:szCs w:val="20"/>
              </w:rPr>
              <w:t>s</w:t>
            </w:r>
            <w:r w:rsidRPr="0027017F">
              <w:rPr>
                <w:rFonts w:ascii="Arial" w:hAnsi="Arial" w:cs="Arial"/>
                <w:spacing w:val="-9"/>
                <w:sz w:val="20"/>
                <w:szCs w:val="20"/>
              </w:rPr>
              <w:t xml:space="preserve"> </w:t>
            </w:r>
            <w:r w:rsidRPr="0027017F">
              <w:rPr>
                <w:rFonts w:ascii="Arial" w:hAnsi="Arial" w:cs="Arial"/>
                <w:sz w:val="20"/>
                <w:szCs w:val="20"/>
              </w:rPr>
              <w:t>-</w:t>
            </w:r>
            <w:r w:rsidRPr="0027017F">
              <w:rPr>
                <w:rFonts w:ascii="Arial" w:hAnsi="Arial" w:cs="Arial"/>
                <w:spacing w:val="-11"/>
                <w:sz w:val="20"/>
                <w:szCs w:val="20"/>
              </w:rPr>
              <w:t xml:space="preserve"> </w:t>
            </w:r>
            <w:r w:rsidRPr="0027017F">
              <w:rPr>
                <w:rFonts w:ascii="Arial" w:hAnsi="Arial" w:cs="Arial"/>
                <w:sz w:val="20"/>
                <w:szCs w:val="20"/>
              </w:rPr>
              <w:t>c</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pacing w:val="-1"/>
                <w:sz w:val="20"/>
                <w:szCs w:val="20"/>
              </w:rPr>
              <w:t>st</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pacing w:val="-1"/>
                <w:sz w:val="20"/>
                <w:szCs w:val="20"/>
              </w:rPr>
              <w:t>t</w:t>
            </w:r>
            <w:r w:rsidRPr="0027017F">
              <w:rPr>
                <w:rFonts w:ascii="Arial" w:hAnsi="Arial" w:cs="Arial"/>
                <w:spacing w:val="2"/>
                <w:sz w:val="20"/>
                <w:szCs w:val="20"/>
              </w:rPr>
              <w:t>l</w:t>
            </w:r>
            <w:r w:rsidRPr="0027017F">
              <w:rPr>
                <w:rFonts w:ascii="Arial" w:hAnsi="Arial" w:cs="Arial"/>
                <w:sz w:val="20"/>
                <w:szCs w:val="20"/>
              </w:rPr>
              <w:t>y</w:t>
            </w:r>
          </w:p>
          <w:p w14:paraId="71942DF7" w14:textId="77777777" w:rsidR="000759DE" w:rsidRPr="0027017F" w:rsidRDefault="0027017F" w:rsidP="0027017F">
            <w:pPr>
              <w:pStyle w:val="TableParagraph"/>
              <w:numPr>
                <w:ilvl w:val="0"/>
                <w:numId w:val="18"/>
              </w:numPr>
              <w:kinsoku w:val="0"/>
              <w:overflowPunct w:val="0"/>
              <w:spacing w:line="227" w:lineRule="exact"/>
              <w:rPr>
                <w:rFonts w:ascii="Arial" w:hAnsi="Arial" w:cs="Arial"/>
                <w:b/>
                <w:bCs/>
                <w:spacing w:val="1"/>
                <w:sz w:val="20"/>
                <w:szCs w:val="20"/>
              </w:rPr>
            </w:pPr>
            <w:r w:rsidRPr="0027017F">
              <w:rPr>
                <w:rFonts w:ascii="Arial" w:hAnsi="Arial" w:cs="Arial"/>
                <w:spacing w:val="1"/>
                <w:sz w:val="20"/>
                <w:szCs w:val="20"/>
              </w:rPr>
              <w:t>Wo</w:t>
            </w:r>
            <w:r w:rsidRPr="0027017F">
              <w:rPr>
                <w:rFonts w:ascii="Arial" w:hAnsi="Arial" w:cs="Arial"/>
                <w:sz w:val="20"/>
                <w:szCs w:val="20"/>
              </w:rPr>
              <w:t>r</w:t>
            </w:r>
            <w:r w:rsidRPr="0027017F">
              <w:rPr>
                <w:rFonts w:ascii="Arial" w:hAnsi="Arial" w:cs="Arial"/>
                <w:spacing w:val="-2"/>
                <w:sz w:val="20"/>
                <w:szCs w:val="20"/>
              </w:rPr>
              <w:t>k</w:t>
            </w:r>
            <w:r w:rsidRPr="0027017F">
              <w:rPr>
                <w:rFonts w:ascii="Arial" w:hAnsi="Arial" w:cs="Arial"/>
                <w:spacing w:val="-1"/>
                <w:sz w:val="20"/>
                <w:szCs w:val="20"/>
              </w:rPr>
              <w:t>i</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10"/>
                <w:sz w:val="20"/>
                <w:szCs w:val="20"/>
              </w:rPr>
              <w:t xml:space="preserve"> </w:t>
            </w:r>
            <w:r w:rsidRPr="0027017F">
              <w:rPr>
                <w:rFonts w:ascii="Arial" w:hAnsi="Arial" w:cs="Arial"/>
                <w:spacing w:val="2"/>
                <w:sz w:val="20"/>
                <w:szCs w:val="20"/>
              </w:rPr>
              <w:t>a</w:t>
            </w:r>
            <w:r w:rsidRPr="0027017F">
              <w:rPr>
                <w:rFonts w:ascii="Arial" w:hAnsi="Arial" w:cs="Arial"/>
                <w:spacing w:val="-2"/>
                <w:sz w:val="20"/>
                <w:szCs w:val="20"/>
              </w:rPr>
              <w:t>u</w:t>
            </w:r>
            <w:r w:rsidRPr="0027017F">
              <w:rPr>
                <w:rFonts w:ascii="Arial" w:hAnsi="Arial" w:cs="Arial"/>
                <w:spacing w:val="-1"/>
                <w:sz w:val="20"/>
                <w:szCs w:val="20"/>
              </w:rPr>
              <w:t>t</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pacing w:val="3"/>
                <w:sz w:val="20"/>
                <w:szCs w:val="20"/>
              </w:rPr>
              <w:t>o</w:t>
            </w:r>
            <w:r w:rsidRPr="0027017F">
              <w:rPr>
                <w:rFonts w:ascii="Arial" w:hAnsi="Arial" w:cs="Arial"/>
                <w:spacing w:val="-5"/>
                <w:sz w:val="20"/>
                <w:szCs w:val="20"/>
              </w:rPr>
              <w:t>m</w:t>
            </w:r>
            <w:r w:rsidRPr="0027017F">
              <w:rPr>
                <w:rFonts w:ascii="Arial" w:hAnsi="Arial" w:cs="Arial"/>
                <w:spacing w:val="3"/>
                <w:sz w:val="20"/>
                <w:szCs w:val="20"/>
              </w:rPr>
              <w:t>o</w:t>
            </w:r>
            <w:r w:rsidRPr="0027017F">
              <w:rPr>
                <w:rFonts w:ascii="Arial" w:hAnsi="Arial" w:cs="Arial"/>
                <w:spacing w:val="1"/>
                <w:sz w:val="20"/>
                <w:szCs w:val="20"/>
              </w:rPr>
              <w:t>u</w:t>
            </w:r>
            <w:r w:rsidRPr="0027017F">
              <w:rPr>
                <w:rFonts w:ascii="Arial" w:hAnsi="Arial" w:cs="Arial"/>
                <w:spacing w:val="-1"/>
                <w:sz w:val="20"/>
                <w:szCs w:val="20"/>
              </w:rPr>
              <w:t>s</w:t>
            </w:r>
            <w:r w:rsidRPr="0027017F">
              <w:rPr>
                <w:rFonts w:ascii="Arial" w:hAnsi="Arial" w:cs="Arial"/>
                <w:spacing w:val="2"/>
                <w:sz w:val="20"/>
                <w:szCs w:val="20"/>
              </w:rPr>
              <w:t>l</w:t>
            </w:r>
            <w:r w:rsidRPr="0027017F">
              <w:rPr>
                <w:rFonts w:ascii="Arial" w:hAnsi="Arial" w:cs="Arial"/>
                <w:sz w:val="20"/>
                <w:szCs w:val="20"/>
              </w:rPr>
              <w:t>y</w:t>
            </w:r>
            <w:r w:rsidRPr="0027017F">
              <w:rPr>
                <w:rFonts w:ascii="Arial" w:hAnsi="Arial" w:cs="Arial"/>
                <w:spacing w:val="-10"/>
                <w:sz w:val="20"/>
                <w:szCs w:val="20"/>
              </w:rPr>
              <w:t xml:space="preserve"> </w:t>
            </w:r>
            <w:r w:rsidRPr="0027017F">
              <w:rPr>
                <w:rFonts w:ascii="Arial" w:hAnsi="Arial" w:cs="Arial"/>
                <w:sz w:val="20"/>
                <w:szCs w:val="20"/>
              </w:rPr>
              <w:t>-</w:t>
            </w:r>
            <w:r w:rsidRPr="0027017F">
              <w:rPr>
                <w:rFonts w:ascii="Arial" w:hAnsi="Arial" w:cs="Arial"/>
                <w:spacing w:val="-11"/>
                <w:sz w:val="20"/>
                <w:szCs w:val="20"/>
              </w:rPr>
              <w:t xml:space="preserve"> </w:t>
            </w:r>
            <w:r w:rsidRPr="0027017F">
              <w:rPr>
                <w:rFonts w:ascii="Arial" w:hAnsi="Arial" w:cs="Arial"/>
                <w:sz w:val="20"/>
                <w:szCs w:val="20"/>
              </w:rPr>
              <w:t>c</w:t>
            </w:r>
            <w:r w:rsidRPr="0027017F">
              <w:rPr>
                <w:rFonts w:ascii="Arial" w:hAnsi="Arial" w:cs="Arial"/>
                <w:spacing w:val="1"/>
                <w:sz w:val="20"/>
                <w:szCs w:val="20"/>
              </w:rPr>
              <w:t>ons</w:t>
            </w:r>
            <w:r w:rsidRPr="0027017F">
              <w:rPr>
                <w:rFonts w:ascii="Arial" w:hAnsi="Arial" w:cs="Arial"/>
                <w:spacing w:val="-1"/>
                <w:sz w:val="20"/>
                <w:szCs w:val="20"/>
              </w:rPr>
              <w:t>t</w:t>
            </w:r>
            <w:r w:rsidRPr="0027017F">
              <w:rPr>
                <w:rFonts w:ascii="Arial" w:hAnsi="Arial" w:cs="Arial"/>
                <w:sz w:val="20"/>
                <w:szCs w:val="20"/>
              </w:rPr>
              <w:t>a</w:t>
            </w:r>
            <w:r w:rsidRPr="0027017F">
              <w:rPr>
                <w:rFonts w:ascii="Arial" w:hAnsi="Arial" w:cs="Arial"/>
                <w:spacing w:val="-2"/>
                <w:sz w:val="20"/>
                <w:szCs w:val="20"/>
              </w:rPr>
              <w:t>n</w:t>
            </w:r>
            <w:r w:rsidRPr="0027017F">
              <w:rPr>
                <w:rFonts w:ascii="Arial" w:hAnsi="Arial" w:cs="Arial"/>
                <w:spacing w:val="-1"/>
                <w:sz w:val="20"/>
                <w:szCs w:val="20"/>
              </w:rPr>
              <w:t>t</w:t>
            </w:r>
            <w:r w:rsidRPr="0027017F">
              <w:rPr>
                <w:rFonts w:ascii="Arial" w:hAnsi="Arial" w:cs="Arial"/>
                <w:spacing w:val="2"/>
                <w:sz w:val="20"/>
                <w:szCs w:val="20"/>
              </w:rPr>
              <w:t>l</w:t>
            </w:r>
            <w:r w:rsidRPr="0027017F">
              <w:rPr>
                <w:rFonts w:ascii="Arial" w:hAnsi="Arial" w:cs="Arial"/>
                <w:sz w:val="20"/>
                <w:szCs w:val="20"/>
              </w:rPr>
              <w:t>y</w:t>
            </w:r>
          </w:p>
        </w:tc>
      </w:tr>
      <w:tr w:rsidR="000759DE" w:rsidRPr="008B2864" w14:paraId="69AF7457" w14:textId="77777777" w:rsidTr="003D54A8">
        <w:tc>
          <w:tcPr>
            <w:tcW w:w="9950" w:type="dxa"/>
            <w:gridSpan w:val="2"/>
          </w:tcPr>
          <w:p w14:paraId="0AAC5933" w14:textId="77777777" w:rsidR="0027017F" w:rsidRPr="0027017F" w:rsidRDefault="0027017F" w:rsidP="0027017F">
            <w:pPr>
              <w:pStyle w:val="TableParagraph"/>
              <w:kinsoku w:val="0"/>
              <w:overflowPunct w:val="0"/>
              <w:spacing w:before="3"/>
              <w:ind w:left="102"/>
              <w:rPr>
                <w:rFonts w:ascii="Arial" w:hAnsi="Arial" w:cs="Arial"/>
                <w:sz w:val="20"/>
                <w:szCs w:val="20"/>
              </w:rPr>
            </w:pPr>
            <w:r w:rsidRPr="0027017F">
              <w:rPr>
                <w:rFonts w:ascii="Arial" w:hAnsi="Arial" w:cs="Arial"/>
                <w:b/>
                <w:bCs/>
                <w:sz w:val="20"/>
                <w:szCs w:val="20"/>
              </w:rPr>
              <w:t>W</w:t>
            </w:r>
            <w:r w:rsidRPr="0027017F">
              <w:rPr>
                <w:rFonts w:ascii="Arial" w:hAnsi="Arial" w:cs="Arial"/>
                <w:b/>
                <w:bCs/>
                <w:spacing w:val="1"/>
                <w:sz w:val="20"/>
                <w:szCs w:val="20"/>
              </w:rPr>
              <w:t>o</w:t>
            </w:r>
            <w:r w:rsidRPr="0027017F">
              <w:rPr>
                <w:rFonts w:ascii="Arial" w:hAnsi="Arial" w:cs="Arial"/>
                <w:b/>
                <w:bCs/>
                <w:sz w:val="20"/>
                <w:szCs w:val="20"/>
              </w:rPr>
              <w:t>r</w:t>
            </w:r>
            <w:r w:rsidRPr="0027017F">
              <w:rPr>
                <w:rFonts w:ascii="Arial" w:hAnsi="Arial" w:cs="Arial"/>
                <w:b/>
                <w:bCs/>
                <w:spacing w:val="-1"/>
                <w:sz w:val="20"/>
                <w:szCs w:val="20"/>
              </w:rPr>
              <w:t>kin</w:t>
            </w:r>
            <w:r w:rsidRPr="0027017F">
              <w:rPr>
                <w:rFonts w:ascii="Arial" w:hAnsi="Arial" w:cs="Arial"/>
                <w:b/>
                <w:bCs/>
                <w:sz w:val="20"/>
                <w:szCs w:val="20"/>
              </w:rPr>
              <w:t>g</w:t>
            </w:r>
            <w:r w:rsidRPr="0027017F">
              <w:rPr>
                <w:rFonts w:ascii="Arial" w:hAnsi="Arial" w:cs="Arial"/>
                <w:b/>
                <w:bCs/>
                <w:spacing w:val="-16"/>
                <w:sz w:val="20"/>
                <w:szCs w:val="20"/>
              </w:rPr>
              <w:t xml:space="preserve"> </w:t>
            </w:r>
            <w:r w:rsidRPr="0027017F">
              <w:rPr>
                <w:rFonts w:ascii="Arial" w:hAnsi="Arial" w:cs="Arial"/>
                <w:b/>
                <w:bCs/>
                <w:sz w:val="20"/>
                <w:szCs w:val="20"/>
              </w:rPr>
              <w:t>C</w:t>
            </w:r>
            <w:r w:rsidRPr="0027017F">
              <w:rPr>
                <w:rFonts w:ascii="Arial" w:hAnsi="Arial" w:cs="Arial"/>
                <w:b/>
                <w:bCs/>
                <w:spacing w:val="1"/>
                <w:sz w:val="20"/>
                <w:szCs w:val="20"/>
              </w:rPr>
              <w:t>o</w:t>
            </w:r>
            <w:r w:rsidRPr="0027017F">
              <w:rPr>
                <w:rFonts w:ascii="Arial" w:hAnsi="Arial" w:cs="Arial"/>
                <w:b/>
                <w:bCs/>
                <w:spacing w:val="-1"/>
                <w:sz w:val="20"/>
                <w:szCs w:val="20"/>
              </w:rPr>
              <w:t>ndi</w:t>
            </w:r>
            <w:r w:rsidRPr="0027017F">
              <w:rPr>
                <w:rFonts w:ascii="Arial" w:hAnsi="Arial" w:cs="Arial"/>
                <w:b/>
                <w:bCs/>
                <w:sz w:val="20"/>
                <w:szCs w:val="20"/>
              </w:rPr>
              <w:t>t</w:t>
            </w:r>
            <w:r w:rsidRPr="0027017F">
              <w:rPr>
                <w:rFonts w:ascii="Arial" w:hAnsi="Arial" w:cs="Arial"/>
                <w:b/>
                <w:bCs/>
                <w:spacing w:val="-1"/>
                <w:sz w:val="20"/>
                <w:szCs w:val="20"/>
              </w:rPr>
              <w:t>i</w:t>
            </w:r>
            <w:r w:rsidRPr="0027017F">
              <w:rPr>
                <w:rFonts w:ascii="Arial" w:hAnsi="Arial" w:cs="Arial"/>
                <w:b/>
                <w:bCs/>
                <w:spacing w:val="1"/>
                <w:sz w:val="20"/>
                <w:szCs w:val="20"/>
              </w:rPr>
              <w:t>o</w:t>
            </w:r>
            <w:r w:rsidRPr="0027017F">
              <w:rPr>
                <w:rFonts w:ascii="Arial" w:hAnsi="Arial" w:cs="Arial"/>
                <w:b/>
                <w:bCs/>
                <w:spacing w:val="-1"/>
                <w:sz w:val="20"/>
                <w:szCs w:val="20"/>
              </w:rPr>
              <w:t>n</w:t>
            </w:r>
            <w:r w:rsidRPr="0027017F">
              <w:rPr>
                <w:rFonts w:ascii="Arial" w:hAnsi="Arial" w:cs="Arial"/>
                <w:b/>
                <w:bCs/>
                <w:sz w:val="20"/>
                <w:szCs w:val="20"/>
              </w:rPr>
              <w:t>s</w:t>
            </w:r>
          </w:p>
          <w:p w14:paraId="10E6A13E" w14:textId="77777777" w:rsidR="0027017F" w:rsidRPr="0027017F" w:rsidRDefault="0027017F" w:rsidP="0027017F">
            <w:pPr>
              <w:pStyle w:val="ListParagraph"/>
              <w:numPr>
                <w:ilvl w:val="0"/>
                <w:numId w:val="19"/>
              </w:numPr>
              <w:tabs>
                <w:tab w:val="left" w:pos="462"/>
              </w:tabs>
              <w:kinsoku w:val="0"/>
              <w:overflowPunct w:val="0"/>
              <w:rPr>
                <w:rFonts w:ascii="Arial" w:hAnsi="Arial" w:cs="Arial"/>
                <w:sz w:val="20"/>
                <w:szCs w:val="20"/>
              </w:rPr>
            </w:pPr>
            <w:r w:rsidRPr="0027017F">
              <w:rPr>
                <w:rFonts w:ascii="Arial" w:hAnsi="Arial" w:cs="Arial"/>
                <w:spacing w:val="-1"/>
                <w:sz w:val="20"/>
                <w:szCs w:val="20"/>
              </w:rPr>
              <w:t>F</w:t>
            </w:r>
            <w:r w:rsidRPr="0027017F">
              <w:rPr>
                <w:rFonts w:ascii="Arial" w:hAnsi="Arial" w:cs="Arial"/>
                <w:sz w:val="20"/>
                <w:szCs w:val="20"/>
              </w:rPr>
              <w:t>re</w:t>
            </w:r>
            <w:r w:rsidRPr="0027017F">
              <w:rPr>
                <w:rFonts w:ascii="Arial" w:hAnsi="Arial" w:cs="Arial"/>
                <w:spacing w:val="1"/>
                <w:sz w:val="20"/>
                <w:szCs w:val="20"/>
              </w:rPr>
              <w:t>q</w:t>
            </w:r>
            <w:r w:rsidRPr="0027017F">
              <w:rPr>
                <w:rFonts w:ascii="Arial" w:hAnsi="Arial" w:cs="Arial"/>
                <w:spacing w:val="-2"/>
                <w:sz w:val="20"/>
                <w:szCs w:val="20"/>
              </w:rPr>
              <w:t>u</w:t>
            </w:r>
            <w:r w:rsidRPr="0027017F">
              <w:rPr>
                <w:rFonts w:ascii="Arial" w:hAnsi="Arial" w:cs="Arial"/>
                <w:sz w:val="20"/>
                <w:szCs w:val="20"/>
              </w:rPr>
              <w:t>e</w:t>
            </w:r>
            <w:r w:rsidRPr="0027017F">
              <w:rPr>
                <w:rFonts w:ascii="Arial" w:hAnsi="Arial" w:cs="Arial"/>
                <w:spacing w:val="-2"/>
                <w:sz w:val="20"/>
                <w:szCs w:val="20"/>
              </w:rPr>
              <w:t>n</w:t>
            </w:r>
            <w:r w:rsidRPr="0027017F">
              <w:rPr>
                <w:rFonts w:ascii="Arial" w:hAnsi="Arial" w:cs="Arial"/>
                <w:sz w:val="20"/>
                <w:szCs w:val="20"/>
              </w:rPr>
              <w:t>t</w:t>
            </w:r>
            <w:r w:rsidRPr="0027017F">
              <w:rPr>
                <w:rFonts w:ascii="Arial" w:hAnsi="Arial" w:cs="Arial"/>
                <w:spacing w:val="-3"/>
                <w:sz w:val="20"/>
                <w:szCs w:val="20"/>
              </w:rPr>
              <w:t xml:space="preserve"> </w:t>
            </w:r>
            <w:r w:rsidRPr="0027017F">
              <w:rPr>
                <w:rFonts w:ascii="Arial" w:hAnsi="Arial" w:cs="Arial"/>
                <w:spacing w:val="-2"/>
                <w:sz w:val="20"/>
                <w:szCs w:val="20"/>
              </w:rPr>
              <w:t>u</w:t>
            </w:r>
            <w:r w:rsidRPr="0027017F">
              <w:rPr>
                <w:rFonts w:ascii="Arial" w:hAnsi="Arial" w:cs="Arial"/>
                <w:spacing w:val="-1"/>
                <w:sz w:val="20"/>
                <w:szCs w:val="20"/>
              </w:rPr>
              <w:t>s</w:t>
            </w:r>
            <w:r w:rsidRPr="0027017F">
              <w:rPr>
                <w:rFonts w:ascii="Arial" w:hAnsi="Arial" w:cs="Arial"/>
                <w:sz w:val="20"/>
                <w:szCs w:val="20"/>
              </w:rPr>
              <w:t>e</w:t>
            </w:r>
            <w:r w:rsidRPr="0027017F">
              <w:rPr>
                <w:rFonts w:ascii="Arial" w:hAnsi="Arial" w:cs="Arial"/>
                <w:spacing w:val="-5"/>
                <w:sz w:val="20"/>
                <w:szCs w:val="20"/>
              </w:rPr>
              <w:t xml:space="preserve"> </w:t>
            </w:r>
            <w:r w:rsidRPr="0027017F">
              <w:rPr>
                <w:rFonts w:ascii="Arial" w:hAnsi="Arial" w:cs="Arial"/>
                <w:spacing w:val="1"/>
                <w:sz w:val="20"/>
                <w:szCs w:val="20"/>
              </w:rPr>
              <w:t>o</w:t>
            </w:r>
            <w:r w:rsidRPr="0027017F">
              <w:rPr>
                <w:rFonts w:ascii="Arial" w:hAnsi="Arial" w:cs="Arial"/>
                <w:sz w:val="20"/>
                <w:szCs w:val="20"/>
              </w:rPr>
              <w:t>f</w:t>
            </w:r>
            <w:r w:rsidRPr="0027017F">
              <w:rPr>
                <w:rFonts w:ascii="Arial" w:hAnsi="Arial" w:cs="Arial"/>
                <w:spacing w:val="-6"/>
                <w:sz w:val="20"/>
                <w:szCs w:val="20"/>
              </w:rPr>
              <w:t xml:space="preserve"> </w:t>
            </w:r>
            <w:r w:rsidRPr="0027017F">
              <w:rPr>
                <w:rFonts w:ascii="Arial" w:hAnsi="Arial" w:cs="Arial"/>
                <w:sz w:val="20"/>
                <w:szCs w:val="20"/>
              </w:rPr>
              <w:t>c</w:t>
            </w:r>
            <w:r w:rsidRPr="0027017F">
              <w:rPr>
                <w:rFonts w:ascii="Arial" w:hAnsi="Arial" w:cs="Arial"/>
                <w:spacing w:val="3"/>
                <w:sz w:val="20"/>
                <w:szCs w:val="20"/>
              </w:rPr>
              <w:t>o</w:t>
            </w:r>
            <w:r w:rsidRPr="0027017F">
              <w:rPr>
                <w:rFonts w:ascii="Arial" w:hAnsi="Arial" w:cs="Arial"/>
                <w:spacing w:val="-5"/>
                <w:sz w:val="20"/>
                <w:szCs w:val="20"/>
              </w:rPr>
              <w:t>m</w:t>
            </w:r>
            <w:r w:rsidRPr="0027017F">
              <w:rPr>
                <w:rFonts w:ascii="Arial" w:hAnsi="Arial" w:cs="Arial"/>
                <w:spacing w:val="3"/>
                <w:sz w:val="20"/>
                <w:szCs w:val="20"/>
              </w:rPr>
              <w:t>p</w:t>
            </w:r>
            <w:r w:rsidRPr="0027017F">
              <w:rPr>
                <w:rFonts w:ascii="Arial" w:hAnsi="Arial" w:cs="Arial"/>
                <w:spacing w:val="-2"/>
                <w:sz w:val="20"/>
                <w:szCs w:val="20"/>
              </w:rPr>
              <w:t>u</w:t>
            </w:r>
            <w:r w:rsidRPr="0027017F">
              <w:rPr>
                <w:rFonts w:ascii="Arial" w:hAnsi="Arial" w:cs="Arial"/>
                <w:spacing w:val="-1"/>
                <w:sz w:val="20"/>
                <w:szCs w:val="20"/>
              </w:rPr>
              <w:t>t</w:t>
            </w:r>
            <w:r w:rsidRPr="0027017F">
              <w:rPr>
                <w:rFonts w:ascii="Arial" w:hAnsi="Arial" w:cs="Arial"/>
                <w:sz w:val="20"/>
                <w:szCs w:val="20"/>
              </w:rPr>
              <w:t>er</w:t>
            </w:r>
            <w:r w:rsidRPr="0027017F">
              <w:rPr>
                <w:rFonts w:ascii="Arial" w:hAnsi="Arial" w:cs="Arial"/>
                <w:spacing w:val="-3"/>
                <w:sz w:val="20"/>
                <w:szCs w:val="20"/>
              </w:rPr>
              <w:t xml:space="preserve"> </w:t>
            </w:r>
            <w:r w:rsidRPr="0027017F">
              <w:rPr>
                <w:rFonts w:ascii="Arial" w:hAnsi="Arial" w:cs="Arial"/>
                <w:sz w:val="20"/>
                <w:szCs w:val="20"/>
              </w:rPr>
              <w:t>e</w:t>
            </w:r>
            <w:r w:rsidRPr="0027017F">
              <w:rPr>
                <w:rFonts w:ascii="Arial" w:hAnsi="Arial" w:cs="Arial"/>
                <w:spacing w:val="1"/>
                <w:sz w:val="20"/>
                <w:szCs w:val="20"/>
              </w:rPr>
              <w:t>q</w:t>
            </w:r>
            <w:r w:rsidRPr="0027017F">
              <w:rPr>
                <w:rFonts w:ascii="Arial" w:hAnsi="Arial" w:cs="Arial"/>
                <w:spacing w:val="-2"/>
                <w:sz w:val="20"/>
                <w:szCs w:val="20"/>
              </w:rPr>
              <w:t>u</w:t>
            </w:r>
            <w:r w:rsidRPr="0027017F">
              <w:rPr>
                <w:rFonts w:ascii="Arial" w:hAnsi="Arial" w:cs="Arial"/>
                <w:spacing w:val="2"/>
                <w:sz w:val="20"/>
                <w:szCs w:val="20"/>
              </w:rPr>
              <w:t>i</w:t>
            </w:r>
            <w:r w:rsidRPr="0027017F">
              <w:rPr>
                <w:rFonts w:ascii="Arial" w:hAnsi="Arial" w:cs="Arial"/>
                <w:spacing w:val="1"/>
                <w:sz w:val="20"/>
                <w:szCs w:val="20"/>
              </w:rPr>
              <w:t>p</w:t>
            </w:r>
            <w:r w:rsidRPr="0027017F">
              <w:rPr>
                <w:rFonts w:ascii="Arial" w:hAnsi="Arial" w:cs="Arial"/>
                <w:spacing w:val="-5"/>
                <w:sz w:val="20"/>
                <w:szCs w:val="20"/>
              </w:rPr>
              <w:t>m</w:t>
            </w:r>
            <w:r w:rsidRPr="0027017F">
              <w:rPr>
                <w:rFonts w:ascii="Arial" w:hAnsi="Arial" w:cs="Arial"/>
                <w:spacing w:val="2"/>
                <w:sz w:val="20"/>
                <w:szCs w:val="20"/>
              </w:rPr>
              <w:t>e</w:t>
            </w:r>
            <w:r w:rsidRPr="0027017F">
              <w:rPr>
                <w:rFonts w:ascii="Arial" w:hAnsi="Arial" w:cs="Arial"/>
                <w:spacing w:val="-2"/>
                <w:sz w:val="20"/>
                <w:szCs w:val="20"/>
              </w:rPr>
              <w:t>n</w:t>
            </w:r>
            <w:r w:rsidRPr="0027017F">
              <w:rPr>
                <w:rFonts w:ascii="Arial" w:hAnsi="Arial" w:cs="Arial"/>
                <w:sz w:val="20"/>
                <w:szCs w:val="20"/>
              </w:rPr>
              <w:t>t</w:t>
            </w:r>
            <w:r w:rsidRPr="0027017F">
              <w:rPr>
                <w:rFonts w:ascii="Arial" w:hAnsi="Arial" w:cs="Arial"/>
                <w:spacing w:val="-3"/>
                <w:sz w:val="20"/>
                <w:szCs w:val="20"/>
              </w:rPr>
              <w:t xml:space="preserve"> </w:t>
            </w:r>
            <w:r w:rsidRPr="0027017F">
              <w:rPr>
                <w:rFonts w:ascii="Arial" w:hAnsi="Arial" w:cs="Arial"/>
                <w:spacing w:val="-2"/>
                <w:sz w:val="20"/>
                <w:szCs w:val="20"/>
              </w:rPr>
              <w:t>f</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4"/>
                <w:sz w:val="20"/>
                <w:szCs w:val="20"/>
              </w:rPr>
              <w:t xml:space="preserve"> </w:t>
            </w:r>
            <w:r w:rsidRPr="0027017F">
              <w:rPr>
                <w:rFonts w:ascii="Arial" w:hAnsi="Arial" w:cs="Arial"/>
                <w:spacing w:val="-1"/>
                <w:sz w:val="20"/>
                <w:szCs w:val="20"/>
              </w:rPr>
              <w:t>l</w:t>
            </w:r>
            <w:r w:rsidRPr="0027017F">
              <w:rPr>
                <w:rFonts w:ascii="Arial" w:hAnsi="Arial" w:cs="Arial"/>
                <w:spacing w:val="1"/>
                <w:sz w:val="20"/>
                <w:szCs w:val="20"/>
              </w:rPr>
              <w:t>o</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5"/>
                <w:sz w:val="20"/>
                <w:szCs w:val="20"/>
              </w:rPr>
              <w:t xml:space="preserve"> </w:t>
            </w:r>
            <w:r w:rsidRPr="0027017F">
              <w:rPr>
                <w:rFonts w:ascii="Arial" w:hAnsi="Arial" w:cs="Arial"/>
                <w:spacing w:val="1"/>
                <w:sz w:val="20"/>
                <w:szCs w:val="20"/>
              </w:rPr>
              <w:t>p</w:t>
            </w:r>
            <w:r w:rsidRPr="0027017F">
              <w:rPr>
                <w:rFonts w:ascii="Arial" w:hAnsi="Arial" w:cs="Arial"/>
                <w:sz w:val="20"/>
                <w:szCs w:val="20"/>
              </w:rPr>
              <w:t>er</w:t>
            </w:r>
            <w:r w:rsidRPr="0027017F">
              <w:rPr>
                <w:rFonts w:ascii="Arial" w:hAnsi="Arial" w:cs="Arial"/>
                <w:spacing w:val="-1"/>
                <w:sz w:val="20"/>
                <w:szCs w:val="20"/>
              </w:rPr>
              <w:t>i</w:t>
            </w:r>
            <w:r w:rsidRPr="0027017F">
              <w:rPr>
                <w:rFonts w:ascii="Arial" w:hAnsi="Arial" w:cs="Arial"/>
                <w:spacing w:val="1"/>
                <w:sz w:val="20"/>
                <w:szCs w:val="20"/>
              </w:rPr>
              <w:t>od</w:t>
            </w:r>
            <w:r w:rsidRPr="0027017F">
              <w:rPr>
                <w:rFonts w:ascii="Arial" w:hAnsi="Arial" w:cs="Arial"/>
                <w:sz w:val="20"/>
                <w:szCs w:val="20"/>
              </w:rPr>
              <w:t>s</w:t>
            </w:r>
            <w:r w:rsidRPr="0027017F">
              <w:rPr>
                <w:rFonts w:ascii="Arial" w:hAnsi="Arial" w:cs="Arial"/>
                <w:spacing w:val="-6"/>
                <w:sz w:val="20"/>
                <w:szCs w:val="20"/>
              </w:rPr>
              <w:t xml:space="preserve"> </w:t>
            </w:r>
            <w:r w:rsidRPr="0027017F">
              <w:rPr>
                <w:rFonts w:ascii="Arial" w:hAnsi="Arial" w:cs="Arial"/>
                <w:spacing w:val="1"/>
                <w:sz w:val="20"/>
                <w:szCs w:val="20"/>
              </w:rPr>
              <w:t>o</w:t>
            </w:r>
            <w:r w:rsidRPr="0027017F">
              <w:rPr>
                <w:rFonts w:ascii="Arial" w:hAnsi="Arial" w:cs="Arial"/>
                <w:sz w:val="20"/>
                <w:szCs w:val="20"/>
              </w:rPr>
              <w:t>f</w:t>
            </w:r>
            <w:r w:rsidRPr="0027017F">
              <w:rPr>
                <w:rFonts w:ascii="Arial" w:hAnsi="Arial" w:cs="Arial"/>
                <w:spacing w:val="-6"/>
                <w:sz w:val="20"/>
                <w:szCs w:val="20"/>
              </w:rPr>
              <w:t xml:space="preserve"> </w:t>
            </w:r>
            <w:r w:rsidRPr="0027017F">
              <w:rPr>
                <w:rFonts w:ascii="Arial" w:hAnsi="Arial" w:cs="Arial"/>
                <w:spacing w:val="-1"/>
                <w:sz w:val="20"/>
                <w:szCs w:val="20"/>
              </w:rPr>
              <w:t>t</w:t>
            </w:r>
            <w:r w:rsidRPr="0027017F">
              <w:rPr>
                <w:rFonts w:ascii="Arial" w:hAnsi="Arial" w:cs="Arial"/>
                <w:spacing w:val="2"/>
                <w:sz w:val="20"/>
                <w:szCs w:val="20"/>
              </w:rPr>
              <w:t>i</w:t>
            </w:r>
            <w:r w:rsidRPr="0027017F">
              <w:rPr>
                <w:rFonts w:ascii="Arial" w:hAnsi="Arial" w:cs="Arial"/>
                <w:spacing w:val="-2"/>
                <w:sz w:val="20"/>
                <w:szCs w:val="20"/>
              </w:rPr>
              <w:t>m</w:t>
            </w:r>
            <w:r w:rsidRPr="0027017F">
              <w:rPr>
                <w:rFonts w:ascii="Arial" w:hAnsi="Arial" w:cs="Arial"/>
                <w:sz w:val="20"/>
                <w:szCs w:val="20"/>
              </w:rPr>
              <w:t xml:space="preserve">e </w:t>
            </w:r>
            <w:r w:rsidRPr="0027017F">
              <w:rPr>
                <w:rFonts w:ascii="Arial" w:hAnsi="Arial" w:cs="Arial"/>
                <w:spacing w:val="-3"/>
                <w:sz w:val="20"/>
                <w:szCs w:val="20"/>
              </w:rPr>
              <w:t>w</w:t>
            </w:r>
            <w:r w:rsidRPr="0027017F">
              <w:rPr>
                <w:rFonts w:ascii="Arial" w:hAnsi="Arial" w:cs="Arial"/>
                <w:spacing w:val="-2"/>
                <w:sz w:val="20"/>
                <w:szCs w:val="20"/>
              </w:rPr>
              <w:t>h</w:t>
            </w:r>
            <w:r w:rsidRPr="0027017F">
              <w:rPr>
                <w:rFonts w:ascii="Arial" w:hAnsi="Arial" w:cs="Arial"/>
                <w:sz w:val="20"/>
                <w:szCs w:val="20"/>
              </w:rPr>
              <w:t>en</w:t>
            </w:r>
            <w:r w:rsidRPr="0027017F">
              <w:rPr>
                <w:rFonts w:ascii="Arial" w:hAnsi="Arial" w:cs="Arial"/>
                <w:spacing w:val="-5"/>
                <w:sz w:val="20"/>
                <w:szCs w:val="20"/>
              </w:rPr>
              <w:t xml:space="preserve"> </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z w:val="20"/>
                <w:szCs w:val="20"/>
              </w:rPr>
              <w:t>a</w:t>
            </w:r>
            <w:r w:rsidRPr="0027017F">
              <w:rPr>
                <w:rFonts w:ascii="Arial" w:hAnsi="Arial" w:cs="Arial"/>
                <w:spacing w:val="2"/>
                <w:sz w:val="20"/>
                <w:szCs w:val="20"/>
              </w:rPr>
              <w:t>l</w:t>
            </w:r>
            <w:r w:rsidRPr="0027017F">
              <w:rPr>
                <w:rFonts w:ascii="Arial" w:hAnsi="Arial" w:cs="Arial"/>
                <w:spacing w:val="-2"/>
                <w:sz w:val="20"/>
                <w:szCs w:val="20"/>
              </w:rPr>
              <w:t>y</w:t>
            </w:r>
            <w:r w:rsidRPr="0027017F">
              <w:rPr>
                <w:rFonts w:ascii="Arial" w:hAnsi="Arial" w:cs="Arial"/>
                <w:spacing w:val="-1"/>
                <w:sz w:val="20"/>
                <w:szCs w:val="20"/>
              </w:rPr>
              <w:t>s</w:t>
            </w:r>
            <w:r w:rsidRPr="0027017F">
              <w:rPr>
                <w:rFonts w:ascii="Arial" w:hAnsi="Arial" w:cs="Arial"/>
                <w:spacing w:val="2"/>
                <w:sz w:val="20"/>
                <w:szCs w:val="20"/>
              </w:rPr>
              <w:t>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6"/>
                <w:sz w:val="20"/>
                <w:szCs w:val="20"/>
              </w:rPr>
              <w:t xml:space="preserve"> </w:t>
            </w:r>
            <w:r w:rsidRPr="0027017F">
              <w:rPr>
                <w:rFonts w:ascii="Arial" w:hAnsi="Arial" w:cs="Arial"/>
                <w:spacing w:val="1"/>
                <w:sz w:val="20"/>
                <w:szCs w:val="20"/>
              </w:rPr>
              <w:t>d</w:t>
            </w:r>
            <w:r w:rsidRPr="0027017F">
              <w:rPr>
                <w:rFonts w:ascii="Arial" w:hAnsi="Arial" w:cs="Arial"/>
                <w:sz w:val="20"/>
                <w:szCs w:val="20"/>
              </w:rPr>
              <w:t>a</w:t>
            </w:r>
            <w:r w:rsidRPr="0027017F">
              <w:rPr>
                <w:rFonts w:ascii="Arial" w:hAnsi="Arial" w:cs="Arial"/>
                <w:spacing w:val="-1"/>
                <w:sz w:val="20"/>
                <w:szCs w:val="20"/>
              </w:rPr>
              <w:t>t</w:t>
            </w:r>
            <w:r w:rsidRPr="0027017F">
              <w:rPr>
                <w:rFonts w:ascii="Arial" w:hAnsi="Arial" w:cs="Arial"/>
                <w:sz w:val="20"/>
                <w:szCs w:val="20"/>
              </w:rPr>
              <w:t>a</w:t>
            </w:r>
            <w:r w:rsidRPr="0027017F">
              <w:rPr>
                <w:rFonts w:ascii="Arial" w:hAnsi="Arial" w:cs="Arial"/>
                <w:spacing w:val="-4"/>
                <w:sz w:val="20"/>
                <w:szCs w:val="20"/>
              </w:rPr>
              <w:t xml:space="preserve"> </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2"/>
                <w:sz w:val="20"/>
                <w:szCs w:val="20"/>
              </w:rPr>
              <w:t xml:space="preserve"> </w:t>
            </w:r>
            <w:r w:rsidRPr="0027017F">
              <w:rPr>
                <w:rFonts w:ascii="Arial" w:hAnsi="Arial" w:cs="Arial"/>
                <w:spacing w:val="-6"/>
                <w:sz w:val="20"/>
                <w:szCs w:val="20"/>
              </w:rPr>
              <w:t>w</w:t>
            </w:r>
            <w:r w:rsidRPr="0027017F">
              <w:rPr>
                <w:rFonts w:ascii="Arial" w:hAnsi="Arial" w:cs="Arial"/>
                <w:sz w:val="20"/>
                <w:szCs w:val="20"/>
              </w:rPr>
              <w:t>r</w:t>
            </w:r>
            <w:r w:rsidRPr="0027017F">
              <w:rPr>
                <w:rFonts w:ascii="Arial" w:hAnsi="Arial" w:cs="Arial"/>
                <w:spacing w:val="-1"/>
                <w:sz w:val="20"/>
                <w:szCs w:val="20"/>
              </w:rPr>
              <w:t>iti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5"/>
                <w:sz w:val="20"/>
                <w:szCs w:val="20"/>
              </w:rPr>
              <w:t xml:space="preserve"> </w:t>
            </w:r>
            <w:r w:rsidRPr="0027017F">
              <w:rPr>
                <w:rFonts w:ascii="Arial" w:hAnsi="Arial" w:cs="Arial"/>
                <w:spacing w:val="1"/>
                <w:sz w:val="20"/>
                <w:szCs w:val="20"/>
              </w:rPr>
              <w:t>p</w:t>
            </w:r>
            <w:r w:rsidRPr="0027017F">
              <w:rPr>
                <w:rFonts w:ascii="Arial" w:hAnsi="Arial" w:cs="Arial"/>
                <w:sz w:val="20"/>
                <w:szCs w:val="20"/>
              </w:rPr>
              <w:t>a</w:t>
            </w:r>
            <w:r w:rsidRPr="0027017F">
              <w:rPr>
                <w:rFonts w:ascii="Arial" w:hAnsi="Arial" w:cs="Arial"/>
                <w:spacing w:val="1"/>
                <w:sz w:val="20"/>
                <w:szCs w:val="20"/>
              </w:rPr>
              <w:t>p</w:t>
            </w:r>
            <w:r w:rsidRPr="0027017F">
              <w:rPr>
                <w:rFonts w:ascii="Arial" w:hAnsi="Arial" w:cs="Arial"/>
                <w:sz w:val="20"/>
                <w:szCs w:val="20"/>
              </w:rPr>
              <w:t>ers</w:t>
            </w:r>
            <w:r w:rsidRPr="0027017F">
              <w:rPr>
                <w:rFonts w:ascii="Arial" w:hAnsi="Arial" w:cs="Arial"/>
                <w:spacing w:val="-6"/>
                <w:sz w:val="20"/>
                <w:szCs w:val="20"/>
              </w:rPr>
              <w:t xml:space="preserve"> </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3"/>
                <w:sz w:val="20"/>
                <w:szCs w:val="20"/>
              </w:rPr>
              <w:t xml:space="preserve"> </w:t>
            </w:r>
            <w:r w:rsidRPr="0027017F">
              <w:rPr>
                <w:rFonts w:ascii="Arial" w:hAnsi="Arial" w:cs="Arial"/>
                <w:sz w:val="20"/>
                <w:szCs w:val="20"/>
              </w:rPr>
              <w:t>re</w:t>
            </w:r>
            <w:r w:rsidRPr="0027017F">
              <w:rPr>
                <w:rFonts w:ascii="Arial" w:hAnsi="Arial" w:cs="Arial"/>
                <w:spacing w:val="-2"/>
                <w:sz w:val="20"/>
                <w:szCs w:val="20"/>
              </w:rPr>
              <w:t>p</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1"/>
                <w:sz w:val="20"/>
                <w:szCs w:val="20"/>
              </w:rPr>
              <w:t>t</w:t>
            </w:r>
            <w:r w:rsidRPr="0027017F">
              <w:rPr>
                <w:rFonts w:ascii="Arial" w:hAnsi="Arial" w:cs="Arial"/>
                <w:sz w:val="20"/>
                <w:szCs w:val="20"/>
              </w:rPr>
              <w:t>s</w:t>
            </w:r>
            <w:r>
              <w:rPr>
                <w:rFonts w:ascii="Arial" w:hAnsi="Arial" w:cs="Arial"/>
                <w:sz w:val="20"/>
                <w:szCs w:val="20"/>
              </w:rPr>
              <w:t xml:space="preserve"> - frequently</w:t>
            </w:r>
          </w:p>
          <w:p w14:paraId="7AC48556" w14:textId="77777777" w:rsidR="0027017F" w:rsidRPr="0027017F" w:rsidRDefault="0027017F" w:rsidP="0027017F">
            <w:pPr>
              <w:pStyle w:val="ListParagraph"/>
              <w:numPr>
                <w:ilvl w:val="0"/>
                <w:numId w:val="19"/>
              </w:numPr>
              <w:tabs>
                <w:tab w:val="left" w:pos="462"/>
              </w:tabs>
              <w:kinsoku w:val="0"/>
              <w:overflowPunct w:val="0"/>
              <w:rPr>
                <w:rFonts w:ascii="Arial" w:hAnsi="Arial" w:cs="Arial"/>
                <w:sz w:val="20"/>
                <w:szCs w:val="20"/>
              </w:rPr>
            </w:pPr>
            <w:r w:rsidRPr="0027017F">
              <w:rPr>
                <w:rFonts w:ascii="Arial" w:hAnsi="Arial" w:cs="Arial"/>
                <w:spacing w:val="-1"/>
                <w:sz w:val="20"/>
                <w:szCs w:val="20"/>
              </w:rPr>
              <w:t>R</w:t>
            </w:r>
            <w:r w:rsidRPr="0027017F">
              <w:rPr>
                <w:rFonts w:ascii="Arial" w:hAnsi="Arial" w:cs="Arial"/>
                <w:sz w:val="20"/>
                <w:szCs w:val="20"/>
              </w:rPr>
              <w:t>e</w:t>
            </w:r>
            <w:r w:rsidRPr="0027017F">
              <w:rPr>
                <w:rFonts w:ascii="Arial" w:hAnsi="Arial" w:cs="Arial"/>
                <w:spacing w:val="1"/>
                <w:sz w:val="20"/>
                <w:szCs w:val="20"/>
              </w:rPr>
              <w:t>q</w:t>
            </w:r>
            <w:r w:rsidRPr="0027017F">
              <w:rPr>
                <w:rFonts w:ascii="Arial" w:hAnsi="Arial" w:cs="Arial"/>
                <w:spacing w:val="-2"/>
                <w:sz w:val="20"/>
                <w:szCs w:val="20"/>
              </w:rPr>
              <w:t>u</w:t>
            </w:r>
            <w:r w:rsidRPr="0027017F">
              <w:rPr>
                <w:rFonts w:ascii="Arial" w:hAnsi="Arial" w:cs="Arial"/>
                <w:spacing w:val="-1"/>
                <w:sz w:val="20"/>
                <w:szCs w:val="20"/>
              </w:rPr>
              <w:t>i</w:t>
            </w:r>
            <w:r w:rsidRPr="0027017F">
              <w:rPr>
                <w:rFonts w:ascii="Arial" w:hAnsi="Arial" w:cs="Arial"/>
                <w:sz w:val="20"/>
                <w:szCs w:val="20"/>
              </w:rPr>
              <w:t>r</w:t>
            </w:r>
            <w:r w:rsidRPr="0027017F">
              <w:rPr>
                <w:rFonts w:ascii="Arial" w:hAnsi="Arial" w:cs="Arial"/>
                <w:spacing w:val="2"/>
                <w:sz w:val="20"/>
                <w:szCs w:val="20"/>
              </w:rPr>
              <w:t>e</w:t>
            </w:r>
            <w:r w:rsidRPr="0027017F">
              <w:rPr>
                <w:rFonts w:ascii="Arial" w:hAnsi="Arial" w:cs="Arial"/>
                <w:spacing w:val="-2"/>
                <w:sz w:val="20"/>
                <w:szCs w:val="20"/>
              </w:rPr>
              <w:t>m</w:t>
            </w:r>
            <w:r w:rsidRPr="0027017F">
              <w:rPr>
                <w:rFonts w:ascii="Arial" w:hAnsi="Arial" w:cs="Arial"/>
                <w:sz w:val="20"/>
                <w:szCs w:val="20"/>
              </w:rPr>
              <w:t>e</w:t>
            </w:r>
            <w:r w:rsidRPr="0027017F">
              <w:rPr>
                <w:rFonts w:ascii="Arial" w:hAnsi="Arial" w:cs="Arial"/>
                <w:spacing w:val="-2"/>
                <w:sz w:val="20"/>
                <w:szCs w:val="20"/>
              </w:rPr>
              <w:t>n</w:t>
            </w:r>
            <w:r w:rsidRPr="0027017F">
              <w:rPr>
                <w:rFonts w:ascii="Arial" w:hAnsi="Arial" w:cs="Arial"/>
                <w:sz w:val="20"/>
                <w:szCs w:val="20"/>
              </w:rPr>
              <w:t>t</w:t>
            </w:r>
            <w:r w:rsidRPr="0027017F">
              <w:rPr>
                <w:rFonts w:ascii="Arial" w:hAnsi="Arial" w:cs="Arial"/>
                <w:spacing w:val="-5"/>
                <w:sz w:val="20"/>
                <w:szCs w:val="20"/>
              </w:rPr>
              <w:t xml:space="preserve"> </w:t>
            </w:r>
            <w:r w:rsidRPr="0027017F">
              <w:rPr>
                <w:rFonts w:ascii="Arial" w:hAnsi="Arial" w:cs="Arial"/>
                <w:spacing w:val="-1"/>
                <w:sz w:val="20"/>
                <w:szCs w:val="20"/>
              </w:rPr>
              <w:t>t</w:t>
            </w:r>
            <w:r w:rsidRPr="0027017F">
              <w:rPr>
                <w:rFonts w:ascii="Arial" w:hAnsi="Arial" w:cs="Arial"/>
                <w:sz w:val="20"/>
                <w:szCs w:val="20"/>
              </w:rPr>
              <w:t>o</w:t>
            </w:r>
            <w:r w:rsidRPr="0027017F">
              <w:rPr>
                <w:rFonts w:ascii="Arial" w:hAnsi="Arial" w:cs="Arial"/>
                <w:spacing w:val="-1"/>
                <w:sz w:val="20"/>
                <w:szCs w:val="20"/>
              </w:rPr>
              <w:t xml:space="preserve"> </w:t>
            </w:r>
            <w:r w:rsidRPr="0027017F">
              <w:rPr>
                <w:rFonts w:ascii="Arial" w:hAnsi="Arial" w:cs="Arial"/>
                <w:spacing w:val="-5"/>
                <w:sz w:val="20"/>
                <w:szCs w:val="20"/>
              </w:rPr>
              <w:t>m</w:t>
            </w:r>
            <w:r w:rsidRPr="0027017F">
              <w:rPr>
                <w:rFonts w:ascii="Arial" w:hAnsi="Arial" w:cs="Arial"/>
                <w:spacing w:val="3"/>
                <w:sz w:val="20"/>
                <w:szCs w:val="20"/>
              </w:rPr>
              <w:t>o</w:t>
            </w:r>
            <w:r w:rsidRPr="0027017F">
              <w:rPr>
                <w:rFonts w:ascii="Arial" w:hAnsi="Arial" w:cs="Arial"/>
                <w:spacing w:val="-2"/>
                <w:sz w:val="20"/>
                <w:szCs w:val="20"/>
              </w:rPr>
              <w:t>v</w:t>
            </w:r>
            <w:r w:rsidRPr="0027017F">
              <w:rPr>
                <w:rFonts w:ascii="Arial" w:hAnsi="Arial" w:cs="Arial"/>
                <w:sz w:val="20"/>
                <w:szCs w:val="20"/>
              </w:rPr>
              <w:t>e</w:t>
            </w:r>
            <w:r w:rsidRPr="0027017F">
              <w:rPr>
                <w:rFonts w:ascii="Arial" w:hAnsi="Arial" w:cs="Arial"/>
                <w:spacing w:val="-5"/>
                <w:sz w:val="20"/>
                <w:szCs w:val="20"/>
              </w:rPr>
              <w:t xml:space="preserve"> </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z w:val="20"/>
                <w:szCs w:val="20"/>
              </w:rPr>
              <w:t>d</w:t>
            </w:r>
            <w:r w:rsidRPr="0027017F">
              <w:rPr>
                <w:rFonts w:ascii="Arial" w:hAnsi="Arial" w:cs="Arial"/>
                <w:spacing w:val="-1"/>
                <w:sz w:val="20"/>
                <w:szCs w:val="20"/>
              </w:rPr>
              <w:t xml:space="preserve"> </w:t>
            </w:r>
            <w:r w:rsidRPr="0027017F">
              <w:rPr>
                <w:rFonts w:ascii="Arial" w:hAnsi="Arial" w:cs="Arial"/>
                <w:spacing w:val="-6"/>
                <w:sz w:val="20"/>
                <w:szCs w:val="20"/>
              </w:rPr>
              <w:t>w</w:t>
            </w:r>
            <w:r w:rsidRPr="0027017F">
              <w:rPr>
                <w:rFonts w:ascii="Arial" w:hAnsi="Arial" w:cs="Arial"/>
                <w:spacing w:val="1"/>
                <w:sz w:val="20"/>
                <w:szCs w:val="20"/>
              </w:rPr>
              <w:t>o</w:t>
            </w:r>
            <w:r w:rsidRPr="0027017F">
              <w:rPr>
                <w:rFonts w:ascii="Arial" w:hAnsi="Arial" w:cs="Arial"/>
                <w:spacing w:val="3"/>
                <w:sz w:val="20"/>
                <w:szCs w:val="20"/>
              </w:rPr>
              <w:t>r</w:t>
            </w:r>
            <w:r w:rsidRPr="0027017F">
              <w:rPr>
                <w:rFonts w:ascii="Arial" w:hAnsi="Arial" w:cs="Arial"/>
                <w:sz w:val="20"/>
                <w:szCs w:val="20"/>
              </w:rPr>
              <w:t>k</w:t>
            </w:r>
            <w:r w:rsidRPr="0027017F">
              <w:rPr>
                <w:rFonts w:ascii="Arial" w:hAnsi="Arial" w:cs="Arial"/>
                <w:spacing w:val="-6"/>
                <w:sz w:val="20"/>
                <w:szCs w:val="20"/>
              </w:rPr>
              <w:t xml:space="preserve"> </w:t>
            </w:r>
            <w:r w:rsidRPr="0027017F">
              <w:rPr>
                <w:rFonts w:ascii="Arial" w:hAnsi="Arial" w:cs="Arial"/>
                <w:spacing w:val="1"/>
                <w:sz w:val="20"/>
                <w:szCs w:val="20"/>
              </w:rPr>
              <w:t>b</w:t>
            </w:r>
            <w:r w:rsidRPr="0027017F">
              <w:rPr>
                <w:rFonts w:ascii="Arial" w:hAnsi="Arial" w:cs="Arial"/>
                <w:sz w:val="20"/>
                <w:szCs w:val="20"/>
              </w:rPr>
              <w:t>e</w:t>
            </w:r>
            <w:r w:rsidRPr="0027017F">
              <w:rPr>
                <w:rFonts w:ascii="Arial" w:hAnsi="Arial" w:cs="Arial"/>
                <w:spacing w:val="2"/>
                <w:sz w:val="20"/>
                <w:szCs w:val="20"/>
              </w:rPr>
              <w:t>t</w:t>
            </w:r>
            <w:r w:rsidRPr="0027017F">
              <w:rPr>
                <w:rFonts w:ascii="Arial" w:hAnsi="Arial" w:cs="Arial"/>
                <w:spacing w:val="-6"/>
                <w:sz w:val="20"/>
                <w:szCs w:val="20"/>
              </w:rPr>
              <w:t>w</w:t>
            </w:r>
            <w:r w:rsidRPr="0027017F">
              <w:rPr>
                <w:rFonts w:ascii="Arial" w:hAnsi="Arial" w:cs="Arial"/>
                <w:sz w:val="20"/>
                <w:szCs w:val="20"/>
              </w:rPr>
              <w:t>e</w:t>
            </w:r>
            <w:r w:rsidRPr="0027017F">
              <w:rPr>
                <w:rFonts w:ascii="Arial" w:hAnsi="Arial" w:cs="Arial"/>
                <w:spacing w:val="2"/>
                <w:sz w:val="20"/>
                <w:szCs w:val="20"/>
              </w:rPr>
              <w:t>e</w:t>
            </w:r>
            <w:r w:rsidRPr="0027017F">
              <w:rPr>
                <w:rFonts w:ascii="Arial" w:hAnsi="Arial" w:cs="Arial"/>
                <w:sz w:val="20"/>
                <w:szCs w:val="20"/>
              </w:rPr>
              <w:t>n</w:t>
            </w:r>
            <w:r w:rsidRPr="0027017F">
              <w:rPr>
                <w:rFonts w:ascii="Arial" w:hAnsi="Arial" w:cs="Arial"/>
                <w:spacing w:val="-5"/>
                <w:sz w:val="20"/>
                <w:szCs w:val="20"/>
              </w:rPr>
              <w:t xml:space="preserve"> </w:t>
            </w:r>
            <w:r w:rsidRPr="0027017F">
              <w:rPr>
                <w:rFonts w:ascii="Arial" w:hAnsi="Arial" w:cs="Arial"/>
                <w:spacing w:val="1"/>
                <w:sz w:val="20"/>
                <w:szCs w:val="20"/>
              </w:rPr>
              <w:t>s</w:t>
            </w:r>
            <w:r w:rsidRPr="0027017F">
              <w:rPr>
                <w:rFonts w:ascii="Arial" w:hAnsi="Arial" w:cs="Arial"/>
                <w:spacing w:val="-1"/>
                <w:sz w:val="20"/>
                <w:szCs w:val="20"/>
              </w:rPr>
              <w:t>it</w:t>
            </w:r>
            <w:r w:rsidRPr="0027017F">
              <w:rPr>
                <w:rFonts w:ascii="Arial" w:hAnsi="Arial" w:cs="Arial"/>
                <w:sz w:val="20"/>
                <w:szCs w:val="20"/>
              </w:rPr>
              <w:t>es</w:t>
            </w:r>
            <w:r w:rsidRPr="0027017F">
              <w:rPr>
                <w:rFonts w:ascii="Arial" w:hAnsi="Arial" w:cs="Arial"/>
                <w:spacing w:val="-3"/>
                <w:sz w:val="20"/>
                <w:szCs w:val="20"/>
              </w:rPr>
              <w:t xml:space="preserve"> </w:t>
            </w:r>
            <w:r w:rsidRPr="0027017F">
              <w:rPr>
                <w:rFonts w:ascii="Arial" w:hAnsi="Arial" w:cs="Arial"/>
                <w:sz w:val="20"/>
                <w:szCs w:val="20"/>
              </w:rPr>
              <w:t>-</w:t>
            </w:r>
            <w:r w:rsidRPr="0027017F">
              <w:rPr>
                <w:rFonts w:ascii="Arial" w:hAnsi="Arial" w:cs="Arial"/>
                <w:spacing w:val="-7"/>
                <w:sz w:val="20"/>
                <w:szCs w:val="20"/>
              </w:rPr>
              <w:t xml:space="preserve"> </w:t>
            </w:r>
            <w:r w:rsidRPr="0027017F">
              <w:rPr>
                <w:rFonts w:ascii="Arial" w:hAnsi="Arial" w:cs="Arial"/>
                <w:sz w:val="20"/>
                <w:szCs w:val="20"/>
              </w:rPr>
              <w:t>re</w:t>
            </w:r>
            <w:r w:rsidRPr="0027017F">
              <w:rPr>
                <w:rFonts w:ascii="Arial" w:hAnsi="Arial" w:cs="Arial"/>
                <w:spacing w:val="1"/>
                <w:sz w:val="20"/>
                <w:szCs w:val="20"/>
              </w:rPr>
              <w:t>g</w:t>
            </w:r>
            <w:r w:rsidRPr="0027017F">
              <w:rPr>
                <w:rFonts w:ascii="Arial" w:hAnsi="Arial" w:cs="Arial"/>
                <w:spacing w:val="-2"/>
                <w:sz w:val="20"/>
                <w:szCs w:val="20"/>
              </w:rPr>
              <w:t>u</w:t>
            </w:r>
            <w:r w:rsidRPr="0027017F">
              <w:rPr>
                <w:rFonts w:ascii="Arial" w:hAnsi="Arial" w:cs="Arial"/>
                <w:spacing w:val="-1"/>
                <w:sz w:val="20"/>
                <w:szCs w:val="20"/>
              </w:rPr>
              <w:t>l</w:t>
            </w:r>
            <w:r w:rsidRPr="0027017F">
              <w:rPr>
                <w:rFonts w:ascii="Arial" w:hAnsi="Arial" w:cs="Arial"/>
                <w:sz w:val="20"/>
                <w:szCs w:val="20"/>
              </w:rPr>
              <w:t>ar</w:t>
            </w:r>
            <w:r w:rsidRPr="0027017F">
              <w:rPr>
                <w:rFonts w:ascii="Arial" w:hAnsi="Arial" w:cs="Arial"/>
                <w:spacing w:val="2"/>
                <w:sz w:val="20"/>
                <w:szCs w:val="20"/>
              </w:rPr>
              <w:t>l</w:t>
            </w:r>
            <w:r w:rsidRPr="0027017F">
              <w:rPr>
                <w:rFonts w:ascii="Arial" w:hAnsi="Arial" w:cs="Arial"/>
                <w:sz w:val="20"/>
                <w:szCs w:val="20"/>
              </w:rPr>
              <w:t>y</w:t>
            </w:r>
          </w:p>
          <w:p w14:paraId="603C2ED3" w14:textId="0BF2A072" w:rsidR="0027017F" w:rsidRPr="0027017F" w:rsidRDefault="00A50A8C" w:rsidP="0027017F">
            <w:pPr>
              <w:pStyle w:val="ListParagraph"/>
              <w:numPr>
                <w:ilvl w:val="0"/>
                <w:numId w:val="19"/>
              </w:numPr>
              <w:tabs>
                <w:tab w:val="left" w:pos="462"/>
              </w:tabs>
              <w:kinsoku w:val="0"/>
              <w:overflowPunct w:val="0"/>
              <w:spacing w:line="245" w:lineRule="exact"/>
              <w:rPr>
                <w:rFonts w:ascii="Arial" w:hAnsi="Arial" w:cs="Arial"/>
                <w:sz w:val="20"/>
                <w:szCs w:val="20"/>
              </w:rPr>
            </w:pPr>
            <w:proofErr w:type="gramStart"/>
            <w:r>
              <w:rPr>
                <w:rFonts w:ascii="Arial" w:hAnsi="Arial" w:cs="Arial"/>
                <w:spacing w:val="-6"/>
                <w:sz w:val="20"/>
                <w:szCs w:val="20"/>
              </w:rPr>
              <w:t xml:space="preserve">Travelling </w:t>
            </w:r>
            <w:r w:rsidR="0027017F" w:rsidRPr="0027017F">
              <w:rPr>
                <w:rFonts w:ascii="Arial" w:hAnsi="Arial" w:cs="Arial"/>
                <w:spacing w:val="-6"/>
                <w:sz w:val="20"/>
                <w:szCs w:val="20"/>
              </w:rPr>
              <w:t xml:space="preserve"> </w:t>
            </w:r>
            <w:r w:rsidR="0027017F" w:rsidRPr="0027017F">
              <w:rPr>
                <w:rFonts w:ascii="Arial" w:hAnsi="Arial" w:cs="Arial"/>
                <w:sz w:val="20"/>
                <w:szCs w:val="20"/>
              </w:rPr>
              <w:t>a</w:t>
            </w:r>
            <w:r w:rsidR="0027017F" w:rsidRPr="0027017F">
              <w:rPr>
                <w:rFonts w:ascii="Arial" w:hAnsi="Arial" w:cs="Arial"/>
                <w:spacing w:val="-1"/>
                <w:sz w:val="20"/>
                <w:szCs w:val="20"/>
              </w:rPr>
              <w:t>l</w:t>
            </w:r>
            <w:r w:rsidR="0027017F" w:rsidRPr="0027017F">
              <w:rPr>
                <w:rFonts w:ascii="Arial" w:hAnsi="Arial" w:cs="Arial"/>
                <w:spacing w:val="3"/>
                <w:sz w:val="20"/>
                <w:szCs w:val="20"/>
              </w:rPr>
              <w:t>o</w:t>
            </w:r>
            <w:r w:rsidR="0027017F" w:rsidRPr="0027017F">
              <w:rPr>
                <w:rFonts w:ascii="Arial" w:hAnsi="Arial" w:cs="Arial"/>
                <w:spacing w:val="-2"/>
                <w:sz w:val="20"/>
                <w:szCs w:val="20"/>
              </w:rPr>
              <w:t>n</w:t>
            </w:r>
            <w:r w:rsidR="0027017F" w:rsidRPr="0027017F">
              <w:rPr>
                <w:rFonts w:ascii="Arial" w:hAnsi="Arial" w:cs="Arial"/>
                <w:sz w:val="20"/>
                <w:szCs w:val="20"/>
              </w:rPr>
              <w:t>e</w:t>
            </w:r>
            <w:proofErr w:type="gramEnd"/>
            <w:r w:rsidR="0027017F" w:rsidRPr="0027017F">
              <w:rPr>
                <w:rFonts w:ascii="Arial" w:hAnsi="Arial" w:cs="Arial"/>
                <w:spacing w:val="-4"/>
                <w:sz w:val="20"/>
                <w:szCs w:val="20"/>
              </w:rPr>
              <w:t xml:space="preserve"> </w:t>
            </w:r>
            <w:r w:rsidR="0027017F" w:rsidRPr="0027017F">
              <w:rPr>
                <w:rFonts w:ascii="Arial" w:hAnsi="Arial" w:cs="Arial"/>
                <w:spacing w:val="-1"/>
                <w:sz w:val="20"/>
                <w:szCs w:val="20"/>
              </w:rPr>
              <w:t>i</w:t>
            </w:r>
            <w:r w:rsidR="0027017F" w:rsidRPr="0027017F">
              <w:rPr>
                <w:rFonts w:ascii="Arial" w:hAnsi="Arial" w:cs="Arial"/>
                <w:sz w:val="20"/>
                <w:szCs w:val="20"/>
              </w:rPr>
              <w:t>n</w:t>
            </w:r>
            <w:r w:rsidR="0027017F" w:rsidRPr="0027017F">
              <w:rPr>
                <w:rFonts w:ascii="Arial" w:hAnsi="Arial" w:cs="Arial"/>
                <w:spacing w:val="-5"/>
                <w:sz w:val="20"/>
                <w:szCs w:val="20"/>
              </w:rPr>
              <w:t xml:space="preserve"> </w:t>
            </w:r>
            <w:r w:rsidR="0027017F" w:rsidRPr="0027017F">
              <w:rPr>
                <w:rFonts w:ascii="Arial" w:hAnsi="Arial" w:cs="Arial"/>
                <w:sz w:val="20"/>
                <w:szCs w:val="20"/>
              </w:rPr>
              <w:t>r</w:t>
            </w:r>
            <w:r w:rsidR="0027017F" w:rsidRPr="0027017F">
              <w:rPr>
                <w:rFonts w:ascii="Arial" w:hAnsi="Arial" w:cs="Arial"/>
                <w:spacing w:val="2"/>
                <w:sz w:val="20"/>
                <w:szCs w:val="20"/>
              </w:rPr>
              <w:t>e</w:t>
            </w:r>
            <w:r w:rsidR="0027017F" w:rsidRPr="0027017F">
              <w:rPr>
                <w:rFonts w:ascii="Arial" w:hAnsi="Arial" w:cs="Arial"/>
                <w:spacing w:val="-5"/>
                <w:sz w:val="20"/>
                <w:szCs w:val="20"/>
              </w:rPr>
              <w:t>m</w:t>
            </w:r>
            <w:r w:rsidR="0027017F" w:rsidRPr="0027017F">
              <w:rPr>
                <w:rFonts w:ascii="Arial" w:hAnsi="Arial" w:cs="Arial"/>
                <w:spacing w:val="1"/>
                <w:sz w:val="20"/>
                <w:szCs w:val="20"/>
              </w:rPr>
              <w:t>o</w:t>
            </w:r>
            <w:r w:rsidR="0027017F" w:rsidRPr="0027017F">
              <w:rPr>
                <w:rFonts w:ascii="Arial" w:hAnsi="Arial" w:cs="Arial"/>
                <w:spacing w:val="-1"/>
                <w:sz w:val="20"/>
                <w:szCs w:val="20"/>
              </w:rPr>
              <w:t>t</w:t>
            </w:r>
            <w:r w:rsidR="0027017F" w:rsidRPr="0027017F">
              <w:rPr>
                <w:rFonts w:ascii="Arial" w:hAnsi="Arial" w:cs="Arial"/>
                <w:sz w:val="20"/>
                <w:szCs w:val="20"/>
              </w:rPr>
              <w:t>e</w:t>
            </w:r>
            <w:r w:rsidR="0027017F" w:rsidRPr="0027017F">
              <w:rPr>
                <w:rFonts w:ascii="Arial" w:hAnsi="Arial" w:cs="Arial"/>
                <w:spacing w:val="-5"/>
                <w:sz w:val="20"/>
                <w:szCs w:val="20"/>
              </w:rPr>
              <w:t xml:space="preserve"> </w:t>
            </w:r>
            <w:r w:rsidR="0027017F" w:rsidRPr="0027017F">
              <w:rPr>
                <w:rFonts w:ascii="Arial" w:hAnsi="Arial" w:cs="Arial"/>
                <w:spacing w:val="2"/>
                <w:sz w:val="20"/>
                <w:szCs w:val="20"/>
              </w:rPr>
              <w:t>a</w:t>
            </w:r>
            <w:r w:rsidR="0027017F" w:rsidRPr="0027017F">
              <w:rPr>
                <w:rFonts w:ascii="Arial" w:hAnsi="Arial" w:cs="Arial"/>
                <w:spacing w:val="-2"/>
                <w:sz w:val="20"/>
                <w:szCs w:val="20"/>
              </w:rPr>
              <w:t>n</w:t>
            </w:r>
            <w:r w:rsidR="0027017F" w:rsidRPr="0027017F">
              <w:rPr>
                <w:rFonts w:ascii="Arial" w:hAnsi="Arial" w:cs="Arial"/>
                <w:sz w:val="20"/>
                <w:szCs w:val="20"/>
              </w:rPr>
              <w:t>d</w:t>
            </w:r>
            <w:r w:rsidR="0027017F" w:rsidRPr="0027017F">
              <w:rPr>
                <w:rFonts w:ascii="Arial" w:hAnsi="Arial" w:cs="Arial"/>
                <w:spacing w:val="-3"/>
                <w:sz w:val="20"/>
                <w:szCs w:val="20"/>
              </w:rPr>
              <w:t xml:space="preserve"> </w:t>
            </w:r>
            <w:r w:rsidR="0027017F" w:rsidRPr="0027017F">
              <w:rPr>
                <w:rFonts w:ascii="Arial" w:hAnsi="Arial" w:cs="Arial"/>
                <w:sz w:val="20"/>
                <w:szCs w:val="20"/>
              </w:rPr>
              <w:t>r</w:t>
            </w:r>
            <w:r w:rsidR="0027017F" w:rsidRPr="0027017F">
              <w:rPr>
                <w:rFonts w:ascii="Arial" w:hAnsi="Arial" w:cs="Arial"/>
                <w:spacing w:val="-2"/>
                <w:sz w:val="20"/>
                <w:szCs w:val="20"/>
              </w:rPr>
              <w:t>u</w:t>
            </w:r>
            <w:r w:rsidR="0027017F" w:rsidRPr="0027017F">
              <w:rPr>
                <w:rFonts w:ascii="Arial" w:hAnsi="Arial" w:cs="Arial"/>
                <w:sz w:val="20"/>
                <w:szCs w:val="20"/>
              </w:rPr>
              <w:t>ral</w:t>
            </w:r>
            <w:r w:rsidR="0027017F" w:rsidRPr="0027017F">
              <w:rPr>
                <w:rFonts w:ascii="Arial" w:hAnsi="Arial" w:cs="Arial"/>
                <w:spacing w:val="-4"/>
                <w:sz w:val="20"/>
                <w:szCs w:val="20"/>
              </w:rPr>
              <w:t xml:space="preserve"> </w:t>
            </w:r>
            <w:r w:rsidR="0027017F" w:rsidRPr="0027017F">
              <w:rPr>
                <w:rFonts w:ascii="Arial" w:hAnsi="Arial" w:cs="Arial"/>
                <w:sz w:val="20"/>
                <w:szCs w:val="20"/>
              </w:rPr>
              <w:t>areas</w:t>
            </w:r>
            <w:r w:rsidR="0027017F" w:rsidRPr="0027017F">
              <w:rPr>
                <w:rFonts w:ascii="Arial" w:hAnsi="Arial" w:cs="Arial"/>
                <w:spacing w:val="-6"/>
                <w:sz w:val="20"/>
                <w:szCs w:val="20"/>
              </w:rPr>
              <w:t xml:space="preserve"> </w:t>
            </w:r>
            <w:r w:rsidR="0027017F" w:rsidRPr="0027017F">
              <w:rPr>
                <w:rFonts w:ascii="Arial" w:hAnsi="Arial" w:cs="Arial"/>
                <w:spacing w:val="1"/>
                <w:sz w:val="20"/>
                <w:szCs w:val="20"/>
              </w:rPr>
              <w:t>o</w:t>
            </w:r>
            <w:r w:rsidR="0027017F" w:rsidRPr="0027017F">
              <w:rPr>
                <w:rFonts w:ascii="Arial" w:hAnsi="Arial" w:cs="Arial"/>
                <w:spacing w:val="-2"/>
                <w:sz w:val="20"/>
                <w:szCs w:val="20"/>
              </w:rPr>
              <w:t>f</w:t>
            </w:r>
            <w:r w:rsidR="0027017F" w:rsidRPr="0027017F">
              <w:rPr>
                <w:rFonts w:ascii="Arial" w:hAnsi="Arial" w:cs="Arial"/>
                <w:spacing w:val="-1"/>
                <w:sz w:val="20"/>
                <w:szCs w:val="20"/>
              </w:rPr>
              <w:t>t</w:t>
            </w:r>
            <w:r w:rsidR="0027017F" w:rsidRPr="0027017F">
              <w:rPr>
                <w:rFonts w:ascii="Arial" w:hAnsi="Arial" w:cs="Arial"/>
                <w:spacing w:val="2"/>
                <w:sz w:val="20"/>
                <w:szCs w:val="20"/>
              </w:rPr>
              <w:t>e</w:t>
            </w:r>
            <w:r w:rsidR="0027017F" w:rsidRPr="0027017F">
              <w:rPr>
                <w:rFonts w:ascii="Arial" w:hAnsi="Arial" w:cs="Arial"/>
                <w:sz w:val="20"/>
                <w:szCs w:val="20"/>
              </w:rPr>
              <w:t>n</w:t>
            </w:r>
            <w:r w:rsidR="0027017F" w:rsidRPr="0027017F">
              <w:rPr>
                <w:rFonts w:ascii="Arial" w:hAnsi="Arial" w:cs="Arial"/>
                <w:spacing w:val="-5"/>
                <w:sz w:val="20"/>
                <w:szCs w:val="20"/>
              </w:rPr>
              <w:t xml:space="preserve"> </w:t>
            </w:r>
            <w:r w:rsidR="0027017F" w:rsidRPr="0027017F">
              <w:rPr>
                <w:rFonts w:ascii="Arial" w:hAnsi="Arial" w:cs="Arial"/>
                <w:spacing w:val="-2"/>
                <w:sz w:val="20"/>
                <w:szCs w:val="20"/>
              </w:rPr>
              <w:t>f</w:t>
            </w:r>
            <w:r w:rsidR="0027017F" w:rsidRPr="0027017F">
              <w:rPr>
                <w:rFonts w:ascii="Arial" w:hAnsi="Arial" w:cs="Arial"/>
                <w:spacing w:val="1"/>
                <w:sz w:val="20"/>
                <w:szCs w:val="20"/>
              </w:rPr>
              <w:t>o</w:t>
            </w:r>
            <w:r w:rsidR="0027017F" w:rsidRPr="0027017F">
              <w:rPr>
                <w:rFonts w:ascii="Arial" w:hAnsi="Arial" w:cs="Arial"/>
                <w:sz w:val="20"/>
                <w:szCs w:val="20"/>
              </w:rPr>
              <w:t>r</w:t>
            </w:r>
            <w:r w:rsidR="0027017F" w:rsidRPr="0027017F">
              <w:rPr>
                <w:rFonts w:ascii="Arial" w:hAnsi="Arial" w:cs="Arial"/>
                <w:spacing w:val="-3"/>
                <w:sz w:val="20"/>
                <w:szCs w:val="20"/>
              </w:rPr>
              <w:t xml:space="preserve"> </w:t>
            </w:r>
            <w:r w:rsidR="0027017F" w:rsidRPr="0027017F">
              <w:rPr>
                <w:rFonts w:ascii="Arial" w:hAnsi="Arial" w:cs="Arial"/>
                <w:spacing w:val="-1"/>
                <w:sz w:val="20"/>
                <w:szCs w:val="20"/>
              </w:rPr>
              <w:t>s</w:t>
            </w:r>
            <w:r w:rsidR="0027017F" w:rsidRPr="0027017F">
              <w:rPr>
                <w:rFonts w:ascii="Arial" w:hAnsi="Arial" w:cs="Arial"/>
                <w:spacing w:val="2"/>
                <w:sz w:val="20"/>
                <w:szCs w:val="20"/>
              </w:rPr>
              <w:t>i</w:t>
            </w:r>
            <w:r w:rsidR="0027017F" w:rsidRPr="0027017F">
              <w:rPr>
                <w:rFonts w:ascii="Arial" w:hAnsi="Arial" w:cs="Arial"/>
                <w:spacing w:val="-2"/>
                <w:sz w:val="20"/>
                <w:szCs w:val="20"/>
              </w:rPr>
              <w:t>g</w:t>
            </w:r>
            <w:r w:rsidR="0027017F" w:rsidRPr="0027017F">
              <w:rPr>
                <w:rFonts w:ascii="Arial" w:hAnsi="Arial" w:cs="Arial"/>
                <w:spacing w:val="1"/>
                <w:sz w:val="20"/>
                <w:szCs w:val="20"/>
              </w:rPr>
              <w:t>n</w:t>
            </w:r>
            <w:r w:rsidR="0027017F" w:rsidRPr="0027017F">
              <w:rPr>
                <w:rFonts w:ascii="Arial" w:hAnsi="Arial" w:cs="Arial"/>
                <w:spacing w:val="-1"/>
                <w:sz w:val="20"/>
                <w:szCs w:val="20"/>
              </w:rPr>
              <w:t>i</w:t>
            </w:r>
            <w:r w:rsidR="0027017F" w:rsidRPr="0027017F">
              <w:rPr>
                <w:rFonts w:ascii="Arial" w:hAnsi="Arial" w:cs="Arial"/>
                <w:spacing w:val="-2"/>
                <w:sz w:val="20"/>
                <w:szCs w:val="20"/>
              </w:rPr>
              <w:t>f</w:t>
            </w:r>
            <w:r w:rsidR="0027017F" w:rsidRPr="0027017F">
              <w:rPr>
                <w:rFonts w:ascii="Arial" w:hAnsi="Arial" w:cs="Arial"/>
                <w:spacing w:val="-1"/>
                <w:sz w:val="20"/>
                <w:szCs w:val="20"/>
              </w:rPr>
              <w:t>i</w:t>
            </w:r>
            <w:r w:rsidR="0027017F" w:rsidRPr="0027017F">
              <w:rPr>
                <w:rFonts w:ascii="Arial" w:hAnsi="Arial" w:cs="Arial"/>
                <w:sz w:val="20"/>
                <w:szCs w:val="20"/>
              </w:rPr>
              <w:t>c</w:t>
            </w:r>
            <w:r w:rsidR="0027017F" w:rsidRPr="0027017F">
              <w:rPr>
                <w:rFonts w:ascii="Arial" w:hAnsi="Arial" w:cs="Arial"/>
                <w:spacing w:val="2"/>
                <w:sz w:val="20"/>
                <w:szCs w:val="20"/>
              </w:rPr>
              <w:t>a</w:t>
            </w:r>
            <w:r w:rsidR="0027017F" w:rsidRPr="0027017F">
              <w:rPr>
                <w:rFonts w:ascii="Arial" w:hAnsi="Arial" w:cs="Arial"/>
                <w:spacing w:val="-2"/>
                <w:sz w:val="20"/>
                <w:szCs w:val="20"/>
              </w:rPr>
              <w:t>n</w:t>
            </w:r>
            <w:r w:rsidR="0027017F" w:rsidRPr="0027017F">
              <w:rPr>
                <w:rFonts w:ascii="Arial" w:hAnsi="Arial" w:cs="Arial"/>
                <w:sz w:val="20"/>
                <w:szCs w:val="20"/>
              </w:rPr>
              <w:t>t</w:t>
            </w:r>
            <w:r w:rsidR="0027017F" w:rsidRPr="0027017F">
              <w:rPr>
                <w:rFonts w:ascii="Arial" w:hAnsi="Arial" w:cs="Arial"/>
                <w:spacing w:val="-3"/>
                <w:sz w:val="20"/>
                <w:szCs w:val="20"/>
              </w:rPr>
              <w:t xml:space="preserve"> </w:t>
            </w:r>
            <w:r w:rsidR="0027017F" w:rsidRPr="0027017F">
              <w:rPr>
                <w:rFonts w:ascii="Arial" w:hAnsi="Arial" w:cs="Arial"/>
                <w:spacing w:val="1"/>
                <w:sz w:val="20"/>
                <w:szCs w:val="20"/>
              </w:rPr>
              <w:t>p</w:t>
            </w:r>
            <w:r w:rsidR="0027017F" w:rsidRPr="0027017F">
              <w:rPr>
                <w:rFonts w:ascii="Arial" w:hAnsi="Arial" w:cs="Arial"/>
                <w:sz w:val="20"/>
                <w:szCs w:val="20"/>
              </w:rPr>
              <w:t>er</w:t>
            </w:r>
            <w:r w:rsidR="0027017F" w:rsidRPr="0027017F">
              <w:rPr>
                <w:rFonts w:ascii="Arial" w:hAnsi="Arial" w:cs="Arial"/>
                <w:spacing w:val="-1"/>
                <w:sz w:val="20"/>
                <w:szCs w:val="20"/>
              </w:rPr>
              <w:t>i</w:t>
            </w:r>
            <w:r w:rsidR="0027017F" w:rsidRPr="0027017F">
              <w:rPr>
                <w:rFonts w:ascii="Arial" w:hAnsi="Arial" w:cs="Arial"/>
                <w:spacing w:val="1"/>
                <w:sz w:val="20"/>
                <w:szCs w:val="20"/>
              </w:rPr>
              <w:t>od</w:t>
            </w:r>
            <w:r w:rsidR="0027017F" w:rsidRPr="0027017F">
              <w:rPr>
                <w:rFonts w:ascii="Arial" w:hAnsi="Arial" w:cs="Arial"/>
                <w:sz w:val="20"/>
                <w:szCs w:val="20"/>
              </w:rPr>
              <w:t>s</w:t>
            </w:r>
            <w:r w:rsidR="0027017F" w:rsidRPr="0027017F">
              <w:rPr>
                <w:rFonts w:ascii="Arial" w:hAnsi="Arial" w:cs="Arial"/>
                <w:spacing w:val="-5"/>
                <w:sz w:val="20"/>
                <w:szCs w:val="20"/>
              </w:rPr>
              <w:t xml:space="preserve"> </w:t>
            </w:r>
            <w:r w:rsidR="0027017F" w:rsidRPr="0027017F">
              <w:rPr>
                <w:rFonts w:ascii="Arial" w:hAnsi="Arial" w:cs="Arial"/>
                <w:spacing w:val="1"/>
                <w:sz w:val="20"/>
                <w:szCs w:val="20"/>
              </w:rPr>
              <w:t>o</w:t>
            </w:r>
            <w:r w:rsidR="0027017F" w:rsidRPr="0027017F">
              <w:rPr>
                <w:rFonts w:ascii="Arial" w:hAnsi="Arial" w:cs="Arial"/>
                <w:sz w:val="20"/>
                <w:szCs w:val="20"/>
              </w:rPr>
              <w:t>f</w:t>
            </w:r>
            <w:r w:rsidR="0027017F" w:rsidRPr="0027017F">
              <w:rPr>
                <w:rFonts w:ascii="Arial" w:hAnsi="Arial" w:cs="Arial"/>
                <w:spacing w:val="-6"/>
                <w:sz w:val="20"/>
                <w:szCs w:val="20"/>
              </w:rPr>
              <w:t xml:space="preserve"> </w:t>
            </w:r>
            <w:r w:rsidR="0027017F" w:rsidRPr="0027017F">
              <w:rPr>
                <w:rFonts w:ascii="Arial" w:hAnsi="Arial" w:cs="Arial"/>
                <w:spacing w:val="-1"/>
                <w:sz w:val="20"/>
                <w:szCs w:val="20"/>
              </w:rPr>
              <w:t>ti</w:t>
            </w:r>
            <w:r w:rsidR="0027017F" w:rsidRPr="0027017F">
              <w:rPr>
                <w:rFonts w:ascii="Arial" w:hAnsi="Arial" w:cs="Arial"/>
                <w:spacing w:val="-5"/>
                <w:sz w:val="20"/>
                <w:szCs w:val="20"/>
              </w:rPr>
              <w:t>m</w:t>
            </w:r>
            <w:r w:rsidR="0027017F" w:rsidRPr="0027017F">
              <w:rPr>
                <w:rFonts w:ascii="Arial" w:hAnsi="Arial" w:cs="Arial"/>
                <w:sz w:val="20"/>
                <w:szCs w:val="20"/>
              </w:rPr>
              <w:t>e</w:t>
            </w:r>
            <w:r w:rsidR="0027017F" w:rsidRPr="0027017F">
              <w:rPr>
                <w:rFonts w:ascii="Arial" w:hAnsi="Arial" w:cs="Arial"/>
                <w:spacing w:val="-5"/>
                <w:sz w:val="20"/>
                <w:szCs w:val="20"/>
              </w:rPr>
              <w:t xml:space="preserve"> </w:t>
            </w:r>
            <w:r w:rsidR="0027017F" w:rsidRPr="0027017F">
              <w:rPr>
                <w:rFonts w:ascii="Arial" w:hAnsi="Arial" w:cs="Arial"/>
                <w:sz w:val="20"/>
                <w:szCs w:val="20"/>
              </w:rPr>
              <w:t>–</w:t>
            </w:r>
            <w:r w:rsidR="0027017F" w:rsidRPr="0027017F">
              <w:rPr>
                <w:rFonts w:ascii="Arial" w:hAnsi="Arial" w:cs="Arial"/>
                <w:spacing w:val="-3"/>
                <w:sz w:val="20"/>
                <w:szCs w:val="20"/>
              </w:rPr>
              <w:t xml:space="preserve"> </w:t>
            </w:r>
            <w:r w:rsidR="0027017F" w:rsidRPr="0027017F">
              <w:rPr>
                <w:rFonts w:ascii="Arial" w:hAnsi="Arial" w:cs="Arial"/>
                <w:sz w:val="20"/>
                <w:szCs w:val="20"/>
              </w:rPr>
              <w:t>re</w:t>
            </w:r>
            <w:r w:rsidR="0027017F" w:rsidRPr="0027017F">
              <w:rPr>
                <w:rFonts w:ascii="Arial" w:hAnsi="Arial" w:cs="Arial"/>
                <w:spacing w:val="1"/>
                <w:sz w:val="20"/>
                <w:szCs w:val="20"/>
              </w:rPr>
              <w:t>g</w:t>
            </w:r>
            <w:r w:rsidR="0027017F" w:rsidRPr="0027017F">
              <w:rPr>
                <w:rFonts w:ascii="Arial" w:hAnsi="Arial" w:cs="Arial"/>
                <w:spacing w:val="-2"/>
                <w:sz w:val="20"/>
                <w:szCs w:val="20"/>
              </w:rPr>
              <w:t>u</w:t>
            </w:r>
            <w:r w:rsidR="0027017F" w:rsidRPr="0027017F">
              <w:rPr>
                <w:rFonts w:ascii="Arial" w:hAnsi="Arial" w:cs="Arial"/>
                <w:spacing w:val="-1"/>
                <w:sz w:val="20"/>
                <w:szCs w:val="20"/>
              </w:rPr>
              <w:t>l</w:t>
            </w:r>
            <w:r w:rsidR="0027017F" w:rsidRPr="0027017F">
              <w:rPr>
                <w:rFonts w:ascii="Arial" w:hAnsi="Arial" w:cs="Arial"/>
                <w:sz w:val="20"/>
                <w:szCs w:val="20"/>
              </w:rPr>
              <w:t>ar</w:t>
            </w:r>
            <w:r w:rsidR="0027017F" w:rsidRPr="0027017F">
              <w:rPr>
                <w:rFonts w:ascii="Arial" w:hAnsi="Arial" w:cs="Arial"/>
                <w:spacing w:val="2"/>
                <w:sz w:val="20"/>
                <w:szCs w:val="20"/>
              </w:rPr>
              <w:t>l</w:t>
            </w:r>
            <w:r w:rsidR="0027017F" w:rsidRPr="0027017F">
              <w:rPr>
                <w:rFonts w:ascii="Arial" w:hAnsi="Arial" w:cs="Arial"/>
                <w:sz w:val="20"/>
                <w:szCs w:val="20"/>
              </w:rPr>
              <w:t>y</w:t>
            </w:r>
          </w:p>
          <w:p w14:paraId="7FDD34C8" w14:textId="77777777" w:rsidR="0027017F" w:rsidRPr="0027017F" w:rsidRDefault="0027017F" w:rsidP="0027017F">
            <w:pPr>
              <w:pStyle w:val="ListParagraph"/>
              <w:numPr>
                <w:ilvl w:val="0"/>
                <w:numId w:val="19"/>
              </w:numPr>
              <w:tabs>
                <w:tab w:val="left" w:pos="462"/>
              </w:tabs>
              <w:kinsoku w:val="0"/>
              <w:overflowPunct w:val="0"/>
              <w:spacing w:line="245" w:lineRule="exact"/>
              <w:rPr>
                <w:rFonts w:ascii="Arial" w:hAnsi="Arial" w:cs="Arial"/>
                <w:sz w:val="20"/>
                <w:szCs w:val="20"/>
              </w:rPr>
            </w:pPr>
            <w:r w:rsidRPr="0027017F">
              <w:rPr>
                <w:rFonts w:ascii="Arial" w:hAnsi="Arial" w:cs="Arial"/>
                <w:sz w:val="20"/>
                <w:szCs w:val="20"/>
              </w:rPr>
              <w:t>I</w:t>
            </w:r>
            <w:r w:rsidRPr="0027017F">
              <w:rPr>
                <w:rFonts w:ascii="Arial" w:hAnsi="Arial" w:cs="Arial"/>
                <w:spacing w:val="-2"/>
                <w:sz w:val="20"/>
                <w:szCs w:val="20"/>
              </w:rPr>
              <w:t>n</w:t>
            </w:r>
            <w:r w:rsidRPr="0027017F">
              <w:rPr>
                <w:rFonts w:ascii="Arial" w:hAnsi="Arial" w:cs="Arial"/>
                <w:sz w:val="20"/>
                <w:szCs w:val="20"/>
              </w:rPr>
              <w:t>c</w:t>
            </w:r>
            <w:r w:rsidRPr="0027017F">
              <w:rPr>
                <w:rFonts w:ascii="Arial" w:hAnsi="Arial" w:cs="Arial"/>
                <w:spacing w:val="-1"/>
                <w:sz w:val="20"/>
                <w:szCs w:val="20"/>
              </w:rPr>
              <w:t>l</w:t>
            </w:r>
            <w:r w:rsidRPr="0027017F">
              <w:rPr>
                <w:rFonts w:ascii="Arial" w:hAnsi="Arial" w:cs="Arial"/>
                <w:spacing w:val="2"/>
                <w:sz w:val="20"/>
                <w:szCs w:val="20"/>
              </w:rPr>
              <w:t>e</w:t>
            </w:r>
            <w:r w:rsidRPr="0027017F">
              <w:rPr>
                <w:rFonts w:ascii="Arial" w:hAnsi="Arial" w:cs="Arial"/>
                <w:spacing w:val="-5"/>
                <w:sz w:val="20"/>
                <w:szCs w:val="20"/>
              </w:rPr>
              <w:t>m</w:t>
            </w:r>
            <w:r w:rsidRPr="0027017F">
              <w:rPr>
                <w:rFonts w:ascii="Arial" w:hAnsi="Arial" w:cs="Arial"/>
                <w:spacing w:val="2"/>
                <w:sz w:val="20"/>
                <w:szCs w:val="20"/>
              </w:rPr>
              <w:t>e</w:t>
            </w:r>
            <w:r w:rsidRPr="0027017F">
              <w:rPr>
                <w:rFonts w:ascii="Arial" w:hAnsi="Arial" w:cs="Arial"/>
                <w:spacing w:val="-2"/>
                <w:sz w:val="20"/>
                <w:szCs w:val="20"/>
              </w:rPr>
              <w:t>n</w:t>
            </w:r>
            <w:r w:rsidRPr="0027017F">
              <w:rPr>
                <w:rFonts w:ascii="Arial" w:hAnsi="Arial" w:cs="Arial"/>
                <w:sz w:val="20"/>
                <w:szCs w:val="20"/>
              </w:rPr>
              <w:t>t</w:t>
            </w:r>
            <w:r w:rsidRPr="0027017F">
              <w:rPr>
                <w:rFonts w:ascii="Arial" w:hAnsi="Arial" w:cs="Arial"/>
                <w:spacing w:val="-7"/>
                <w:sz w:val="20"/>
                <w:szCs w:val="20"/>
              </w:rPr>
              <w:t xml:space="preserve"> </w:t>
            </w:r>
            <w:r w:rsidRPr="0027017F">
              <w:rPr>
                <w:rFonts w:ascii="Arial" w:hAnsi="Arial" w:cs="Arial"/>
                <w:spacing w:val="-3"/>
                <w:sz w:val="20"/>
                <w:szCs w:val="20"/>
              </w:rPr>
              <w:t>w</w:t>
            </w:r>
            <w:r w:rsidRPr="0027017F">
              <w:rPr>
                <w:rFonts w:ascii="Arial" w:hAnsi="Arial" w:cs="Arial"/>
                <w:sz w:val="20"/>
                <w:szCs w:val="20"/>
              </w:rPr>
              <w:t>ea</w:t>
            </w:r>
            <w:r w:rsidRPr="0027017F">
              <w:rPr>
                <w:rFonts w:ascii="Arial" w:hAnsi="Arial" w:cs="Arial"/>
                <w:spacing w:val="2"/>
                <w:sz w:val="20"/>
                <w:szCs w:val="20"/>
              </w:rPr>
              <w:t>t</w:t>
            </w:r>
            <w:r w:rsidRPr="0027017F">
              <w:rPr>
                <w:rFonts w:ascii="Arial" w:hAnsi="Arial" w:cs="Arial"/>
                <w:spacing w:val="-2"/>
                <w:sz w:val="20"/>
                <w:szCs w:val="20"/>
              </w:rPr>
              <w:t>h</w:t>
            </w:r>
            <w:r w:rsidRPr="0027017F">
              <w:rPr>
                <w:rFonts w:ascii="Arial" w:hAnsi="Arial" w:cs="Arial"/>
                <w:sz w:val="20"/>
                <w:szCs w:val="20"/>
              </w:rPr>
              <w:t>er</w:t>
            </w:r>
            <w:r w:rsidRPr="0027017F">
              <w:rPr>
                <w:rFonts w:ascii="Arial" w:hAnsi="Arial" w:cs="Arial"/>
                <w:spacing w:val="-7"/>
                <w:sz w:val="20"/>
                <w:szCs w:val="20"/>
              </w:rPr>
              <w:t xml:space="preserve"> </w:t>
            </w:r>
            <w:r w:rsidRPr="0027017F">
              <w:rPr>
                <w:rFonts w:ascii="Arial" w:hAnsi="Arial" w:cs="Arial"/>
                <w:sz w:val="20"/>
                <w:szCs w:val="20"/>
              </w:rPr>
              <w:t>–</w:t>
            </w:r>
            <w:r w:rsidRPr="0027017F">
              <w:rPr>
                <w:rFonts w:ascii="Arial" w:hAnsi="Arial" w:cs="Arial"/>
                <w:spacing w:val="-7"/>
                <w:sz w:val="20"/>
                <w:szCs w:val="20"/>
              </w:rPr>
              <w:t xml:space="preserve"> </w:t>
            </w:r>
            <w:r w:rsidRPr="0027017F">
              <w:rPr>
                <w:rFonts w:ascii="Arial" w:hAnsi="Arial" w:cs="Arial"/>
                <w:spacing w:val="1"/>
                <w:sz w:val="20"/>
                <w:szCs w:val="20"/>
              </w:rPr>
              <w:t>o</w:t>
            </w:r>
            <w:r w:rsidRPr="0027017F">
              <w:rPr>
                <w:rFonts w:ascii="Arial" w:hAnsi="Arial" w:cs="Arial"/>
                <w:sz w:val="20"/>
                <w:szCs w:val="20"/>
              </w:rPr>
              <w:t>cca</w:t>
            </w:r>
            <w:r w:rsidRPr="0027017F">
              <w:rPr>
                <w:rFonts w:ascii="Arial" w:hAnsi="Arial" w:cs="Arial"/>
                <w:spacing w:val="-1"/>
                <w:sz w:val="20"/>
                <w:szCs w:val="20"/>
              </w:rPr>
              <w:t>si</w:t>
            </w:r>
            <w:r w:rsidRPr="0027017F">
              <w:rPr>
                <w:rFonts w:ascii="Arial" w:hAnsi="Arial" w:cs="Arial"/>
                <w:spacing w:val="1"/>
                <w:sz w:val="20"/>
                <w:szCs w:val="20"/>
              </w:rPr>
              <w:t>on</w:t>
            </w:r>
            <w:r w:rsidRPr="0027017F">
              <w:rPr>
                <w:rFonts w:ascii="Arial" w:hAnsi="Arial" w:cs="Arial"/>
                <w:sz w:val="20"/>
                <w:szCs w:val="20"/>
              </w:rPr>
              <w:t>a</w:t>
            </w:r>
            <w:r w:rsidRPr="0027017F">
              <w:rPr>
                <w:rFonts w:ascii="Arial" w:hAnsi="Arial" w:cs="Arial"/>
                <w:spacing w:val="-1"/>
                <w:sz w:val="20"/>
                <w:szCs w:val="20"/>
              </w:rPr>
              <w:t>l</w:t>
            </w:r>
            <w:r w:rsidRPr="0027017F">
              <w:rPr>
                <w:rFonts w:ascii="Arial" w:hAnsi="Arial" w:cs="Arial"/>
                <w:spacing w:val="2"/>
                <w:sz w:val="20"/>
                <w:szCs w:val="20"/>
              </w:rPr>
              <w:t>l</w:t>
            </w:r>
            <w:r w:rsidRPr="0027017F">
              <w:rPr>
                <w:rFonts w:ascii="Arial" w:hAnsi="Arial" w:cs="Arial"/>
                <w:sz w:val="20"/>
                <w:szCs w:val="20"/>
              </w:rPr>
              <w:t>y</w:t>
            </w:r>
          </w:p>
          <w:p w14:paraId="643EDE94" w14:textId="77777777" w:rsidR="000759DE" w:rsidRPr="0027017F" w:rsidRDefault="0027017F" w:rsidP="0027017F">
            <w:pPr>
              <w:pStyle w:val="TableParagraph"/>
              <w:numPr>
                <w:ilvl w:val="0"/>
                <w:numId w:val="19"/>
              </w:numPr>
              <w:kinsoku w:val="0"/>
              <w:overflowPunct w:val="0"/>
              <w:spacing w:line="227" w:lineRule="exact"/>
              <w:rPr>
                <w:rFonts w:ascii="Arial" w:hAnsi="Arial" w:cs="Arial"/>
                <w:b/>
                <w:bCs/>
                <w:spacing w:val="1"/>
                <w:sz w:val="20"/>
                <w:szCs w:val="20"/>
              </w:rPr>
            </w:pPr>
            <w:r w:rsidRPr="0027017F">
              <w:rPr>
                <w:rFonts w:ascii="Arial" w:hAnsi="Arial" w:cs="Arial"/>
                <w:spacing w:val="-1"/>
                <w:sz w:val="20"/>
                <w:szCs w:val="20"/>
              </w:rPr>
              <w:t>Sitt</w:t>
            </w:r>
            <w:r w:rsidRPr="0027017F">
              <w:rPr>
                <w:rFonts w:ascii="Arial" w:hAnsi="Arial" w:cs="Arial"/>
                <w:spacing w:val="2"/>
                <w:sz w:val="20"/>
                <w:szCs w:val="20"/>
              </w:rPr>
              <w:t>i</w:t>
            </w:r>
            <w:r w:rsidRPr="0027017F">
              <w:rPr>
                <w:rFonts w:ascii="Arial" w:hAnsi="Arial" w:cs="Arial"/>
                <w:spacing w:val="-2"/>
                <w:sz w:val="20"/>
                <w:szCs w:val="20"/>
              </w:rPr>
              <w:t>n</w:t>
            </w:r>
            <w:r w:rsidRPr="0027017F">
              <w:rPr>
                <w:rFonts w:ascii="Arial" w:hAnsi="Arial" w:cs="Arial"/>
                <w:sz w:val="20"/>
                <w:szCs w:val="20"/>
              </w:rPr>
              <w:t>g</w:t>
            </w:r>
            <w:r w:rsidRPr="0027017F">
              <w:rPr>
                <w:rFonts w:ascii="Arial" w:hAnsi="Arial" w:cs="Arial"/>
                <w:spacing w:val="-5"/>
                <w:sz w:val="20"/>
                <w:szCs w:val="20"/>
              </w:rPr>
              <w:t xml:space="preserve"> </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3"/>
                <w:sz w:val="20"/>
                <w:szCs w:val="20"/>
              </w:rPr>
              <w:t xml:space="preserve"> </w:t>
            </w:r>
            <w:r w:rsidRPr="0027017F">
              <w:rPr>
                <w:rFonts w:ascii="Arial" w:hAnsi="Arial" w:cs="Arial"/>
                <w:spacing w:val="-1"/>
                <w:sz w:val="20"/>
                <w:szCs w:val="20"/>
              </w:rPr>
              <w:t>st</w:t>
            </w:r>
            <w:r w:rsidRPr="0027017F">
              <w:rPr>
                <w:rFonts w:ascii="Arial" w:hAnsi="Arial" w:cs="Arial"/>
                <w:spacing w:val="2"/>
                <w:sz w:val="20"/>
                <w:szCs w:val="20"/>
              </w:rPr>
              <w:t>a</w:t>
            </w:r>
            <w:r w:rsidRPr="0027017F">
              <w:rPr>
                <w:rFonts w:ascii="Arial" w:hAnsi="Arial" w:cs="Arial"/>
                <w:spacing w:val="-2"/>
                <w:sz w:val="20"/>
                <w:szCs w:val="20"/>
              </w:rPr>
              <w:t>n</w:t>
            </w:r>
            <w:r w:rsidRPr="0027017F">
              <w:rPr>
                <w:rFonts w:ascii="Arial" w:hAnsi="Arial" w:cs="Arial"/>
                <w:spacing w:val="1"/>
                <w:sz w:val="20"/>
                <w:szCs w:val="20"/>
              </w:rPr>
              <w:t>d</w:t>
            </w:r>
            <w:r w:rsidRPr="0027017F">
              <w:rPr>
                <w:rFonts w:ascii="Arial" w:hAnsi="Arial" w:cs="Arial"/>
                <w:spacing w:val="-1"/>
                <w:sz w:val="20"/>
                <w:szCs w:val="20"/>
              </w:rPr>
              <w:t>i</w:t>
            </w:r>
            <w:r w:rsidRPr="0027017F">
              <w:rPr>
                <w:rFonts w:ascii="Arial" w:hAnsi="Arial" w:cs="Arial"/>
                <w:spacing w:val="1"/>
                <w:sz w:val="20"/>
                <w:szCs w:val="20"/>
              </w:rPr>
              <w:t>n</w:t>
            </w:r>
            <w:r w:rsidRPr="0027017F">
              <w:rPr>
                <w:rFonts w:ascii="Arial" w:hAnsi="Arial" w:cs="Arial"/>
                <w:sz w:val="20"/>
                <w:szCs w:val="20"/>
              </w:rPr>
              <w:t>g</w:t>
            </w:r>
            <w:r w:rsidRPr="0027017F">
              <w:rPr>
                <w:rFonts w:ascii="Arial" w:hAnsi="Arial" w:cs="Arial"/>
                <w:spacing w:val="-5"/>
                <w:sz w:val="20"/>
                <w:szCs w:val="20"/>
              </w:rPr>
              <w:t xml:space="preserve"> </w:t>
            </w:r>
            <w:r w:rsidRPr="0027017F">
              <w:rPr>
                <w:rFonts w:ascii="Arial" w:hAnsi="Arial" w:cs="Arial"/>
                <w:spacing w:val="-2"/>
                <w:sz w:val="20"/>
                <w:szCs w:val="20"/>
              </w:rPr>
              <w:t>f</w:t>
            </w:r>
            <w:r w:rsidRPr="0027017F">
              <w:rPr>
                <w:rFonts w:ascii="Arial" w:hAnsi="Arial" w:cs="Arial"/>
                <w:spacing w:val="1"/>
                <w:sz w:val="20"/>
                <w:szCs w:val="20"/>
              </w:rPr>
              <w:t>o</w:t>
            </w:r>
            <w:r w:rsidRPr="0027017F">
              <w:rPr>
                <w:rFonts w:ascii="Arial" w:hAnsi="Arial" w:cs="Arial"/>
                <w:sz w:val="20"/>
                <w:szCs w:val="20"/>
              </w:rPr>
              <w:t>r</w:t>
            </w:r>
            <w:r w:rsidRPr="0027017F">
              <w:rPr>
                <w:rFonts w:ascii="Arial" w:hAnsi="Arial" w:cs="Arial"/>
                <w:spacing w:val="-3"/>
                <w:sz w:val="20"/>
                <w:szCs w:val="20"/>
              </w:rPr>
              <w:t xml:space="preserve"> </w:t>
            </w:r>
            <w:r w:rsidRPr="0027017F">
              <w:rPr>
                <w:rFonts w:ascii="Arial" w:hAnsi="Arial" w:cs="Arial"/>
                <w:spacing w:val="-1"/>
                <w:sz w:val="20"/>
                <w:szCs w:val="20"/>
              </w:rPr>
              <w:t>l</w:t>
            </w:r>
            <w:r w:rsidRPr="0027017F">
              <w:rPr>
                <w:rFonts w:ascii="Arial" w:hAnsi="Arial" w:cs="Arial"/>
                <w:spacing w:val="1"/>
                <w:sz w:val="20"/>
                <w:szCs w:val="20"/>
              </w:rPr>
              <w:t>on</w:t>
            </w:r>
            <w:r w:rsidRPr="0027017F">
              <w:rPr>
                <w:rFonts w:ascii="Arial" w:hAnsi="Arial" w:cs="Arial"/>
                <w:sz w:val="20"/>
                <w:szCs w:val="20"/>
              </w:rPr>
              <w:t>g</w:t>
            </w:r>
            <w:r w:rsidRPr="0027017F">
              <w:rPr>
                <w:rFonts w:ascii="Arial" w:hAnsi="Arial" w:cs="Arial"/>
                <w:spacing w:val="-5"/>
                <w:sz w:val="20"/>
                <w:szCs w:val="20"/>
              </w:rPr>
              <w:t xml:space="preserve"> </w:t>
            </w:r>
            <w:r w:rsidRPr="0027017F">
              <w:rPr>
                <w:rFonts w:ascii="Arial" w:hAnsi="Arial" w:cs="Arial"/>
                <w:spacing w:val="1"/>
                <w:sz w:val="20"/>
                <w:szCs w:val="20"/>
              </w:rPr>
              <w:t>p</w:t>
            </w:r>
            <w:r w:rsidRPr="0027017F">
              <w:rPr>
                <w:rFonts w:ascii="Arial" w:hAnsi="Arial" w:cs="Arial"/>
                <w:sz w:val="20"/>
                <w:szCs w:val="20"/>
              </w:rPr>
              <w:t>er</w:t>
            </w:r>
            <w:r w:rsidRPr="0027017F">
              <w:rPr>
                <w:rFonts w:ascii="Arial" w:hAnsi="Arial" w:cs="Arial"/>
                <w:spacing w:val="-1"/>
                <w:sz w:val="20"/>
                <w:szCs w:val="20"/>
              </w:rPr>
              <w:t>i</w:t>
            </w:r>
            <w:r w:rsidRPr="0027017F">
              <w:rPr>
                <w:rFonts w:ascii="Arial" w:hAnsi="Arial" w:cs="Arial"/>
                <w:spacing w:val="1"/>
                <w:sz w:val="20"/>
                <w:szCs w:val="20"/>
              </w:rPr>
              <w:t>od</w:t>
            </w:r>
            <w:r w:rsidRPr="0027017F">
              <w:rPr>
                <w:rFonts w:ascii="Arial" w:hAnsi="Arial" w:cs="Arial"/>
                <w:sz w:val="20"/>
                <w:szCs w:val="20"/>
              </w:rPr>
              <w:t>s</w:t>
            </w:r>
            <w:r w:rsidRPr="0027017F">
              <w:rPr>
                <w:rFonts w:ascii="Arial" w:hAnsi="Arial" w:cs="Arial"/>
                <w:spacing w:val="-5"/>
                <w:sz w:val="20"/>
                <w:szCs w:val="20"/>
              </w:rPr>
              <w:t xml:space="preserve"> </w:t>
            </w:r>
            <w:r w:rsidRPr="0027017F">
              <w:rPr>
                <w:rFonts w:ascii="Arial" w:hAnsi="Arial" w:cs="Arial"/>
                <w:spacing w:val="1"/>
                <w:sz w:val="20"/>
                <w:szCs w:val="20"/>
              </w:rPr>
              <w:t>o</w:t>
            </w:r>
            <w:r w:rsidRPr="0027017F">
              <w:rPr>
                <w:rFonts w:ascii="Arial" w:hAnsi="Arial" w:cs="Arial"/>
                <w:sz w:val="20"/>
                <w:szCs w:val="20"/>
              </w:rPr>
              <w:t>f</w:t>
            </w:r>
            <w:r w:rsidRPr="0027017F">
              <w:rPr>
                <w:rFonts w:ascii="Arial" w:hAnsi="Arial" w:cs="Arial"/>
                <w:spacing w:val="-6"/>
                <w:sz w:val="20"/>
                <w:szCs w:val="20"/>
              </w:rPr>
              <w:t xml:space="preserve"> </w:t>
            </w:r>
            <w:r w:rsidRPr="0027017F">
              <w:rPr>
                <w:rFonts w:ascii="Arial" w:hAnsi="Arial" w:cs="Arial"/>
                <w:spacing w:val="-1"/>
                <w:sz w:val="20"/>
                <w:szCs w:val="20"/>
              </w:rPr>
              <w:t>t</w:t>
            </w:r>
            <w:r w:rsidRPr="0027017F">
              <w:rPr>
                <w:rFonts w:ascii="Arial" w:hAnsi="Arial" w:cs="Arial"/>
                <w:spacing w:val="2"/>
                <w:sz w:val="20"/>
                <w:szCs w:val="20"/>
              </w:rPr>
              <w:t>i</w:t>
            </w:r>
            <w:r w:rsidRPr="0027017F">
              <w:rPr>
                <w:rFonts w:ascii="Arial" w:hAnsi="Arial" w:cs="Arial"/>
                <w:spacing w:val="-5"/>
                <w:sz w:val="20"/>
                <w:szCs w:val="20"/>
              </w:rPr>
              <w:t>m</w:t>
            </w:r>
            <w:r w:rsidRPr="0027017F">
              <w:rPr>
                <w:rFonts w:ascii="Arial" w:hAnsi="Arial" w:cs="Arial"/>
                <w:sz w:val="20"/>
                <w:szCs w:val="20"/>
              </w:rPr>
              <w:t>e</w:t>
            </w:r>
            <w:r w:rsidRPr="0027017F">
              <w:rPr>
                <w:rFonts w:ascii="Arial" w:hAnsi="Arial" w:cs="Arial"/>
                <w:spacing w:val="-4"/>
                <w:sz w:val="20"/>
                <w:szCs w:val="20"/>
              </w:rPr>
              <w:t xml:space="preserve"> </w:t>
            </w:r>
            <w:r w:rsidRPr="0027017F">
              <w:rPr>
                <w:rFonts w:ascii="Arial" w:hAnsi="Arial" w:cs="Arial"/>
                <w:sz w:val="20"/>
                <w:szCs w:val="20"/>
              </w:rPr>
              <w:t>at</w:t>
            </w:r>
            <w:r w:rsidRPr="0027017F">
              <w:rPr>
                <w:rFonts w:ascii="Arial" w:hAnsi="Arial" w:cs="Arial"/>
                <w:spacing w:val="-2"/>
                <w:sz w:val="20"/>
                <w:szCs w:val="20"/>
              </w:rPr>
              <w:t xml:space="preserve"> </w:t>
            </w:r>
            <w:r w:rsidRPr="0027017F">
              <w:rPr>
                <w:rFonts w:ascii="Arial" w:hAnsi="Arial" w:cs="Arial"/>
                <w:spacing w:val="-3"/>
                <w:sz w:val="20"/>
                <w:szCs w:val="20"/>
              </w:rPr>
              <w:t>w</w:t>
            </w:r>
            <w:r w:rsidRPr="0027017F">
              <w:rPr>
                <w:rFonts w:ascii="Arial" w:hAnsi="Arial" w:cs="Arial"/>
                <w:spacing w:val="1"/>
                <w:sz w:val="20"/>
                <w:szCs w:val="20"/>
              </w:rPr>
              <w:t>o</w:t>
            </w:r>
            <w:r w:rsidRPr="0027017F">
              <w:rPr>
                <w:rFonts w:ascii="Arial" w:hAnsi="Arial" w:cs="Arial"/>
                <w:sz w:val="20"/>
                <w:szCs w:val="20"/>
              </w:rPr>
              <w:t>rk</w:t>
            </w:r>
            <w:r w:rsidRPr="0027017F">
              <w:rPr>
                <w:rFonts w:ascii="Arial" w:hAnsi="Arial" w:cs="Arial"/>
                <w:spacing w:val="-5"/>
                <w:sz w:val="20"/>
                <w:szCs w:val="20"/>
              </w:rPr>
              <w:t xml:space="preserve"> </w:t>
            </w:r>
            <w:r w:rsidRPr="0027017F">
              <w:rPr>
                <w:rFonts w:ascii="Arial" w:hAnsi="Arial" w:cs="Arial"/>
                <w:spacing w:val="-1"/>
                <w:sz w:val="20"/>
                <w:szCs w:val="20"/>
              </w:rPr>
              <w:t>st</w:t>
            </w:r>
            <w:r w:rsidRPr="0027017F">
              <w:rPr>
                <w:rFonts w:ascii="Arial" w:hAnsi="Arial" w:cs="Arial"/>
                <w:spacing w:val="2"/>
                <w:sz w:val="20"/>
                <w:szCs w:val="20"/>
              </w:rPr>
              <w:t>a</w:t>
            </w:r>
            <w:r w:rsidRPr="0027017F">
              <w:rPr>
                <w:rFonts w:ascii="Arial" w:hAnsi="Arial" w:cs="Arial"/>
                <w:spacing w:val="-1"/>
                <w:sz w:val="20"/>
                <w:szCs w:val="20"/>
              </w:rPr>
              <w:t>ti</w:t>
            </w:r>
            <w:r w:rsidRPr="0027017F">
              <w:rPr>
                <w:rFonts w:ascii="Arial" w:hAnsi="Arial" w:cs="Arial"/>
                <w:spacing w:val="1"/>
                <w:sz w:val="20"/>
                <w:szCs w:val="20"/>
              </w:rPr>
              <w:t>o</w:t>
            </w:r>
            <w:r w:rsidRPr="0027017F">
              <w:rPr>
                <w:rFonts w:ascii="Arial" w:hAnsi="Arial" w:cs="Arial"/>
                <w:sz w:val="20"/>
                <w:szCs w:val="20"/>
              </w:rPr>
              <w:t>n</w:t>
            </w:r>
            <w:r w:rsidRPr="0027017F">
              <w:rPr>
                <w:rFonts w:ascii="Arial" w:hAnsi="Arial" w:cs="Arial"/>
                <w:spacing w:val="-5"/>
                <w:sz w:val="20"/>
                <w:szCs w:val="20"/>
              </w:rPr>
              <w:t xml:space="preserve"> </w:t>
            </w:r>
            <w:r w:rsidRPr="0027017F">
              <w:rPr>
                <w:rFonts w:ascii="Arial" w:hAnsi="Arial" w:cs="Arial"/>
                <w:spacing w:val="3"/>
                <w:sz w:val="20"/>
                <w:szCs w:val="20"/>
              </w:rPr>
              <w:t>o</w:t>
            </w:r>
            <w:r w:rsidRPr="0027017F">
              <w:rPr>
                <w:rFonts w:ascii="Arial" w:hAnsi="Arial" w:cs="Arial"/>
                <w:sz w:val="20"/>
                <w:szCs w:val="20"/>
              </w:rPr>
              <w:t>r</w:t>
            </w:r>
            <w:r w:rsidRPr="0027017F">
              <w:rPr>
                <w:rFonts w:ascii="Arial" w:hAnsi="Arial" w:cs="Arial"/>
                <w:spacing w:val="-3"/>
                <w:sz w:val="20"/>
                <w:szCs w:val="20"/>
              </w:rPr>
              <w:t xml:space="preserve"> </w:t>
            </w:r>
            <w:r w:rsidRPr="0027017F">
              <w:rPr>
                <w:rFonts w:ascii="Arial" w:hAnsi="Arial" w:cs="Arial"/>
                <w:spacing w:val="-1"/>
                <w:sz w:val="20"/>
                <w:szCs w:val="20"/>
              </w:rPr>
              <w:t>i</w:t>
            </w:r>
            <w:r w:rsidRPr="0027017F">
              <w:rPr>
                <w:rFonts w:ascii="Arial" w:hAnsi="Arial" w:cs="Arial"/>
                <w:sz w:val="20"/>
                <w:szCs w:val="20"/>
              </w:rPr>
              <w:t>n</w:t>
            </w:r>
            <w:r w:rsidRPr="0027017F">
              <w:rPr>
                <w:rFonts w:ascii="Arial" w:hAnsi="Arial" w:cs="Arial"/>
                <w:spacing w:val="-3"/>
                <w:sz w:val="20"/>
                <w:szCs w:val="20"/>
              </w:rPr>
              <w:t xml:space="preserve"> </w:t>
            </w:r>
            <w:r w:rsidRPr="0027017F">
              <w:rPr>
                <w:rFonts w:ascii="Arial" w:hAnsi="Arial" w:cs="Arial"/>
                <w:spacing w:val="-5"/>
                <w:sz w:val="20"/>
                <w:szCs w:val="20"/>
              </w:rPr>
              <w:t>m</w:t>
            </w:r>
            <w:r w:rsidRPr="0027017F">
              <w:rPr>
                <w:rFonts w:ascii="Arial" w:hAnsi="Arial" w:cs="Arial"/>
                <w:sz w:val="20"/>
                <w:szCs w:val="20"/>
              </w:rPr>
              <w:t>ee</w:t>
            </w:r>
            <w:r w:rsidRPr="0027017F">
              <w:rPr>
                <w:rFonts w:ascii="Arial" w:hAnsi="Arial" w:cs="Arial"/>
                <w:spacing w:val="-1"/>
                <w:sz w:val="20"/>
                <w:szCs w:val="20"/>
              </w:rPr>
              <w:t>t</w:t>
            </w:r>
            <w:r w:rsidRPr="0027017F">
              <w:rPr>
                <w:rFonts w:ascii="Arial" w:hAnsi="Arial" w:cs="Arial"/>
                <w:spacing w:val="2"/>
                <w:sz w:val="20"/>
                <w:szCs w:val="20"/>
              </w:rPr>
              <w:t>i</w:t>
            </w:r>
            <w:r w:rsidRPr="0027017F">
              <w:rPr>
                <w:rFonts w:ascii="Arial" w:hAnsi="Arial" w:cs="Arial"/>
                <w:spacing w:val="1"/>
                <w:sz w:val="20"/>
                <w:szCs w:val="20"/>
              </w:rPr>
              <w:t>n</w:t>
            </w:r>
            <w:r w:rsidRPr="0027017F">
              <w:rPr>
                <w:rFonts w:ascii="Arial" w:hAnsi="Arial" w:cs="Arial"/>
                <w:spacing w:val="-2"/>
                <w:sz w:val="20"/>
                <w:szCs w:val="20"/>
              </w:rPr>
              <w:t>g</w:t>
            </w:r>
            <w:r w:rsidRPr="0027017F">
              <w:rPr>
                <w:rFonts w:ascii="Arial" w:hAnsi="Arial" w:cs="Arial"/>
                <w:sz w:val="20"/>
                <w:szCs w:val="20"/>
              </w:rPr>
              <w:t>s</w:t>
            </w:r>
            <w:r w:rsidRPr="0027017F">
              <w:rPr>
                <w:rFonts w:ascii="Arial" w:hAnsi="Arial" w:cs="Arial"/>
                <w:spacing w:val="-2"/>
                <w:sz w:val="20"/>
                <w:szCs w:val="20"/>
              </w:rPr>
              <w:t xml:space="preserve"> </w:t>
            </w:r>
            <w:r>
              <w:rPr>
                <w:rFonts w:ascii="Arial" w:hAnsi="Arial" w:cs="Arial"/>
                <w:sz w:val="20"/>
                <w:szCs w:val="20"/>
              </w:rPr>
              <w:t>–</w:t>
            </w:r>
            <w:r w:rsidRPr="0027017F">
              <w:rPr>
                <w:rFonts w:ascii="Arial" w:hAnsi="Arial" w:cs="Arial"/>
                <w:spacing w:val="-5"/>
                <w:sz w:val="20"/>
                <w:szCs w:val="20"/>
              </w:rPr>
              <w:t xml:space="preserve"> </w:t>
            </w:r>
            <w:r w:rsidRPr="0027017F">
              <w:rPr>
                <w:rFonts w:ascii="Arial" w:hAnsi="Arial" w:cs="Arial"/>
                <w:spacing w:val="-2"/>
                <w:sz w:val="20"/>
                <w:szCs w:val="20"/>
              </w:rPr>
              <w:t>f</w:t>
            </w:r>
            <w:r w:rsidRPr="0027017F">
              <w:rPr>
                <w:rFonts w:ascii="Arial" w:hAnsi="Arial" w:cs="Arial"/>
                <w:sz w:val="20"/>
                <w:szCs w:val="20"/>
              </w:rPr>
              <w:t>re</w:t>
            </w:r>
            <w:r w:rsidRPr="0027017F">
              <w:rPr>
                <w:rFonts w:ascii="Arial" w:hAnsi="Arial" w:cs="Arial"/>
                <w:spacing w:val="1"/>
                <w:sz w:val="20"/>
                <w:szCs w:val="20"/>
              </w:rPr>
              <w:t>q</w:t>
            </w:r>
            <w:r w:rsidRPr="0027017F">
              <w:rPr>
                <w:rFonts w:ascii="Arial" w:hAnsi="Arial" w:cs="Arial"/>
                <w:spacing w:val="-2"/>
                <w:sz w:val="20"/>
                <w:szCs w:val="20"/>
              </w:rPr>
              <w:t>u</w:t>
            </w:r>
            <w:r w:rsidRPr="0027017F">
              <w:rPr>
                <w:rFonts w:ascii="Arial" w:hAnsi="Arial" w:cs="Arial"/>
                <w:spacing w:val="2"/>
                <w:sz w:val="20"/>
                <w:szCs w:val="20"/>
              </w:rPr>
              <w:t>e</w:t>
            </w:r>
            <w:r w:rsidRPr="0027017F">
              <w:rPr>
                <w:rFonts w:ascii="Arial" w:hAnsi="Arial" w:cs="Arial"/>
                <w:spacing w:val="-2"/>
                <w:sz w:val="20"/>
                <w:szCs w:val="20"/>
              </w:rPr>
              <w:t>n</w:t>
            </w:r>
            <w:r w:rsidRPr="0027017F">
              <w:rPr>
                <w:rFonts w:ascii="Arial" w:hAnsi="Arial" w:cs="Arial"/>
                <w:spacing w:val="-1"/>
                <w:sz w:val="20"/>
                <w:szCs w:val="20"/>
              </w:rPr>
              <w:t>t</w:t>
            </w:r>
            <w:r w:rsidRPr="0027017F">
              <w:rPr>
                <w:rFonts w:ascii="Arial" w:hAnsi="Arial" w:cs="Arial"/>
                <w:spacing w:val="2"/>
                <w:sz w:val="20"/>
                <w:szCs w:val="20"/>
              </w:rPr>
              <w:t>l</w:t>
            </w:r>
            <w:r w:rsidRPr="0027017F">
              <w:rPr>
                <w:rFonts w:ascii="Arial" w:hAnsi="Arial" w:cs="Arial"/>
                <w:sz w:val="20"/>
                <w:szCs w:val="20"/>
              </w:rPr>
              <w:t>y</w:t>
            </w:r>
          </w:p>
          <w:p w14:paraId="5AEDD2C5" w14:textId="77777777" w:rsidR="0027017F" w:rsidRDefault="0027017F" w:rsidP="0027017F">
            <w:pPr>
              <w:pStyle w:val="TableParagraph"/>
              <w:kinsoku w:val="0"/>
              <w:overflowPunct w:val="0"/>
              <w:spacing w:line="227" w:lineRule="exact"/>
              <w:ind w:left="462"/>
              <w:rPr>
                <w:rFonts w:ascii="Arial" w:hAnsi="Arial" w:cs="Arial"/>
                <w:b/>
                <w:bCs/>
                <w:spacing w:val="1"/>
                <w:sz w:val="20"/>
                <w:szCs w:val="20"/>
              </w:rPr>
            </w:pPr>
          </w:p>
          <w:p w14:paraId="70BBA4D5" w14:textId="77777777" w:rsidR="00BE06F0" w:rsidRPr="008B2864" w:rsidRDefault="00BE06F0" w:rsidP="0027017F">
            <w:pPr>
              <w:pStyle w:val="TableParagraph"/>
              <w:kinsoku w:val="0"/>
              <w:overflowPunct w:val="0"/>
              <w:spacing w:line="227" w:lineRule="exact"/>
              <w:ind w:left="462"/>
              <w:rPr>
                <w:rFonts w:ascii="Arial" w:hAnsi="Arial" w:cs="Arial"/>
                <w:b/>
                <w:bCs/>
                <w:spacing w:val="1"/>
                <w:sz w:val="20"/>
                <w:szCs w:val="20"/>
              </w:rPr>
            </w:pPr>
          </w:p>
        </w:tc>
      </w:tr>
      <w:tr w:rsidR="000759DE" w:rsidRPr="008B2864" w14:paraId="507669BD" w14:textId="77777777" w:rsidTr="003D54A8">
        <w:tc>
          <w:tcPr>
            <w:tcW w:w="9950" w:type="dxa"/>
            <w:gridSpan w:val="2"/>
          </w:tcPr>
          <w:p w14:paraId="0B0F1C47" w14:textId="77777777" w:rsidR="000759DE" w:rsidRPr="008B2864" w:rsidRDefault="000759DE" w:rsidP="008B2864">
            <w:pPr>
              <w:pStyle w:val="TableParagraph"/>
              <w:kinsoku w:val="0"/>
              <w:overflowPunct w:val="0"/>
              <w:spacing w:line="227" w:lineRule="exact"/>
              <w:ind w:left="426" w:hanging="426"/>
              <w:rPr>
                <w:rFonts w:ascii="Arial" w:hAnsi="Arial" w:cs="Arial"/>
                <w:sz w:val="22"/>
                <w:szCs w:val="22"/>
              </w:rPr>
            </w:pPr>
            <w:r w:rsidRPr="008B2864">
              <w:rPr>
                <w:rFonts w:ascii="Arial" w:hAnsi="Arial" w:cs="Arial"/>
                <w:b/>
                <w:bCs/>
                <w:spacing w:val="1"/>
                <w:sz w:val="20"/>
                <w:szCs w:val="20"/>
              </w:rPr>
              <w:t>10</w:t>
            </w:r>
            <w:r w:rsidRPr="008B2864">
              <w:rPr>
                <w:rFonts w:ascii="Arial" w:hAnsi="Arial" w:cs="Arial"/>
                <w:b/>
                <w:bCs/>
                <w:sz w:val="20"/>
                <w:szCs w:val="20"/>
              </w:rPr>
              <w:t>.</w:t>
            </w:r>
            <w:r w:rsidRPr="008B2864">
              <w:rPr>
                <w:rFonts w:ascii="Arial" w:hAnsi="Arial" w:cs="Arial"/>
                <w:b/>
                <w:bCs/>
                <w:spacing w:val="-10"/>
                <w:sz w:val="20"/>
                <w:szCs w:val="20"/>
              </w:rPr>
              <w:t xml:space="preserve"> </w:t>
            </w:r>
            <w:r w:rsidRPr="008B2864">
              <w:rPr>
                <w:rFonts w:ascii="Arial" w:hAnsi="Arial" w:cs="Arial"/>
                <w:b/>
                <w:bCs/>
                <w:spacing w:val="-10"/>
                <w:sz w:val="20"/>
                <w:szCs w:val="20"/>
              </w:rPr>
              <w:tab/>
            </w:r>
            <w:r w:rsidRPr="008B2864">
              <w:rPr>
                <w:rFonts w:ascii="Arial" w:hAnsi="Arial" w:cs="Arial"/>
                <w:b/>
                <w:bCs/>
                <w:sz w:val="20"/>
                <w:szCs w:val="20"/>
              </w:rPr>
              <w:t>D</w:t>
            </w:r>
            <w:r w:rsidRPr="008B2864">
              <w:rPr>
                <w:rFonts w:ascii="Arial" w:hAnsi="Arial" w:cs="Arial"/>
                <w:b/>
                <w:bCs/>
                <w:spacing w:val="-1"/>
                <w:sz w:val="20"/>
                <w:szCs w:val="20"/>
              </w:rPr>
              <w:t>E</w:t>
            </w:r>
            <w:r w:rsidRPr="008B2864">
              <w:rPr>
                <w:rFonts w:ascii="Arial" w:hAnsi="Arial" w:cs="Arial"/>
                <w:b/>
                <w:bCs/>
                <w:sz w:val="20"/>
                <w:szCs w:val="20"/>
              </w:rPr>
              <w:t>C</w:t>
            </w:r>
            <w:r w:rsidRPr="008B2864">
              <w:rPr>
                <w:rFonts w:ascii="Arial" w:hAnsi="Arial" w:cs="Arial"/>
                <w:b/>
                <w:bCs/>
                <w:spacing w:val="-1"/>
                <w:sz w:val="20"/>
                <w:szCs w:val="20"/>
              </w:rPr>
              <w:t>ISI</w:t>
            </w:r>
            <w:r w:rsidRPr="008B2864">
              <w:rPr>
                <w:rFonts w:ascii="Arial" w:hAnsi="Arial" w:cs="Arial"/>
                <w:b/>
                <w:bCs/>
                <w:spacing w:val="1"/>
                <w:sz w:val="20"/>
                <w:szCs w:val="20"/>
              </w:rPr>
              <w:t>O</w:t>
            </w:r>
            <w:r w:rsidRPr="008B2864">
              <w:rPr>
                <w:rFonts w:ascii="Arial" w:hAnsi="Arial" w:cs="Arial"/>
                <w:b/>
                <w:bCs/>
                <w:sz w:val="20"/>
                <w:szCs w:val="20"/>
              </w:rPr>
              <w:t>NS</w:t>
            </w:r>
            <w:r w:rsidRPr="008B2864">
              <w:rPr>
                <w:rFonts w:ascii="Arial" w:hAnsi="Arial" w:cs="Arial"/>
                <w:b/>
                <w:bCs/>
                <w:spacing w:val="-11"/>
                <w:sz w:val="20"/>
                <w:szCs w:val="20"/>
              </w:rPr>
              <w:t xml:space="preserve"> </w:t>
            </w:r>
            <w:r w:rsidRPr="008B2864">
              <w:rPr>
                <w:rFonts w:ascii="Arial" w:hAnsi="Arial" w:cs="Arial"/>
                <w:b/>
                <w:bCs/>
                <w:sz w:val="20"/>
                <w:szCs w:val="20"/>
              </w:rPr>
              <w:t>A</w:t>
            </w:r>
            <w:r w:rsidRPr="008B2864">
              <w:rPr>
                <w:rFonts w:ascii="Arial" w:hAnsi="Arial" w:cs="Arial"/>
                <w:b/>
                <w:bCs/>
                <w:spacing w:val="2"/>
                <w:sz w:val="20"/>
                <w:szCs w:val="20"/>
              </w:rPr>
              <w:t>N</w:t>
            </w:r>
            <w:r w:rsidRPr="008B2864">
              <w:rPr>
                <w:rFonts w:ascii="Arial" w:hAnsi="Arial" w:cs="Arial"/>
                <w:b/>
                <w:bCs/>
                <w:sz w:val="20"/>
                <w:szCs w:val="20"/>
              </w:rPr>
              <w:t>D</w:t>
            </w:r>
            <w:r w:rsidRPr="008B2864">
              <w:rPr>
                <w:rFonts w:ascii="Arial" w:hAnsi="Arial" w:cs="Arial"/>
                <w:b/>
                <w:bCs/>
                <w:spacing w:val="-10"/>
                <w:sz w:val="20"/>
                <w:szCs w:val="20"/>
              </w:rPr>
              <w:t xml:space="preserve"> </w:t>
            </w:r>
            <w:r w:rsidRPr="008B2864">
              <w:rPr>
                <w:rFonts w:ascii="Arial" w:hAnsi="Arial" w:cs="Arial"/>
                <w:b/>
                <w:bCs/>
                <w:spacing w:val="1"/>
                <w:sz w:val="20"/>
                <w:szCs w:val="20"/>
              </w:rPr>
              <w:t>J</w:t>
            </w:r>
            <w:r w:rsidRPr="008B2864">
              <w:rPr>
                <w:rFonts w:ascii="Arial" w:hAnsi="Arial" w:cs="Arial"/>
                <w:b/>
                <w:bCs/>
                <w:sz w:val="20"/>
                <w:szCs w:val="20"/>
              </w:rPr>
              <w:t>UD</w:t>
            </w:r>
            <w:r w:rsidRPr="008B2864">
              <w:rPr>
                <w:rFonts w:ascii="Arial" w:hAnsi="Arial" w:cs="Arial"/>
                <w:b/>
                <w:bCs/>
                <w:spacing w:val="-2"/>
                <w:sz w:val="20"/>
                <w:szCs w:val="20"/>
              </w:rPr>
              <w:t>G</w:t>
            </w:r>
            <w:r w:rsidRPr="008B2864">
              <w:rPr>
                <w:rFonts w:ascii="Arial" w:hAnsi="Arial" w:cs="Arial"/>
                <w:b/>
                <w:bCs/>
                <w:spacing w:val="-1"/>
                <w:sz w:val="20"/>
                <w:szCs w:val="20"/>
              </w:rPr>
              <w:t>E</w:t>
            </w:r>
            <w:r w:rsidRPr="008B2864">
              <w:rPr>
                <w:rFonts w:ascii="Arial" w:hAnsi="Arial" w:cs="Arial"/>
                <w:b/>
                <w:bCs/>
                <w:spacing w:val="3"/>
                <w:sz w:val="20"/>
                <w:szCs w:val="20"/>
              </w:rPr>
              <w:t>M</w:t>
            </w:r>
            <w:r w:rsidRPr="008B2864">
              <w:rPr>
                <w:rFonts w:ascii="Arial" w:hAnsi="Arial" w:cs="Arial"/>
                <w:b/>
                <w:bCs/>
                <w:spacing w:val="-1"/>
                <w:sz w:val="20"/>
                <w:szCs w:val="20"/>
              </w:rPr>
              <w:t>E</w:t>
            </w:r>
            <w:r w:rsidRPr="008B2864">
              <w:rPr>
                <w:rFonts w:ascii="Arial" w:hAnsi="Arial" w:cs="Arial"/>
                <w:b/>
                <w:bCs/>
                <w:sz w:val="20"/>
                <w:szCs w:val="20"/>
              </w:rPr>
              <w:t>N</w:t>
            </w:r>
            <w:r w:rsidRPr="008B2864">
              <w:rPr>
                <w:rFonts w:ascii="Arial" w:hAnsi="Arial" w:cs="Arial"/>
                <w:b/>
                <w:bCs/>
                <w:spacing w:val="1"/>
                <w:sz w:val="20"/>
                <w:szCs w:val="20"/>
              </w:rPr>
              <w:t>T</w:t>
            </w:r>
            <w:r w:rsidRPr="008B2864">
              <w:rPr>
                <w:rFonts w:ascii="Arial" w:hAnsi="Arial" w:cs="Arial"/>
                <w:b/>
                <w:bCs/>
                <w:sz w:val="20"/>
                <w:szCs w:val="20"/>
              </w:rPr>
              <w:t>S</w:t>
            </w:r>
          </w:p>
          <w:p w14:paraId="5DBC8E22" w14:textId="77777777" w:rsidR="000759DE" w:rsidRPr="008B2864" w:rsidRDefault="000759DE" w:rsidP="008B2864">
            <w:pPr>
              <w:pStyle w:val="ListParagraph"/>
              <w:numPr>
                <w:ilvl w:val="0"/>
                <w:numId w:val="12"/>
              </w:numPr>
              <w:tabs>
                <w:tab w:val="left" w:pos="-993"/>
              </w:tabs>
              <w:kinsoku w:val="0"/>
              <w:overflowPunct w:val="0"/>
              <w:ind w:left="709" w:hanging="283"/>
              <w:rPr>
                <w:rFonts w:ascii="Arial" w:hAnsi="Arial" w:cs="Arial"/>
                <w:sz w:val="20"/>
                <w:szCs w:val="20"/>
              </w:rPr>
            </w:pPr>
            <w:r w:rsidRPr="008B2864">
              <w:rPr>
                <w:rFonts w:ascii="Arial" w:hAnsi="Arial" w:cs="Arial"/>
                <w:spacing w:val="3"/>
                <w:sz w:val="20"/>
                <w:szCs w:val="20"/>
              </w:rPr>
              <w:t>T</w:t>
            </w:r>
            <w:r w:rsidRPr="008B2864">
              <w:rPr>
                <w:rFonts w:ascii="Arial" w:hAnsi="Arial" w:cs="Arial"/>
                <w:sz w:val="20"/>
                <w:szCs w:val="20"/>
              </w:rPr>
              <w:t>o</w:t>
            </w:r>
            <w:r w:rsidRPr="008B2864">
              <w:rPr>
                <w:rFonts w:ascii="Arial" w:hAnsi="Arial" w:cs="Arial"/>
                <w:spacing w:val="-7"/>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1"/>
                <w:sz w:val="20"/>
                <w:szCs w:val="20"/>
              </w:rPr>
              <w:t>o</w:t>
            </w:r>
            <w:r w:rsidRPr="008B2864">
              <w:rPr>
                <w:rFonts w:ascii="Arial" w:hAnsi="Arial" w:cs="Arial"/>
                <w:sz w:val="20"/>
                <w:szCs w:val="20"/>
              </w:rPr>
              <w:t>p</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5"/>
                <w:sz w:val="20"/>
                <w:szCs w:val="20"/>
              </w:rPr>
              <w:t xml:space="preserve"> </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3"/>
                <w:sz w:val="20"/>
                <w:szCs w:val="20"/>
              </w:rPr>
              <w:t xml:space="preserve"> </w:t>
            </w:r>
            <w:r w:rsidRPr="008B2864">
              <w:rPr>
                <w:rFonts w:ascii="Arial" w:hAnsi="Arial" w:cs="Arial"/>
                <w:spacing w:val="-5"/>
                <w:sz w:val="20"/>
                <w:szCs w:val="20"/>
              </w:rPr>
              <w:t>m</w:t>
            </w:r>
            <w:r w:rsidRPr="008B2864">
              <w:rPr>
                <w:rFonts w:ascii="Arial" w:hAnsi="Arial" w:cs="Arial"/>
                <w:spacing w:val="1"/>
                <w:sz w:val="20"/>
                <w:szCs w:val="20"/>
              </w:rPr>
              <w:t>od</w:t>
            </w:r>
            <w:r w:rsidRPr="008B2864">
              <w:rPr>
                <w:rFonts w:ascii="Arial" w:hAnsi="Arial" w:cs="Arial"/>
                <w:spacing w:val="2"/>
                <w:sz w:val="20"/>
                <w:szCs w:val="20"/>
              </w:rPr>
              <w:t>e</w:t>
            </w:r>
            <w:r w:rsidRPr="008B2864">
              <w:rPr>
                <w:rFonts w:ascii="Arial" w:hAnsi="Arial" w:cs="Arial"/>
                <w:spacing w:val="-1"/>
                <w:sz w:val="20"/>
                <w:szCs w:val="20"/>
              </w:rPr>
              <w:t>l</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8"/>
                <w:sz w:val="20"/>
                <w:szCs w:val="20"/>
              </w:rPr>
              <w:t xml:space="preserve"> </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2"/>
                <w:sz w:val="20"/>
                <w:szCs w:val="20"/>
              </w:rPr>
              <w:t>g</w:t>
            </w:r>
            <w:r w:rsidRPr="008B2864">
              <w:rPr>
                <w:rFonts w:ascii="Arial" w:hAnsi="Arial" w:cs="Arial"/>
                <w:sz w:val="20"/>
                <w:szCs w:val="20"/>
              </w:rPr>
              <w:t>ra</w:t>
            </w:r>
            <w:r w:rsidRPr="008B2864">
              <w:rPr>
                <w:rFonts w:ascii="Arial" w:hAnsi="Arial" w:cs="Arial"/>
                <w:spacing w:val="-1"/>
                <w:sz w:val="20"/>
                <w:szCs w:val="20"/>
              </w:rPr>
              <w:t>t</w:t>
            </w:r>
            <w:r w:rsidRPr="008B2864">
              <w:rPr>
                <w:rFonts w:ascii="Arial" w:hAnsi="Arial" w:cs="Arial"/>
                <w:sz w:val="20"/>
                <w:szCs w:val="20"/>
              </w:rPr>
              <w:t>ed</w:t>
            </w:r>
            <w:r w:rsidRPr="008B2864">
              <w:rPr>
                <w:rFonts w:ascii="Arial" w:hAnsi="Arial" w:cs="Arial"/>
                <w:spacing w:val="-5"/>
                <w:sz w:val="20"/>
                <w:szCs w:val="20"/>
              </w:rPr>
              <w:t xml:space="preserve"> </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5"/>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li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pacing w:val="-2"/>
                <w:sz w:val="20"/>
                <w:szCs w:val="20"/>
              </w:rPr>
              <w:t>y</w:t>
            </w:r>
            <w:r w:rsidRPr="008B2864">
              <w:rPr>
                <w:rFonts w:ascii="Arial" w:hAnsi="Arial" w:cs="Arial"/>
                <w:sz w:val="20"/>
                <w:szCs w:val="20"/>
              </w:rPr>
              <w:t>,</w:t>
            </w:r>
            <w:r w:rsidRPr="008B2864">
              <w:rPr>
                <w:rFonts w:ascii="Arial" w:hAnsi="Arial" w:cs="Arial"/>
                <w:spacing w:val="-4"/>
                <w:sz w:val="20"/>
                <w:szCs w:val="20"/>
              </w:rPr>
              <w:t xml:space="preserve"> </w:t>
            </w:r>
            <w:r w:rsidRPr="008B2864">
              <w:rPr>
                <w:rFonts w:ascii="Arial" w:hAnsi="Arial" w:cs="Arial"/>
                <w:spacing w:val="-3"/>
                <w:sz w:val="20"/>
                <w:szCs w:val="20"/>
              </w:rPr>
              <w:t>w</w:t>
            </w:r>
            <w:r w:rsidRPr="008B2864">
              <w:rPr>
                <w:rFonts w:ascii="Arial" w:hAnsi="Arial" w:cs="Arial"/>
                <w:spacing w:val="-2"/>
                <w:sz w:val="20"/>
                <w:szCs w:val="20"/>
              </w:rPr>
              <w:t>h</w:t>
            </w:r>
            <w:r w:rsidRPr="008B2864">
              <w:rPr>
                <w:rFonts w:ascii="Arial" w:hAnsi="Arial" w:cs="Arial"/>
                <w:spacing w:val="-1"/>
                <w:sz w:val="20"/>
                <w:szCs w:val="20"/>
              </w:rPr>
              <w:t>i</w:t>
            </w:r>
            <w:r w:rsidRPr="008B2864">
              <w:rPr>
                <w:rFonts w:ascii="Arial" w:hAnsi="Arial" w:cs="Arial"/>
                <w:spacing w:val="2"/>
                <w:sz w:val="20"/>
                <w:szCs w:val="20"/>
              </w:rPr>
              <w:t>c</w:t>
            </w:r>
            <w:r w:rsidRPr="008B2864">
              <w:rPr>
                <w:rFonts w:ascii="Arial" w:hAnsi="Arial" w:cs="Arial"/>
                <w:sz w:val="20"/>
                <w:szCs w:val="20"/>
              </w:rPr>
              <w:t>h</w:t>
            </w:r>
            <w:r w:rsidRPr="008B2864">
              <w:rPr>
                <w:rFonts w:ascii="Arial" w:hAnsi="Arial" w:cs="Arial"/>
                <w:spacing w:val="-6"/>
                <w:sz w:val="20"/>
                <w:szCs w:val="20"/>
              </w:rPr>
              <w:t xml:space="preserve"> </w:t>
            </w:r>
            <w:r w:rsidRPr="008B2864">
              <w:rPr>
                <w:rFonts w:ascii="Arial" w:hAnsi="Arial" w:cs="Arial"/>
                <w:spacing w:val="2"/>
                <w:sz w:val="20"/>
                <w:szCs w:val="20"/>
              </w:rPr>
              <w:t>e</w:t>
            </w:r>
            <w:r w:rsidRPr="008B2864">
              <w:rPr>
                <w:rFonts w:ascii="Arial" w:hAnsi="Arial" w:cs="Arial"/>
                <w:spacing w:val="-2"/>
                <w:sz w:val="20"/>
                <w:szCs w:val="20"/>
              </w:rPr>
              <w:t>nh</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ce</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pacing w:val="3"/>
                <w:sz w:val="20"/>
                <w:szCs w:val="20"/>
              </w:rPr>
              <w:t>o</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z w:val="20"/>
                <w:szCs w:val="20"/>
              </w:rPr>
              <w:t>c</w:t>
            </w:r>
            <w:r w:rsidRPr="008B2864">
              <w:rPr>
                <w:rFonts w:ascii="Arial" w:hAnsi="Arial" w:cs="Arial"/>
                <w:spacing w:val="-2"/>
                <w:sz w:val="20"/>
                <w:szCs w:val="20"/>
              </w:rPr>
              <w:t>u</w:t>
            </w:r>
            <w:r w:rsidRPr="008B2864">
              <w:rPr>
                <w:rFonts w:ascii="Arial" w:hAnsi="Arial" w:cs="Arial"/>
                <w:sz w:val="20"/>
                <w:szCs w:val="20"/>
              </w:rPr>
              <w:t>rre</w:t>
            </w:r>
            <w:r w:rsidRPr="008B2864">
              <w:rPr>
                <w:rFonts w:ascii="Arial" w:hAnsi="Arial" w:cs="Arial"/>
                <w:spacing w:val="1"/>
                <w:sz w:val="20"/>
                <w:szCs w:val="20"/>
              </w:rPr>
              <w:t>n</w:t>
            </w:r>
            <w:r w:rsidRPr="008B2864">
              <w:rPr>
                <w:rFonts w:ascii="Arial" w:hAnsi="Arial" w:cs="Arial"/>
                <w:spacing w:val="-1"/>
                <w:sz w:val="20"/>
                <w:szCs w:val="20"/>
              </w:rPr>
              <w:t>t</w:t>
            </w:r>
            <w:r w:rsidRPr="008B2864">
              <w:rPr>
                <w:rFonts w:ascii="Arial" w:hAnsi="Arial" w:cs="Arial"/>
                <w:spacing w:val="2"/>
                <w:sz w:val="20"/>
                <w:szCs w:val="20"/>
              </w:rPr>
              <w:t>l</w:t>
            </w:r>
            <w:r w:rsidRPr="008B2864">
              <w:rPr>
                <w:rFonts w:ascii="Arial" w:hAnsi="Arial" w:cs="Arial"/>
                <w:sz w:val="20"/>
                <w:szCs w:val="20"/>
              </w:rPr>
              <w:t>y</w:t>
            </w:r>
            <w:r w:rsidRPr="008B2864">
              <w:rPr>
                <w:rFonts w:ascii="Arial" w:hAnsi="Arial" w:cs="Arial"/>
                <w:spacing w:val="-9"/>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d</w:t>
            </w:r>
            <w:r w:rsidRPr="008B2864">
              <w:rPr>
                <w:rFonts w:ascii="Arial" w:hAnsi="Arial" w:cs="Arial"/>
                <w:sz w:val="20"/>
                <w:szCs w:val="20"/>
              </w:rPr>
              <w:t>.</w:t>
            </w:r>
          </w:p>
          <w:p w14:paraId="25A58CFD" w14:textId="77777777" w:rsidR="000759DE" w:rsidRPr="008B2864" w:rsidRDefault="000759DE" w:rsidP="008B2864">
            <w:pPr>
              <w:pStyle w:val="ListParagraph"/>
              <w:numPr>
                <w:ilvl w:val="0"/>
                <w:numId w:val="12"/>
              </w:numPr>
              <w:tabs>
                <w:tab w:val="left" w:pos="-993"/>
              </w:tabs>
              <w:kinsoku w:val="0"/>
              <w:overflowPunct w:val="0"/>
              <w:spacing w:line="245" w:lineRule="exact"/>
              <w:ind w:left="709" w:hanging="283"/>
              <w:rPr>
                <w:rFonts w:ascii="Arial" w:hAnsi="Arial" w:cs="Arial"/>
                <w:sz w:val="20"/>
                <w:szCs w:val="20"/>
              </w:rPr>
            </w:pPr>
            <w:r w:rsidRPr="008B2864">
              <w:rPr>
                <w:rFonts w:ascii="Arial" w:hAnsi="Arial" w:cs="Arial"/>
                <w:spacing w:val="3"/>
                <w:sz w:val="20"/>
                <w:szCs w:val="20"/>
              </w:rPr>
              <w:t>T</w:t>
            </w:r>
            <w:r w:rsidRPr="008B2864">
              <w:rPr>
                <w:rFonts w:ascii="Arial" w:hAnsi="Arial" w:cs="Arial"/>
                <w:sz w:val="20"/>
                <w:szCs w:val="20"/>
              </w:rPr>
              <w:t>o</w:t>
            </w:r>
            <w:r w:rsidRPr="008B2864">
              <w:rPr>
                <w:rFonts w:ascii="Arial" w:hAnsi="Arial" w:cs="Arial"/>
                <w:spacing w:val="-9"/>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1"/>
                <w:sz w:val="20"/>
                <w:szCs w:val="20"/>
              </w:rPr>
              <w:t>o</w:t>
            </w:r>
            <w:r w:rsidRPr="008B2864">
              <w:rPr>
                <w:rFonts w:ascii="Arial" w:hAnsi="Arial" w:cs="Arial"/>
                <w:sz w:val="20"/>
                <w:szCs w:val="20"/>
              </w:rPr>
              <w:t>p</w:t>
            </w:r>
            <w:r w:rsidRPr="008B2864">
              <w:rPr>
                <w:rFonts w:ascii="Arial" w:hAnsi="Arial" w:cs="Arial"/>
                <w:spacing w:val="-6"/>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6"/>
                <w:sz w:val="20"/>
                <w:szCs w:val="20"/>
              </w:rPr>
              <w:t xml:space="preserve"> </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7"/>
                <w:sz w:val="20"/>
                <w:szCs w:val="20"/>
              </w:rPr>
              <w:t xml:space="preserve"> </w:t>
            </w:r>
            <w:r w:rsidRPr="008B2864">
              <w:rPr>
                <w:rFonts w:ascii="Arial" w:hAnsi="Arial" w:cs="Arial"/>
                <w:sz w:val="20"/>
                <w:szCs w:val="20"/>
              </w:rPr>
              <w:t>c</w:t>
            </w:r>
            <w:r w:rsidRPr="008B2864">
              <w:rPr>
                <w:rFonts w:ascii="Arial" w:hAnsi="Arial" w:cs="Arial"/>
                <w:spacing w:val="3"/>
                <w:sz w:val="20"/>
                <w:szCs w:val="20"/>
              </w:rPr>
              <w:t>o</w:t>
            </w:r>
            <w:r w:rsidRPr="008B2864">
              <w:rPr>
                <w:rFonts w:ascii="Arial" w:hAnsi="Arial" w:cs="Arial"/>
                <w:spacing w:val="-5"/>
                <w:sz w:val="20"/>
                <w:szCs w:val="20"/>
              </w:rPr>
              <w:t>m</w:t>
            </w:r>
            <w:r w:rsidRPr="008B2864">
              <w:rPr>
                <w:rFonts w:ascii="Arial" w:hAnsi="Arial" w:cs="Arial"/>
                <w:spacing w:val="3"/>
                <w:sz w:val="20"/>
                <w:szCs w:val="20"/>
              </w:rPr>
              <w:t>p</w:t>
            </w:r>
            <w:r w:rsidRPr="008B2864">
              <w:rPr>
                <w:rFonts w:ascii="Arial" w:hAnsi="Arial" w:cs="Arial"/>
                <w:spacing w:val="-1"/>
                <w:sz w:val="20"/>
                <w:szCs w:val="20"/>
              </w:rPr>
              <w:t>l</w:t>
            </w:r>
            <w:r w:rsidRPr="008B2864">
              <w:rPr>
                <w:rFonts w:ascii="Arial" w:hAnsi="Arial" w:cs="Arial"/>
                <w:sz w:val="20"/>
                <w:szCs w:val="20"/>
              </w:rPr>
              <w:t>ex</w:t>
            </w:r>
            <w:r w:rsidRPr="008B2864">
              <w:rPr>
                <w:rFonts w:ascii="Arial" w:hAnsi="Arial" w:cs="Arial"/>
                <w:spacing w:val="-9"/>
                <w:sz w:val="20"/>
                <w:szCs w:val="20"/>
              </w:rPr>
              <w:t xml:space="preserve"> </w:t>
            </w:r>
            <w:r w:rsidRPr="008B2864">
              <w:rPr>
                <w:rFonts w:ascii="Arial" w:hAnsi="Arial" w:cs="Arial"/>
                <w:spacing w:val="2"/>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7"/>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6"/>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1"/>
                <w:sz w:val="20"/>
                <w:szCs w:val="20"/>
              </w:rPr>
              <w:t>op</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z w:val="20"/>
                <w:szCs w:val="20"/>
              </w:rPr>
              <w:t>t</w:t>
            </w:r>
            <w:r w:rsidRPr="008B2864">
              <w:rPr>
                <w:rFonts w:ascii="Arial" w:hAnsi="Arial" w:cs="Arial"/>
                <w:spacing w:val="-7"/>
                <w:sz w:val="20"/>
                <w:szCs w:val="20"/>
              </w:rPr>
              <w:t xml:space="preserve"> </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ti</w:t>
            </w:r>
            <w:r w:rsidRPr="008B2864">
              <w:rPr>
                <w:rFonts w:ascii="Arial" w:hAnsi="Arial" w:cs="Arial"/>
                <w:spacing w:val="1"/>
                <w:sz w:val="20"/>
                <w:szCs w:val="20"/>
              </w:rPr>
              <w:t>on</w:t>
            </w:r>
            <w:r w:rsidRPr="008B2864">
              <w:rPr>
                <w:rFonts w:ascii="Arial" w:hAnsi="Arial" w:cs="Arial"/>
                <w:spacing w:val="-1"/>
                <w:sz w:val="20"/>
                <w:szCs w:val="20"/>
              </w:rPr>
              <w:t>s</w:t>
            </w:r>
            <w:r w:rsidRPr="008B2864">
              <w:rPr>
                <w:rFonts w:ascii="Arial" w:hAnsi="Arial" w:cs="Arial"/>
                <w:sz w:val="20"/>
                <w:szCs w:val="20"/>
              </w:rPr>
              <w:t>.</w:t>
            </w:r>
          </w:p>
          <w:p w14:paraId="5B1E8932" w14:textId="77777777" w:rsidR="000759DE" w:rsidRPr="008B2864" w:rsidRDefault="000759DE" w:rsidP="008B2864">
            <w:pPr>
              <w:pStyle w:val="ListParagraph"/>
              <w:numPr>
                <w:ilvl w:val="0"/>
                <w:numId w:val="12"/>
              </w:numPr>
              <w:tabs>
                <w:tab w:val="left" w:pos="-993"/>
              </w:tabs>
              <w:kinsoku w:val="0"/>
              <w:overflowPunct w:val="0"/>
              <w:spacing w:before="18" w:line="228" w:lineRule="exact"/>
              <w:ind w:left="709" w:right="174" w:hanging="283"/>
              <w:jc w:val="both"/>
              <w:rPr>
                <w:rFonts w:ascii="Arial" w:hAnsi="Arial" w:cs="Arial"/>
                <w:sz w:val="20"/>
                <w:szCs w:val="20"/>
              </w:rPr>
            </w:pPr>
            <w:r w:rsidRPr="008B2864">
              <w:rPr>
                <w:rFonts w:ascii="Arial" w:hAnsi="Arial" w:cs="Arial"/>
                <w:spacing w:val="-1"/>
                <w:sz w:val="20"/>
                <w:szCs w:val="20"/>
              </w:rPr>
              <w:t>F</w:t>
            </w:r>
            <w:r w:rsidRPr="008B2864">
              <w:rPr>
                <w:rFonts w:ascii="Arial" w:hAnsi="Arial" w:cs="Arial"/>
                <w:spacing w:val="1"/>
                <w:sz w:val="20"/>
                <w:szCs w:val="20"/>
              </w:rPr>
              <w:t>o</w:t>
            </w:r>
            <w:r w:rsidRPr="008B2864">
              <w:rPr>
                <w:rFonts w:ascii="Arial" w:hAnsi="Arial" w:cs="Arial"/>
                <w:spacing w:val="3"/>
                <w:sz w:val="20"/>
                <w:szCs w:val="20"/>
              </w:rPr>
              <w:t>r</w:t>
            </w:r>
            <w:r w:rsidRPr="008B2864">
              <w:rPr>
                <w:rFonts w:ascii="Arial" w:hAnsi="Arial" w:cs="Arial"/>
                <w:spacing w:val="-5"/>
                <w:sz w:val="20"/>
                <w:szCs w:val="20"/>
              </w:rPr>
              <w:t>m</w:t>
            </w:r>
            <w:r w:rsidRPr="008B2864">
              <w:rPr>
                <w:rFonts w:ascii="Arial" w:hAnsi="Arial" w:cs="Arial"/>
                <w:sz w:val="20"/>
                <w:szCs w:val="20"/>
              </w:rPr>
              <w:t>al</w:t>
            </w:r>
            <w:r w:rsidRPr="008B2864">
              <w:rPr>
                <w:rFonts w:ascii="Arial" w:hAnsi="Arial" w:cs="Arial"/>
                <w:spacing w:val="-5"/>
                <w:sz w:val="20"/>
                <w:szCs w:val="20"/>
              </w:rPr>
              <w:t xml:space="preserve"> </w:t>
            </w:r>
            <w:r w:rsidRPr="008B2864">
              <w:rPr>
                <w:rFonts w:ascii="Arial" w:hAnsi="Arial" w:cs="Arial"/>
                <w:spacing w:val="1"/>
                <w:sz w:val="20"/>
                <w:szCs w:val="20"/>
              </w:rPr>
              <w:t>ob</w:t>
            </w:r>
            <w:r w:rsidRPr="008B2864">
              <w:rPr>
                <w:rFonts w:ascii="Arial" w:hAnsi="Arial" w:cs="Arial"/>
                <w:spacing w:val="2"/>
                <w:sz w:val="20"/>
                <w:szCs w:val="20"/>
              </w:rPr>
              <w:t>j</w:t>
            </w:r>
            <w:r w:rsidRPr="008B2864">
              <w:rPr>
                <w:rFonts w:ascii="Arial" w:hAnsi="Arial" w:cs="Arial"/>
                <w:sz w:val="20"/>
                <w:szCs w:val="20"/>
              </w:rPr>
              <w:t>ec</w:t>
            </w:r>
            <w:r w:rsidRPr="008B2864">
              <w:rPr>
                <w:rFonts w:ascii="Arial" w:hAnsi="Arial" w:cs="Arial"/>
                <w:spacing w:val="-1"/>
                <w:sz w:val="20"/>
                <w:szCs w:val="20"/>
              </w:rPr>
              <w:t>ti</w:t>
            </w:r>
            <w:r w:rsidRPr="008B2864">
              <w:rPr>
                <w:rFonts w:ascii="Arial" w:hAnsi="Arial" w:cs="Arial"/>
                <w:spacing w:val="-2"/>
                <w:sz w:val="20"/>
                <w:szCs w:val="20"/>
              </w:rPr>
              <w:t>v</w:t>
            </w:r>
            <w:r w:rsidRPr="008B2864">
              <w:rPr>
                <w:rFonts w:ascii="Arial" w:hAnsi="Arial" w:cs="Arial"/>
                <w:sz w:val="20"/>
                <w:szCs w:val="20"/>
              </w:rPr>
              <w:t>es</w:t>
            </w:r>
            <w:r w:rsidRPr="008B2864">
              <w:rPr>
                <w:rFonts w:ascii="Arial" w:hAnsi="Arial" w:cs="Arial"/>
                <w:spacing w:val="-6"/>
                <w:sz w:val="20"/>
                <w:szCs w:val="20"/>
              </w:rPr>
              <w:t xml:space="preserve"> </w:t>
            </w:r>
            <w:r w:rsidRPr="008B2864">
              <w:rPr>
                <w:rFonts w:ascii="Arial" w:hAnsi="Arial" w:cs="Arial"/>
                <w:sz w:val="20"/>
                <w:szCs w:val="20"/>
              </w:rPr>
              <w:t>are</w:t>
            </w:r>
            <w:r w:rsidRPr="008B2864">
              <w:rPr>
                <w:rFonts w:ascii="Arial" w:hAnsi="Arial" w:cs="Arial"/>
                <w:spacing w:val="-4"/>
                <w:sz w:val="20"/>
                <w:szCs w:val="20"/>
              </w:rPr>
              <w:t xml:space="preserve"> </w:t>
            </w:r>
            <w:r w:rsidRPr="008B2864">
              <w:rPr>
                <w:rFonts w:ascii="Arial" w:hAnsi="Arial" w:cs="Arial"/>
                <w:sz w:val="20"/>
                <w:szCs w:val="20"/>
              </w:rPr>
              <w:t>a</w:t>
            </w:r>
            <w:r w:rsidRPr="008B2864">
              <w:rPr>
                <w:rFonts w:ascii="Arial" w:hAnsi="Arial" w:cs="Arial"/>
                <w:spacing w:val="-2"/>
                <w:sz w:val="20"/>
                <w:szCs w:val="20"/>
              </w:rPr>
              <w:t>g</w:t>
            </w:r>
            <w:r w:rsidRPr="008B2864">
              <w:rPr>
                <w:rFonts w:ascii="Arial" w:hAnsi="Arial" w:cs="Arial"/>
                <w:sz w:val="20"/>
                <w:szCs w:val="20"/>
              </w:rPr>
              <w:t>reed</w:t>
            </w:r>
            <w:r w:rsidRPr="008B2864">
              <w:rPr>
                <w:rFonts w:ascii="Arial" w:hAnsi="Arial" w:cs="Arial"/>
                <w:spacing w:val="-4"/>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pacing w:val="1"/>
                <w:sz w:val="20"/>
                <w:szCs w:val="20"/>
              </w:rPr>
              <w:t>n</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l</w:t>
            </w:r>
            <w:r w:rsidRPr="008B2864">
              <w:rPr>
                <w:rFonts w:ascii="Arial" w:hAnsi="Arial" w:cs="Arial"/>
                <w:sz w:val="20"/>
                <w:szCs w:val="20"/>
              </w:rPr>
              <w:t>y</w:t>
            </w:r>
            <w:r w:rsidRPr="008B2864">
              <w:rPr>
                <w:rFonts w:ascii="Arial" w:hAnsi="Arial" w:cs="Arial"/>
                <w:spacing w:val="-3"/>
                <w:sz w:val="20"/>
                <w:szCs w:val="20"/>
              </w:rPr>
              <w:t xml:space="preserve"> w</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z w:val="20"/>
                <w:szCs w:val="20"/>
              </w:rPr>
              <w:t>h</w:t>
            </w:r>
            <w:r w:rsidRPr="008B2864">
              <w:rPr>
                <w:rFonts w:ascii="Arial" w:hAnsi="Arial" w:cs="Arial"/>
                <w:spacing w:val="-6"/>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4"/>
                <w:sz w:val="20"/>
                <w:szCs w:val="20"/>
              </w:rPr>
              <w:t xml:space="preserve"> </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pacing w:val="1"/>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5"/>
                <w:sz w:val="20"/>
                <w:szCs w:val="20"/>
              </w:rPr>
              <w:t xml:space="preserve"> </w:t>
            </w:r>
            <w:r w:rsidRPr="008B2864">
              <w:rPr>
                <w:rFonts w:ascii="Arial" w:hAnsi="Arial" w:cs="Arial"/>
                <w:spacing w:val="3"/>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5"/>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5"/>
                <w:sz w:val="20"/>
                <w:szCs w:val="20"/>
              </w:rPr>
              <w:t xml:space="preserve"> </w:t>
            </w:r>
            <w:r w:rsidR="00BE06F0">
              <w:rPr>
                <w:rFonts w:ascii="Arial" w:hAnsi="Arial" w:cs="Arial"/>
                <w:spacing w:val="-5"/>
                <w:sz w:val="20"/>
                <w:szCs w:val="20"/>
              </w:rPr>
              <w:t xml:space="preserve">Lead </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pacing w:val="1"/>
                <w:sz w:val="20"/>
                <w:szCs w:val="20"/>
              </w:rPr>
              <w:t>oug</w:t>
            </w:r>
            <w:r w:rsidRPr="008B2864">
              <w:rPr>
                <w:rFonts w:ascii="Arial" w:hAnsi="Arial" w:cs="Arial"/>
                <w:sz w:val="20"/>
                <w:szCs w:val="20"/>
              </w:rPr>
              <w:t>h</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2"/>
                <w:sz w:val="20"/>
                <w:szCs w:val="20"/>
              </w:rPr>
              <w:t xml:space="preserve"> </w:t>
            </w:r>
            <w:r w:rsidRPr="008B2864">
              <w:rPr>
                <w:rFonts w:ascii="Arial" w:hAnsi="Arial" w:cs="Arial"/>
                <w:sz w:val="20"/>
                <w:szCs w:val="20"/>
              </w:rPr>
              <w:t>IA</w:t>
            </w:r>
            <w:r w:rsidRPr="008B2864">
              <w:rPr>
                <w:rFonts w:ascii="Arial" w:hAnsi="Arial" w:cs="Arial"/>
                <w:spacing w:val="-4"/>
                <w:sz w:val="20"/>
                <w:szCs w:val="20"/>
              </w:rPr>
              <w:t xml:space="preserve"> </w:t>
            </w:r>
            <w:r w:rsidRPr="008B2864">
              <w:rPr>
                <w:rFonts w:ascii="Arial" w:hAnsi="Arial" w:cs="Arial"/>
                <w:spacing w:val="-2"/>
                <w:sz w:val="20"/>
                <w:szCs w:val="20"/>
              </w:rPr>
              <w:t>h</w:t>
            </w:r>
            <w:r w:rsidRPr="008B2864">
              <w:rPr>
                <w:rFonts w:ascii="Arial" w:hAnsi="Arial" w:cs="Arial"/>
                <w:sz w:val="20"/>
                <w:szCs w:val="20"/>
              </w:rPr>
              <w:t>as</w:t>
            </w:r>
            <w:r w:rsidRPr="008B2864">
              <w:rPr>
                <w:rFonts w:ascii="Arial" w:hAnsi="Arial" w:cs="Arial"/>
                <w:spacing w:val="-6"/>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i</w:t>
            </w:r>
            <w:r w:rsidRPr="008B2864">
              <w:rPr>
                <w:rFonts w:ascii="Arial" w:hAnsi="Arial" w:cs="Arial"/>
                <w:spacing w:val="1"/>
                <w:sz w:val="20"/>
                <w:szCs w:val="20"/>
              </w:rPr>
              <w:t>g</w:t>
            </w:r>
            <w:r w:rsidRPr="008B2864">
              <w:rPr>
                <w:rFonts w:ascii="Arial" w:hAnsi="Arial" w:cs="Arial"/>
                <w:spacing w:val="-2"/>
                <w:sz w:val="20"/>
                <w:szCs w:val="20"/>
              </w:rPr>
              <w:t>n</w:t>
            </w:r>
            <w:r w:rsidRPr="008B2864">
              <w:rPr>
                <w:rFonts w:ascii="Arial" w:hAnsi="Arial" w:cs="Arial"/>
                <w:spacing w:val="2"/>
                <w:sz w:val="20"/>
                <w:szCs w:val="20"/>
              </w:rPr>
              <w:t>i</w:t>
            </w:r>
            <w:r w:rsidRPr="008B2864">
              <w:rPr>
                <w:rFonts w:ascii="Arial" w:hAnsi="Arial" w:cs="Arial"/>
                <w:spacing w:val="-2"/>
                <w:sz w:val="20"/>
                <w:szCs w:val="20"/>
              </w:rPr>
              <w:t>f</w:t>
            </w:r>
            <w:r w:rsidRPr="008B2864">
              <w:rPr>
                <w:rFonts w:ascii="Arial" w:hAnsi="Arial" w:cs="Arial"/>
                <w:spacing w:val="-1"/>
                <w:sz w:val="20"/>
                <w:szCs w:val="20"/>
              </w:rPr>
              <w:t>i</w:t>
            </w:r>
            <w:r w:rsidRPr="008B2864">
              <w:rPr>
                <w:rFonts w:ascii="Arial" w:hAnsi="Arial" w:cs="Arial"/>
                <w:sz w:val="20"/>
                <w:szCs w:val="20"/>
              </w:rPr>
              <w:t>c</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w w:val="99"/>
                <w:sz w:val="20"/>
                <w:szCs w:val="20"/>
              </w:rPr>
              <w:t xml:space="preserve"> </w:t>
            </w:r>
            <w:r w:rsidRPr="008B2864">
              <w:rPr>
                <w:rFonts w:ascii="Arial" w:hAnsi="Arial" w:cs="Arial"/>
                <w:sz w:val="20"/>
                <w:szCs w:val="20"/>
              </w:rPr>
              <w:t>a</w:t>
            </w:r>
            <w:r w:rsidRPr="008B2864">
              <w:rPr>
                <w:rFonts w:ascii="Arial" w:hAnsi="Arial" w:cs="Arial"/>
                <w:spacing w:val="-2"/>
                <w:sz w:val="20"/>
                <w:szCs w:val="20"/>
              </w:rPr>
              <w:t>u</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z w:val="20"/>
                <w:szCs w:val="20"/>
              </w:rPr>
              <w:t>y</w:t>
            </w:r>
            <w:r w:rsidRPr="008B2864">
              <w:rPr>
                <w:rFonts w:ascii="Arial" w:hAnsi="Arial" w:cs="Arial"/>
                <w:spacing w:val="-5"/>
                <w:sz w:val="20"/>
                <w:szCs w:val="20"/>
              </w:rPr>
              <w:t xml:space="preserve"> </w:t>
            </w:r>
            <w:r w:rsidRPr="008B2864">
              <w:rPr>
                <w:rFonts w:ascii="Arial" w:hAnsi="Arial" w:cs="Arial"/>
                <w:sz w:val="20"/>
                <w:szCs w:val="20"/>
              </w:rPr>
              <w:t>&amp;</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u</w:t>
            </w:r>
            <w:r w:rsidRPr="008B2864">
              <w:rPr>
                <w:rFonts w:ascii="Arial" w:hAnsi="Arial" w:cs="Arial"/>
                <w:spacing w:val="-1"/>
                <w:sz w:val="20"/>
                <w:szCs w:val="20"/>
              </w:rPr>
              <w:t>t</w:t>
            </w:r>
            <w:r w:rsidRPr="008B2864">
              <w:rPr>
                <w:rFonts w:ascii="Arial" w:hAnsi="Arial" w:cs="Arial"/>
                <w:spacing w:val="3"/>
                <w:sz w:val="20"/>
                <w:szCs w:val="20"/>
              </w:rPr>
              <w:t>o</w:t>
            </w:r>
            <w:r w:rsidRPr="008B2864">
              <w:rPr>
                <w:rFonts w:ascii="Arial" w:hAnsi="Arial" w:cs="Arial"/>
                <w:spacing w:val="-2"/>
                <w:sz w:val="20"/>
                <w:szCs w:val="20"/>
              </w:rPr>
              <w:t>n</w:t>
            </w:r>
            <w:r w:rsidRPr="008B2864">
              <w:rPr>
                <w:rFonts w:ascii="Arial" w:hAnsi="Arial" w:cs="Arial"/>
                <w:spacing w:val="3"/>
                <w:sz w:val="20"/>
                <w:szCs w:val="20"/>
              </w:rPr>
              <w:t>o</w:t>
            </w:r>
            <w:r w:rsidRPr="008B2864">
              <w:rPr>
                <w:rFonts w:ascii="Arial" w:hAnsi="Arial" w:cs="Arial"/>
                <w:spacing w:val="-2"/>
                <w:sz w:val="20"/>
                <w:szCs w:val="20"/>
              </w:rPr>
              <w:t>m</w:t>
            </w:r>
            <w:r w:rsidRPr="008B2864">
              <w:rPr>
                <w:rFonts w:ascii="Arial" w:hAnsi="Arial" w:cs="Arial"/>
                <w:sz w:val="20"/>
                <w:szCs w:val="20"/>
              </w:rPr>
              <w:t>y</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4"/>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t</w:t>
            </w:r>
            <w:r w:rsidRPr="008B2864">
              <w:rPr>
                <w:rFonts w:ascii="Arial" w:hAnsi="Arial" w:cs="Arial"/>
                <w:sz w:val="20"/>
                <w:szCs w:val="20"/>
              </w:rPr>
              <w:t>er</w:t>
            </w:r>
            <w:r w:rsidRPr="008B2864">
              <w:rPr>
                <w:rFonts w:ascii="Arial" w:hAnsi="Arial" w:cs="Arial"/>
                <w:spacing w:val="-2"/>
                <w:sz w:val="20"/>
                <w:szCs w:val="20"/>
              </w:rPr>
              <w:t>m</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z w:val="20"/>
                <w:szCs w:val="20"/>
              </w:rPr>
              <w:t>e</w:t>
            </w:r>
            <w:r w:rsidRPr="008B2864">
              <w:rPr>
                <w:rFonts w:ascii="Arial" w:hAnsi="Arial" w:cs="Arial"/>
                <w:spacing w:val="-5"/>
                <w:sz w:val="20"/>
                <w:szCs w:val="20"/>
              </w:rPr>
              <w:t xml:space="preserve"> </w:t>
            </w:r>
            <w:r w:rsidRPr="008B2864">
              <w:rPr>
                <w:rFonts w:ascii="Arial" w:hAnsi="Arial" w:cs="Arial"/>
                <w:spacing w:val="-2"/>
                <w:sz w:val="20"/>
                <w:szCs w:val="20"/>
              </w:rPr>
              <w:t>h</w:t>
            </w:r>
            <w:r w:rsidRPr="008B2864">
              <w:rPr>
                <w:rFonts w:ascii="Arial" w:hAnsi="Arial" w:cs="Arial"/>
                <w:spacing w:val="3"/>
                <w:sz w:val="20"/>
                <w:szCs w:val="20"/>
              </w:rPr>
              <w:t>o</w:t>
            </w:r>
            <w:r w:rsidRPr="008B2864">
              <w:rPr>
                <w:rFonts w:ascii="Arial" w:hAnsi="Arial" w:cs="Arial"/>
                <w:sz w:val="20"/>
                <w:szCs w:val="20"/>
              </w:rPr>
              <w:t>w</w:t>
            </w:r>
            <w:r w:rsidRPr="008B2864">
              <w:rPr>
                <w:rFonts w:ascii="Arial" w:hAnsi="Arial" w:cs="Arial"/>
                <w:spacing w:val="-7"/>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5"/>
                <w:sz w:val="20"/>
                <w:szCs w:val="20"/>
              </w:rPr>
              <w:t xml:space="preserve"> </w:t>
            </w:r>
            <w:r w:rsidRPr="008B2864">
              <w:rPr>
                <w:rFonts w:ascii="Arial" w:hAnsi="Arial" w:cs="Arial"/>
                <w:spacing w:val="1"/>
                <w:sz w:val="20"/>
                <w:szCs w:val="20"/>
              </w:rPr>
              <w:t>ob</w:t>
            </w:r>
            <w:r w:rsidRPr="008B2864">
              <w:rPr>
                <w:rFonts w:ascii="Arial" w:hAnsi="Arial" w:cs="Arial"/>
                <w:spacing w:val="2"/>
                <w:sz w:val="20"/>
                <w:szCs w:val="20"/>
              </w:rPr>
              <w:t>j</w:t>
            </w:r>
            <w:r w:rsidRPr="008B2864">
              <w:rPr>
                <w:rFonts w:ascii="Arial" w:hAnsi="Arial" w:cs="Arial"/>
                <w:sz w:val="20"/>
                <w:szCs w:val="20"/>
              </w:rPr>
              <w:t>ec</w:t>
            </w:r>
            <w:r w:rsidRPr="008B2864">
              <w:rPr>
                <w:rFonts w:ascii="Arial" w:hAnsi="Arial" w:cs="Arial"/>
                <w:spacing w:val="-1"/>
                <w:sz w:val="20"/>
                <w:szCs w:val="20"/>
              </w:rPr>
              <w:t>ti</w:t>
            </w:r>
            <w:r w:rsidRPr="008B2864">
              <w:rPr>
                <w:rFonts w:ascii="Arial" w:hAnsi="Arial" w:cs="Arial"/>
                <w:spacing w:val="-2"/>
                <w:sz w:val="20"/>
                <w:szCs w:val="20"/>
              </w:rPr>
              <w:t>v</w:t>
            </w:r>
            <w:r w:rsidRPr="008B2864">
              <w:rPr>
                <w:rFonts w:ascii="Arial" w:hAnsi="Arial" w:cs="Arial"/>
                <w:sz w:val="20"/>
                <w:szCs w:val="20"/>
              </w:rPr>
              <w:t>es</w:t>
            </w:r>
            <w:r w:rsidRPr="008B2864">
              <w:rPr>
                <w:rFonts w:ascii="Arial" w:hAnsi="Arial" w:cs="Arial"/>
                <w:spacing w:val="-3"/>
                <w:sz w:val="20"/>
                <w:szCs w:val="20"/>
              </w:rPr>
              <w:t xml:space="preserve"> w</w:t>
            </w:r>
            <w:r w:rsidRPr="008B2864">
              <w:rPr>
                <w:rFonts w:ascii="Arial" w:hAnsi="Arial" w:cs="Arial"/>
                <w:spacing w:val="-1"/>
                <w:sz w:val="20"/>
                <w:szCs w:val="20"/>
              </w:rPr>
              <w:t>i</w:t>
            </w:r>
            <w:r w:rsidRPr="008B2864">
              <w:rPr>
                <w:rFonts w:ascii="Arial" w:hAnsi="Arial" w:cs="Arial"/>
                <w:spacing w:val="2"/>
                <w:sz w:val="20"/>
                <w:szCs w:val="20"/>
              </w:rPr>
              <w:t>l</w:t>
            </w:r>
            <w:r w:rsidRPr="008B2864">
              <w:rPr>
                <w:rFonts w:ascii="Arial" w:hAnsi="Arial" w:cs="Arial"/>
                <w:sz w:val="20"/>
                <w:szCs w:val="20"/>
              </w:rPr>
              <w:t>l</w:t>
            </w:r>
            <w:r w:rsidRPr="008B2864">
              <w:rPr>
                <w:rFonts w:ascii="Arial" w:hAnsi="Arial" w:cs="Arial"/>
                <w:spacing w:val="-5"/>
                <w:sz w:val="20"/>
                <w:szCs w:val="20"/>
              </w:rPr>
              <w:t xml:space="preserve"> </w:t>
            </w:r>
            <w:r w:rsidRPr="008B2864">
              <w:rPr>
                <w:rFonts w:ascii="Arial" w:hAnsi="Arial" w:cs="Arial"/>
                <w:spacing w:val="1"/>
                <w:sz w:val="20"/>
                <w:szCs w:val="20"/>
              </w:rPr>
              <w:t>b</w:t>
            </w:r>
            <w:r w:rsidRPr="008B2864">
              <w:rPr>
                <w:rFonts w:ascii="Arial" w:hAnsi="Arial" w:cs="Arial"/>
                <w:sz w:val="20"/>
                <w:szCs w:val="20"/>
              </w:rPr>
              <w:t>e</w:t>
            </w:r>
            <w:r w:rsidRPr="008B2864">
              <w:rPr>
                <w:rFonts w:ascii="Arial" w:hAnsi="Arial" w:cs="Arial"/>
                <w:spacing w:val="-5"/>
                <w:sz w:val="20"/>
                <w:szCs w:val="20"/>
              </w:rPr>
              <w:t xml:space="preserve"> m</w:t>
            </w:r>
            <w:r w:rsidRPr="008B2864">
              <w:rPr>
                <w:rFonts w:ascii="Arial" w:hAnsi="Arial" w:cs="Arial"/>
                <w:sz w:val="20"/>
                <w:szCs w:val="20"/>
              </w:rPr>
              <w:t>e</w:t>
            </w:r>
            <w:r w:rsidRPr="008B2864">
              <w:rPr>
                <w:rFonts w:ascii="Arial" w:hAnsi="Arial" w:cs="Arial"/>
                <w:spacing w:val="-1"/>
                <w:sz w:val="20"/>
                <w:szCs w:val="20"/>
              </w:rPr>
              <w:t>t</w:t>
            </w:r>
            <w:r w:rsidRPr="008B2864">
              <w:rPr>
                <w:rFonts w:ascii="Arial" w:hAnsi="Arial" w:cs="Arial"/>
                <w:sz w:val="20"/>
                <w:szCs w:val="20"/>
              </w:rPr>
              <w:t>.</w:t>
            </w:r>
          </w:p>
          <w:p w14:paraId="3D822159" w14:textId="77777777" w:rsidR="000759DE" w:rsidRPr="008B2864" w:rsidRDefault="000759DE" w:rsidP="008B2864">
            <w:pPr>
              <w:pStyle w:val="ListParagraph"/>
              <w:numPr>
                <w:ilvl w:val="0"/>
                <w:numId w:val="12"/>
              </w:numPr>
              <w:tabs>
                <w:tab w:val="left" w:pos="-993"/>
              </w:tabs>
              <w:kinsoku w:val="0"/>
              <w:overflowPunct w:val="0"/>
              <w:spacing w:before="15" w:line="230" w:lineRule="exact"/>
              <w:ind w:left="709" w:right="174" w:hanging="283"/>
              <w:jc w:val="both"/>
              <w:rPr>
                <w:rFonts w:ascii="Arial" w:hAnsi="Arial" w:cs="Arial"/>
                <w:sz w:val="20"/>
                <w:szCs w:val="20"/>
              </w:rPr>
            </w:pPr>
            <w:r w:rsidRPr="008B2864">
              <w:rPr>
                <w:rFonts w:ascii="Arial" w:hAnsi="Arial" w:cs="Arial"/>
                <w:spacing w:val="1"/>
                <w:sz w:val="20"/>
                <w:szCs w:val="20"/>
              </w:rPr>
              <w:t>W</w:t>
            </w:r>
            <w:r w:rsidRPr="008B2864">
              <w:rPr>
                <w:rFonts w:ascii="Arial" w:hAnsi="Arial" w:cs="Arial"/>
                <w:spacing w:val="-1"/>
                <w:sz w:val="20"/>
                <w:szCs w:val="20"/>
              </w:rPr>
              <w:t>it</w:t>
            </w:r>
            <w:r w:rsidRPr="008B2864">
              <w:rPr>
                <w:rFonts w:ascii="Arial" w:hAnsi="Arial" w:cs="Arial"/>
                <w:spacing w:val="-2"/>
                <w:sz w:val="20"/>
                <w:szCs w:val="20"/>
              </w:rPr>
              <w:t>h</w:t>
            </w:r>
            <w:r w:rsidRPr="008B2864">
              <w:rPr>
                <w:rFonts w:ascii="Arial" w:hAnsi="Arial" w:cs="Arial"/>
                <w:spacing w:val="-1"/>
                <w:sz w:val="20"/>
                <w:szCs w:val="20"/>
              </w:rPr>
              <w:t>i</w:t>
            </w:r>
            <w:r w:rsidRPr="008B2864">
              <w:rPr>
                <w:rFonts w:ascii="Arial" w:hAnsi="Arial" w:cs="Arial"/>
                <w:sz w:val="20"/>
                <w:szCs w:val="20"/>
              </w:rPr>
              <w:t>n</w:t>
            </w:r>
            <w:r w:rsidRPr="008B2864">
              <w:rPr>
                <w:rFonts w:ascii="Arial" w:hAnsi="Arial" w:cs="Arial"/>
                <w:spacing w:val="31"/>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30"/>
                <w:sz w:val="20"/>
                <w:szCs w:val="20"/>
              </w:rPr>
              <w:t xml:space="preserve"> </w:t>
            </w:r>
            <w:r w:rsidRPr="008B2864">
              <w:rPr>
                <w:rFonts w:ascii="Arial" w:hAnsi="Arial" w:cs="Arial"/>
                <w:sz w:val="20"/>
                <w:szCs w:val="20"/>
              </w:rPr>
              <w:t>a</w:t>
            </w:r>
            <w:r w:rsidRPr="008B2864">
              <w:rPr>
                <w:rFonts w:ascii="Arial" w:hAnsi="Arial" w:cs="Arial"/>
                <w:spacing w:val="1"/>
                <w:sz w:val="20"/>
                <w:szCs w:val="20"/>
              </w:rPr>
              <w:t>bo</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32"/>
                <w:sz w:val="20"/>
                <w:szCs w:val="20"/>
              </w:rPr>
              <w:t xml:space="preserve"> </w:t>
            </w:r>
            <w:r w:rsidRPr="008B2864">
              <w:rPr>
                <w:rFonts w:ascii="Arial" w:hAnsi="Arial" w:cs="Arial"/>
                <w:spacing w:val="1"/>
                <w:sz w:val="20"/>
                <w:szCs w:val="20"/>
              </w:rPr>
              <w:t>p</w:t>
            </w:r>
            <w:r w:rsidRPr="008B2864">
              <w:rPr>
                <w:rFonts w:ascii="Arial" w:hAnsi="Arial" w:cs="Arial"/>
                <w:sz w:val="20"/>
                <w:szCs w:val="20"/>
              </w:rPr>
              <w:t>ar</w:t>
            </w:r>
            <w:r w:rsidRPr="008B2864">
              <w:rPr>
                <w:rFonts w:ascii="Arial" w:hAnsi="Arial" w:cs="Arial"/>
                <w:spacing w:val="2"/>
                <w:sz w:val="20"/>
                <w:szCs w:val="20"/>
              </w:rPr>
              <w:t>a</w:t>
            </w:r>
            <w:r w:rsidRPr="008B2864">
              <w:rPr>
                <w:rFonts w:ascii="Arial" w:hAnsi="Arial" w:cs="Arial"/>
                <w:spacing w:val="-5"/>
                <w:sz w:val="20"/>
                <w:szCs w:val="20"/>
              </w:rPr>
              <w:t>m</w:t>
            </w:r>
            <w:r w:rsidRPr="008B2864">
              <w:rPr>
                <w:rFonts w:ascii="Arial" w:hAnsi="Arial" w:cs="Arial"/>
                <w:sz w:val="20"/>
                <w:szCs w:val="20"/>
              </w:rPr>
              <w:t>e</w:t>
            </w:r>
            <w:r w:rsidRPr="008B2864">
              <w:rPr>
                <w:rFonts w:ascii="Arial" w:hAnsi="Arial" w:cs="Arial"/>
                <w:spacing w:val="-1"/>
                <w:sz w:val="20"/>
                <w:szCs w:val="20"/>
              </w:rPr>
              <w:t>t</w:t>
            </w:r>
            <w:r w:rsidRPr="008B2864">
              <w:rPr>
                <w:rFonts w:ascii="Arial" w:hAnsi="Arial" w:cs="Arial"/>
                <w:sz w:val="20"/>
                <w:szCs w:val="20"/>
              </w:rPr>
              <w:t>er</w:t>
            </w:r>
            <w:r w:rsidRPr="008B2864">
              <w:rPr>
                <w:rFonts w:ascii="Arial" w:hAnsi="Arial" w:cs="Arial"/>
                <w:spacing w:val="1"/>
                <w:sz w:val="20"/>
                <w:szCs w:val="20"/>
              </w:rPr>
              <w:t>s</w:t>
            </w:r>
            <w:r w:rsidRPr="008B2864">
              <w:rPr>
                <w:rFonts w:ascii="Arial" w:hAnsi="Arial" w:cs="Arial"/>
                <w:sz w:val="20"/>
                <w:szCs w:val="20"/>
              </w:rPr>
              <w:t>,</w:t>
            </w:r>
            <w:r w:rsidRPr="008B2864">
              <w:rPr>
                <w:rFonts w:ascii="Arial" w:hAnsi="Arial" w:cs="Arial"/>
                <w:spacing w:val="33"/>
                <w:sz w:val="20"/>
                <w:szCs w:val="20"/>
              </w:rPr>
              <w:t xml:space="preserve"> </w:t>
            </w:r>
            <w:r w:rsidRPr="008B2864">
              <w:rPr>
                <w:rFonts w:ascii="Arial" w:hAnsi="Arial" w:cs="Arial"/>
                <w:spacing w:val="-6"/>
                <w:sz w:val="20"/>
                <w:szCs w:val="20"/>
              </w:rPr>
              <w:t>w</w:t>
            </w:r>
            <w:r w:rsidRPr="008B2864">
              <w:rPr>
                <w:rFonts w:ascii="Arial" w:hAnsi="Arial" w:cs="Arial"/>
                <w:spacing w:val="1"/>
                <w:sz w:val="20"/>
                <w:szCs w:val="20"/>
              </w:rPr>
              <w:t>o</w:t>
            </w:r>
            <w:r w:rsidRPr="008B2864">
              <w:rPr>
                <w:rFonts w:ascii="Arial" w:hAnsi="Arial" w:cs="Arial"/>
                <w:spacing w:val="3"/>
                <w:sz w:val="20"/>
                <w:szCs w:val="20"/>
              </w:rPr>
              <w:t>r</w:t>
            </w:r>
            <w:r w:rsidRPr="008B2864">
              <w:rPr>
                <w:rFonts w:ascii="Arial" w:hAnsi="Arial" w:cs="Arial"/>
                <w:sz w:val="20"/>
                <w:szCs w:val="20"/>
              </w:rPr>
              <w:t>k</w:t>
            </w:r>
            <w:r w:rsidRPr="008B2864">
              <w:rPr>
                <w:rFonts w:ascii="Arial" w:hAnsi="Arial" w:cs="Arial"/>
                <w:spacing w:val="29"/>
                <w:sz w:val="20"/>
                <w:szCs w:val="20"/>
              </w:rPr>
              <w:t xml:space="preserve"> </w:t>
            </w:r>
            <w:r w:rsidRPr="008B2864">
              <w:rPr>
                <w:rFonts w:ascii="Arial" w:hAnsi="Arial" w:cs="Arial"/>
                <w:spacing w:val="2"/>
                <w:sz w:val="20"/>
                <w:szCs w:val="20"/>
              </w:rPr>
              <w:t>i</w:t>
            </w:r>
            <w:r w:rsidRPr="008B2864">
              <w:rPr>
                <w:rFonts w:ascii="Arial" w:hAnsi="Arial" w:cs="Arial"/>
                <w:sz w:val="20"/>
                <w:szCs w:val="20"/>
              </w:rPr>
              <w:t>s</w:t>
            </w:r>
            <w:r w:rsidRPr="008B2864">
              <w:rPr>
                <w:rFonts w:ascii="Arial" w:hAnsi="Arial" w:cs="Arial"/>
                <w:spacing w:val="31"/>
                <w:sz w:val="20"/>
                <w:szCs w:val="20"/>
              </w:rPr>
              <w:t xml:space="preserve"> </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z w:val="20"/>
                <w:szCs w:val="20"/>
              </w:rPr>
              <w:t>f-</w:t>
            </w:r>
            <w:r w:rsidRPr="008B2864">
              <w:rPr>
                <w:rFonts w:ascii="Arial" w:hAnsi="Arial" w:cs="Arial"/>
                <w:spacing w:val="-2"/>
                <w:sz w:val="20"/>
                <w:szCs w:val="20"/>
              </w:rPr>
              <w:t>g</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era</w:t>
            </w:r>
            <w:r w:rsidRPr="008B2864">
              <w:rPr>
                <w:rFonts w:ascii="Arial" w:hAnsi="Arial" w:cs="Arial"/>
                <w:spacing w:val="-1"/>
                <w:sz w:val="20"/>
                <w:szCs w:val="20"/>
              </w:rPr>
              <w:t>t</w:t>
            </w:r>
            <w:r w:rsidRPr="008B2864">
              <w:rPr>
                <w:rFonts w:ascii="Arial" w:hAnsi="Arial" w:cs="Arial"/>
                <w:sz w:val="20"/>
                <w:szCs w:val="20"/>
              </w:rPr>
              <w:t>ed</w:t>
            </w:r>
            <w:r w:rsidRPr="008B2864">
              <w:rPr>
                <w:rFonts w:ascii="Arial" w:hAnsi="Arial" w:cs="Arial"/>
                <w:spacing w:val="31"/>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3"/>
                <w:sz w:val="20"/>
                <w:szCs w:val="20"/>
              </w:rPr>
              <w:t xml:space="preserve"> </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z w:val="20"/>
                <w:szCs w:val="20"/>
              </w:rPr>
              <w:t>f</w:t>
            </w:r>
            <w:r w:rsidRPr="008B2864">
              <w:rPr>
                <w:rFonts w:ascii="Arial" w:hAnsi="Arial" w:cs="Arial"/>
                <w:spacing w:val="-2"/>
                <w:sz w:val="20"/>
                <w:szCs w:val="20"/>
              </w:rPr>
              <w:t>-</w:t>
            </w:r>
            <w:r w:rsidRPr="008B2864">
              <w:rPr>
                <w:rFonts w:ascii="Arial" w:hAnsi="Arial" w:cs="Arial"/>
                <w:spacing w:val="1"/>
                <w:sz w:val="20"/>
                <w:szCs w:val="20"/>
              </w:rPr>
              <w:t>d</w:t>
            </w:r>
            <w:r w:rsidRPr="008B2864">
              <w:rPr>
                <w:rFonts w:ascii="Arial" w:hAnsi="Arial" w:cs="Arial"/>
                <w:spacing w:val="-1"/>
                <w:sz w:val="20"/>
                <w:szCs w:val="20"/>
              </w:rPr>
              <w:t>i</w:t>
            </w:r>
            <w:r w:rsidRPr="008B2864">
              <w:rPr>
                <w:rFonts w:ascii="Arial" w:hAnsi="Arial" w:cs="Arial"/>
                <w:sz w:val="20"/>
                <w:szCs w:val="20"/>
              </w:rPr>
              <w:t>rec</w:t>
            </w:r>
            <w:r w:rsidRPr="008B2864">
              <w:rPr>
                <w:rFonts w:ascii="Arial" w:hAnsi="Arial" w:cs="Arial"/>
                <w:spacing w:val="-1"/>
                <w:sz w:val="20"/>
                <w:szCs w:val="20"/>
              </w:rPr>
              <w:t>t</w:t>
            </w:r>
            <w:r w:rsidRPr="008B2864">
              <w:rPr>
                <w:rFonts w:ascii="Arial" w:hAnsi="Arial" w:cs="Arial"/>
                <w:sz w:val="20"/>
                <w:szCs w:val="20"/>
              </w:rPr>
              <w:t>ed</w:t>
            </w:r>
            <w:r w:rsidRPr="008B2864">
              <w:rPr>
                <w:rFonts w:ascii="Arial" w:hAnsi="Arial" w:cs="Arial"/>
                <w:spacing w:val="31"/>
                <w:sz w:val="20"/>
                <w:szCs w:val="20"/>
              </w:rPr>
              <w:t xml:space="preserve"> </w:t>
            </w:r>
            <w:r w:rsidRPr="008B2864">
              <w:rPr>
                <w:rFonts w:ascii="Arial" w:hAnsi="Arial" w:cs="Arial"/>
                <w:spacing w:val="3"/>
                <w:sz w:val="20"/>
                <w:szCs w:val="20"/>
              </w:rPr>
              <w:t>b</w:t>
            </w:r>
            <w:r w:rsidRPr="008B2864">
              <w:rPr>
                <w:rFonts w:ascii="Arial" w:hAnsi="Arial" w:cs="Arial"/>
                <w:sz w:val="20"/>
                <w:szCs w:val="20"/>
              </w:rPr>
              <w:t>y</w:t>
            </w:r>
            <w:r w:rsidRPr="008B2864">
              <w:rPr>
                <w:rFonts w:ascii="Arial" w:hAnsi="Arial" w:cs="Arial"/>
                <w:spacing w:val="28"/>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31"/>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2"/>
                <w:sz w:val="20"/>
                <w:szCs w:val="20"/>
              </w:rPr>
              <w:t>l</w:t>
            </w:r>
            <w:r w:rsidRPr="008B2864">
              <w:rPr>
                <w:rFonts w:ascii="Arial" w:hAnsi="Arial" w:cs="Arial"/>
                <w:spacing w:val="-2"/>
                <w:sz w:val="20"/>
                <w:szCs w:val="20"/>
              </w:rPr>
              <w:t>y</w:t>
            </w:r>
            <w:r w:rsidRPr="008B2864">
              <w:rPr>
                <w:rFonts w:ascii="Arial" w:hAnsi="Arial" w:cs="Arial"/>
                <w:spacing w:val="-1"/>
                <w:sz w:val="20"/>
                <w:szCs w:val="20"/>
              </w:rPr>
              <w:t>s</w:t>
            </w:r>
            <w:r w:rsidRPr="008B2864">
              <w:rPr>
                <w:rFonts w:ascii="Arial" w:hAnsi="Arial" w:cs="Arial"/>
                <w:spacing w:val="2"/>
                <w:sz w:val="20"/>
                <w:szCs w:val="20"/>
              </w:rPr>
              <w:t>i</w:t>
            </w:r>
            <w:r w:rsidRPr="008B2864">
              <w:rPr>
                <w:rFonts w:ascii="Arial" w:hAnsi="Arial" w:cs="Arial"/>
                <w:sz w:val="20"/>
                <w:szCs w:val="20"/>
              </w:rPr>
              <w:t>s</w:t>
            </w:r>
            <w:r w:rsidRPr="008B2864">
              <w:rPr>
                <w:rFonts w:ascii="Arial" w:hAnsi="Arial" w:cs="Arial"/>
                <w:spacing w:val="31"/>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1"/>
                <w:sz w:val="20"/>
                <w:szCs w:val="20"/>
              </w:rPr>
              <w:t xml:space="preserve"> </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pacing w:val="2"/>
                <w:sz w:val="20"/>
                <w:szCs w:val="20"/>
              </w:rPr>
              <w:t>a</w:t>
            </w:r>
            <w:r w:rsidRPr="008B2864">
              <w:rPr>
                <w:rFonts w:ascii="Arial" w:hAnsi="Arial" w:cs="Arial"/>
                <w:spacing w:val="-1"/>
                <w:sz w:val="20"/>
                <w:szCs w:val="20"/>
              </w:rPr>
              <w:t>l</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2"/>
                <w:sz w:val="20"/>
                <w:szCs w:val="20"/>
              </w:rPr>
              <w:t>t</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z w:val="20"/>
                <w:szCs w:val="20"/>
              </w:rPr>
              <w:t>n</w:t>
            </w:r>
            <w:r w:rsidRPr="008B2864">
              <w:rPr>
                <w:rFonts w:ascii="Arial" w:hAnsi="Arial" w:cs="Arial"/>
                <w:spacing w:val="28"/>
                <w:sz w:val="20"/>
                <w:szCs w:val="20"/>
              </w:rPr>
              <w:t xml:space="preserve"> </w:t>
            </w:r>
            <w:r w:rsidRPr="008B2864">
              <w:rPr>
                <w:rFonts w:ascii="Arial" w:hAnsi="Arial" w:cs="Arial"/>
                <w:spacing w:val="3"/>
                <w:sz w:val="20"/>
                <w:szCs w:val="20"/>
              </w:rPr>
              <w:t>o</w:t>
            </w:r>
            <w:r w:rsidRPr="008B2864">
              <w:rPr>
                <w:rFonts w:ascii="Arial" w:hAnsi="Arial" w:cs="Arial"/>
                <w:sz w:val="20"/>
                <w:szCs w:val="20"/>
              </w:rPr>
              <w:t>f</w:t>
            </w:r>
            <w:r w:rsidRPr="008B2864">
              <w:rPr>
                <w:rFonts w:ascii="Arial" w:hAnsi="Arial" w:cs="Arial"/>
                <w:w w:val="99"/>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7"/>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i</w:t>
            </w:r>
            <w:r w:rsidRPr="008B2864">
              <w:rPr>
                <w:rFonts w:ascii="Arial" w:hAnsi="Arial" w:cs="Arial"/>
                <w:spacing w:val="-1"/>
                <w:sz w:val="20"/>
                <w:szCs w:val="20"/>
              </w:rPr>
              <w:t>si</w:t>
            </w:r>
            <w:r w:rsidRPr="008B2864">
              <w:rPr>
                <w:rFonts w:ascii="Arial" w:hAnsi="Arial" w:cs="Arial"/>
                <w:spacing w:val="1"/>
                <w:sz w:val="20"/>
                <w:szCs w:val="20"/>
              </w:rPr>
              <w:t>o</w:t>
            </w:r>
            <w:r w:rsidRPr="008B2864">
              <w:rPr>
                <w:rFonts w:ascii="Arial" w:hAnsi="Arial" w:cs="Arial"/>
                <w:sz w:val="20"/>
                <w:szCs w:val="20"/>
              </w:rPr>
              <w:t>n</w:t>
            </w:r>
            <w:r w:rsidRPr="008B2864">
              <w:rPr>
                <w:rFonts w:ascii="Arial" w:hAnsi="Arial" w:cs="Arial"/>
                <w:spacing w:val="8"/>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8"/>
                <w:sz w:val="20"/>
                <w:szCs w:val="20"/>
              </w:rPr>
              <w:t xml:space="preserve"> </w:t>
            </w:r>
            <w:r w:rsidRPr="008B2864">
              <w:rPr>
                <w:rFonts w:ascii="Arial" w:hAnsi="Arial" w:cs="Arial"/>
                <w:spacing w:val="1"/>
                <w:sz w:val="20"/>
                <w:szCs w:val="20"/>
              </w:rPr>
              <w:t>op</w:t>
            </w:r>
            <w:r w:rsidRPr="008B2864">
              <w:rPr>
                <w:rFonts w:ascii="Arial" w:hAnsi="Arial" w:cs="Arial"/>
                <w:sz w:val="20"/>
                <w:szCs w:val="20"/>
              </w:rPr>
              <w:t>era</w:t>
            </w:r>
            <w:r w:rsidRPr="008B2864">
              <w:rPr>
                <w:rFonts w:ascii="Arial" w:hAnsi="Arial" w:cs="Arial"/>
                <w:spacing w:val="-1"/>
                <w:sz w:val="20"/>
                <w:szCs w:val="20"/>
              </w:rPr>
              <w:t>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7"/>
                <w:sz w:val="20"/>
                <w:szCs w:val="20"/>
              </w:rPr>
              <w:t xml:space="preserve"> </w:t>
            </w:r>
            <w:r w:rsidRPr="008B2864">
              <w:rPr>
                <w:rFonts w:ascii="Arial" w:hAnsi="Arial" w:cs="Arial"/>
                <w:sz w:val="20"/>
                <w:szCs w:val="20"/>
              </w:rPr>
              <w:t>re</w:t>
            </w:r>
            <w:r w:rsidRPr="008B2864">
              <w:rPr>
                <w:rFonts w:ascii="Arial" w:hAnsi="Arial" w:cs="Arial"/>
                <w:spacing w:val="1"/>
                <w:sz w:val="20"/>
                <w:szCs w:val="20"/>
              </w:rPr>
              <w:t>q</w:t>
            </w:r>
            <w:r w:rsidRPr="008B2864">
              <w:rPr>
                <w:rFonts w:ascii="Arial" w:hAnsi="Arial" w:cs="Arial"/>
                <w:spacing w:val="-2"/>
                <w:sz w:val="20"/>
                <w:szCs w:val="20"/>
              </w:rPr>
              <w:t>u</w:t>
            </w:r>
            <w:r w:rsidRPr="008B2864">
              <w:rPr>
                <w:rFonts w:ascii="Arial" w:hAnsi="Arial" w:cs="Arial"/>
                <w:spacing w:val="-1"/>
                <w:sz w:val="20"/>
                <w:szCs w:val="20"/>
              </w:rPr>
              <w:t>i</w:t>
            </w:r>
            <w:r w:rsidRPr="008B2864">
              <w:rPr>
                <w:rFonts w:ascii="Arial" w:hAnsi="Arial" w:cs="Arial"/>
                <w:sz w:val="20"/>
                <w:szCs w:val="20"/>
              </w:rPr>
              <w:t>r</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pacing w:val="-1"/>
                <w:sz w:val="20"/>
                <w:szCs w:val="20"/>
              </w:rPr>
              <w:t>ts</w:t>
            </w:r>
            <w:r w:rsidRPr="008B2864">
              <w:rPr>
                <w:rFonts w:ascii="Arial" w:hAnsi="Arial" w:cs="Arial"/>
                <w:sz w:val="20"/>
                <w:szCs w:val="20"/>
              </w:rPr>
              <w:t>.</w:t>
            </w:r>
            <w:r w:rsidRPr="008B2864">
              <w:rPr>
                <w:rFonts w:ascii="Arial" w:hAnsi="Arial" w:cs="Arial"/>
                <w:spacing w:val="9"/>
                <w:sz w:val="20"/>
                <w:szCs w:val="20"/>
              </w:rPr>
              <w:t xml:space="preserve"> </w:t>
            </w:r>
            <w:r w:rsidRPr="008B2864">
              <w:rPr>
                <w:rFonts w:ascii="Arial" w:hAnsi="Arial" w:cs="Arial"/>
                <w:spacing w:val="2"/>
                <w:sz w:val="20"/>
                <w:szCs w:val="20"/>
              </w:rPr>
              <w:t>U</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8"/>
                <w:sz w:val="20"/>
                <w:szCs w:val="20"/>
              </w:rPr>
              <w:t xml:space="preserve"> </w:t>
            </w:r>
            <w:r w:rsidRPr="008B2864">
              <w:rPr>
                <w:rFonts w:ascii="Arial" w:hAnsi="Arial" w:cs="Arial"/>
                <w:spacing w:val="3"/>
                <w:sz w:val="20"/>
                <w:szCs w:val="20"/>
              </w:rPr>
              <w:t>o</w:t>
            </w:r>
            <w:r w:rsidRPr="008B2864">
              <w:rPr>
                <w:rFonts w:ascii="Arial" w:hAnsi="Arial" w:cs="Arial"/>
                <w:sz w:val="20"/>
                <w:szCs w:val="20"/>
              </w:rPr>
              <w:t>f</w:t>
            </w:r>
            <w:r w:rsidRPr="008B2864">
              <w:rPr>
                <w:rFonts w:ascii="Arial" w:hAnsi="Arial" w:cs="Arial"/>
                <w:spacing w:val="6"/>
                <w:sz w:val="20"/>
                <w:szCs w:val="20"/>
              </w:rPr>
              <w:t xml:space="preserve"> </w:t>
            </w:r>
            <w:r w:rsidRPr="008B2864">
              <w:rPr>
                <w:rFonts w:ascii="Arial" w:hAnsi="Arial" w:cs="Arial"/>
                <w:sz w:val="20"/>
                <w:szCs w:val="20"/>
              </w:rPr>
              <w:t>a</w:t>
            </w:r>
            <w:r w:rsidRPr="008B2864">
              <w:rPr>
                <w:rFonts w:ascii="Arial" w:hAnsi="Arial" w:cs="Arial"/>
                <w:spacing w:val="11"/>
                <w:sz w:val="20"/>
                <w:szCs w:val="20"/>
              </w:rPr>
              <w:t xml:space="preserve"> </w:t>
            </w:r>
            <w:r w:rsidRPr="008B2864">
              <w:rPr>
                <w:rFonts w:ascii="Arial" w:hAnsi="Arial" w:cs="Arial"/>
                <w:spacing w:val="-1"/>
                <w:sz w:val="20"/>
                <w:szCs w:val="20"/>
              </w:rPr>
              <w:t>si</w:t>
            </w:r>
            <w:r w:rsidRPr="008B2864">
              <w:rPr>
                <w:rFonts w:ascii="Arial" w:hAnsi="Arial" w:cs="Arial"/>
                <w:spacing w:val="1"/>
                <w:sz w:val="20"/>
                <w:szCs w:val="20"/>
              </w:rPr>
              <w:t>gn</w:t>
            </w:r>
            <w:r w:rsidRPr="008B2864">
              <w:rPr>
                <w:rFonts w:ascii="Arial" w:hAnsi="Arial" w:cs="Arial"/>
                <w:spacing w:val="-1"/>
                <w:sz w:val="20"/>
                <w:szCs w:val="20"/>
              </w:rPr>
              <w:t>i</w:t>
            </w:r>
            <w:r w:rsidRPr="008B2864">
              <w:rPr>
                <w:rFonts w:ascii="Arial" w:hAnsi="Arial" w:cs="Arial"/>
                <w:spacing w:val="-2"/>
                <w:sz w:val="20"/>
                <w:szCs w:val="20"/>
              </w:rPr>
              <w:t>f</w:t>
            </w:r>
            <w:r w:rsidRPr="008B2864">
              <w:rPr>
                <w:rFonts w:ascii="Arial" w:hAnsi="Arial" w:cs="Arial"/>
                <w:spacing w:val="-1"/>
                <w:sz w:val="20"/>
                <w:szCs w:val="20"/>
              </w:rPr>
              <w:t>i</w:t>
            </w:r>
            <w:r w:rsidRPr="008B2864">
              <w:rPr>
                <w:rFonts w:ascii="Arial" w:hAnsi="Arial" w:cs="Arial"/>
                <w:sz w:val="20"/>
                <w:szCs w:val="20"/>
              </w:rPr>
              <w:t>c</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8"/>
                <w:sz w:val="20"/>
                <w:szCs w:val="20"/>
              </w:rPr>
              <w:t xml:space="preserve"> </w:t>
            </w:r>
            <w:r w:rsidRPr="008B2864">
              <w:rPr>
                <w:rFonts w:ascii="Arial" w:hAnsi="Arial" w:cs="Arial"/>
                <w:spacing w:val="1"/>
                <w:sz w:val="20"/>
                <w:szCs w:val="20"/>
              </w:rPr>
              <w:t>d</w:t>
            </w:r>
            <w:r w:rsidRPr="008B2864">
              <w:rPr>
                <w:rFonts w:ascii="Arial" w:hAnsi="Arial" w:cs="Arial"/>
                <w:spacing w:val="2"/>
                <w:sz w:val="20"/>
                <w:szCs w:val="20"/>
              </w:rPr>
              <w:t>e</w:t>
            </w:r>
            <w:r w:rsidRPr="008B2864">
              <w:rPr>
                <w:rFonts w:ascii="Arial" w:hAnsi="Arial" w:cs="Arial"/>
                <w:spacing w:val="-2"/>
                <w:sz w:val="20"/>
                <w:szCs w:val="20"/>
              </w:rPr>
              <w:t>g</w:t>
            </w:r>
            <w:r w:rsidRPr="008B2864">
              <w:rPr>
                <w:rFonts w:ascii="Arial" w:hAnsi="Arial" w:cs="Arial"/>
                <w:sz w:val="20"/>
                <w:szCs w:val="20"/>
              </w:rPr>
              <w:t>ree</w:t>
            </w:r>
            <w:r w:rsidRPr="008B2864">
              <w:rPr>
                <w:rFonts w:ascii="Arial" w:hAnsi="Arial" w:cs="Arial"/>
                <w:spacing w:val="8"/>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6"/>
                <w:sz w:val="20"/>
                <w:szCs w:val="20"/>
              </w:rPr>
              <w:t xml:space="preserve"> </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pacing w:val="-1"/>
                <w:sz w:val="20"/>
                <w:szCs w:val="20"/>
              </w:rPr>
              <w:t>i</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pacing w:val="2"/>
                <w:sz w:val="20"/>
                <w:szCs w:val="20"/>
              </w:rPr>
              <w:t>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8"/>
                <w:sz w:val="20"/>
                <w:szCs w:val="20"/>
              </w:rPr>
              <w:t xml:space="preserve"> </w:t>
            </w:r>
            <w:r w:rsidRPr="008B2864">
              <w:rPr>
                <w:rFonts w:ascii="Arial" w:hAnsi="Arial" w:cs="Arial"/>
                <w:spacing w:val="2"/>
                <w:sz w:val="20"/>
                <w:szCs w:val="20"/>
              </w:rPr>
              <w:t>i</w:t>
            </w:r>
            <w:r w:rsidRPr="008B2864">
              <w:rPr>
                <w:rFonts w:ascii="Arial" w:hAnsi="Arial" w:cs="Arial"/>
                <w:sz w:val="20"/>
                <w:szCs w:val="20"/>
              </w:rPr>
              <w:t>n</w:t>
            </w:r>
            <w:r w:rsidRPr="008B2864">
              <w:rPr>
                <w:rFonts w:ascii="Arial" w:hAnsi="Arial" w:cs="Arial"/>
                <w:spacing w:val="9"/>
                <w:sz w:val="20"/>
                <w:szCs w:val="20"/>
              </w:rPr>
              <w:t xml:space="preserve"> </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1"/>
                <w:sz w:val="20"/>
                <w:szCs w:val="20"/>
              </w:rPr>
              <w:t>d</w:t>
            </w:r>
            <w:r w:rsidRPr="008B2864">
              <w:rPr>
                <w:rFonts w:ascii="Arial" w:hAnsi="Arial" w:cs="Arial"/>
                <w:sz w:val="20"/>
                <w:szCs w:val="20"/>
              </w:rPr>
              <w:t>er</w:t>
            </w:r>
            <w:r w:rsidRPr="008B2864">
              <w:rPr>
                <w:rFonts w:ascii="Arial" w:hAnsi="Arial" w:cs="Arial"/>
                <w:spacing w:val="9"/>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9"/>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pacing w:val="-1"/>
                <w:sz w:val="20"/>
                <w:szCs w:val="20"/>
              </w:rPr>
              <w:t>ti</w:t>
            </w:r>
            <w:r w:rsidRPr="008B2864">
              <w:rPr>
                <w:rFonts w:ascii="Arial" w:hAnsi="Arial" w:cs="Arial"/>
                <w:sz w:val="20"/>
                <w:szCs w:val="20"/>
              </w:rPr>
              <w:t>c</w:t>
            </w:r>
            <w:r w:rsidRPr="008B2864">
              <w:rPr>
                <w:rFonts w:ascii="Arial" w:hAnsi="Arial" w:cs="Arial"/>
                <w:spacing w:val="-1"/>
                <w:sz w:val="20"/>
                <w:szCs w:val="20"/>
              </w:rPr>
              <w:t>i</w:t>
            </w:r>
            <w:r w:rsidRPr="008B2864">
              <w:rPr>
                <w:rFonts w:ascii="Arial" w:hAnsi="Arial" w:cs="Arial"/>
                <w:spacing w:val="1"/>
                <w:sz w:val="20"/>
                <w:szCs w:val="20"/>
              </w:rPr>
              <w:t>p</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4"/>
                <w:sz w:val="20"/>
                <w:szCs w:val="20"/>
              </w:rPr>
              <w:t xml:space="preserve"> </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1"/>
                <w:sz w:val="20"/>
                <w:szCs w:val="20"/>
              </w:rPr>
              <w:t xml:space="preserve"> </w:t>
            </w:r>
            <w:r w:rsidRPr="008B2864">
              <w:rPr>
                <w:rFonts w:ascii="Arial" w:hAnsi="Arial" w:cs="Arial"/>
                <w:sz w:val="20"/>
                <w:szCs w:val="20"/>
              </w:rPr>
              <w:t>react</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4"/>
                <w:sz w:val="20"/>
                <w:szCs w:val="20"/>
              </w:rPr>
              <w:t xml:space="preserve"> </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2"/>
                <w:sz w:val="20"/>
                <w:szCs w:val="20"/>
              </w:rPr>
              <w:t>ng</w:t>
            </w:r>
            <w:r w:rsidRPr="008B2864">
              <w:rPr>
                <w:rFonts w:ascii="Arial" w:hAnsi="Arial" w:cs="Arial"/>
                <w:sz w:val="20"/>
                <w:szCs w:val="20"/>
              </w:rPr>
              <w:t>es</w:t>
            </w:r>
            <w:r w:rsidRPr="008B2864">
              <w:rPr>
                <w:rFonts w:ascii="Arial" w:hAnsi="Arial" w:cs="Arial"/>
                <w:spacing w:val="-5"/>
                <w:sz w:val="20"/>
                <w:szCs w:val="20"/>
              </w:rPr>
              <w:t xml:space="preserve"> </w:t>
            </w:r>
            <w:r w:rsidRPr="008B2864">
              <w:rPr>
                <w:rFonts w:ascii="Arial" w:hAnsi="Arial" w:cs="Arial"/>
                <w:spacing w:val="2"/>
                <w:sz w:val="20"/>
                <w:szCs w:val="20"/>
              </w:rPr>
              <w:t>i</w:t>
            </w:r>
            <w:r w:rsidRPr="008B2864">
              <w:rPr>
                <w:rFonts w:ascii="Arial" w:hAnsi="Arial" w:cs="Arial"/>
                <w:sz w:val="20"/>
                <w:szCs w:val="20"/>
              </w:rPr>
              <w:t>n</w:t>
            </w:r>
            <w:r w:rsidRPr="008B2864">
              <w:rPr>
                <w:rFonts w:ascii="Arial" w:hAnsi="Arial" w:cs="Arial"/>
                <w:spacing w:val="-6"/>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1"/>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4"/>
                <w:sz w:val="20"/>
                <w:szCs w:val="20"/>
              </w:rPr>
              <w:t xml:space="preserve"> </w:t>
            </w:r>
            <w:r w:rsidRPr="008B2864">
              <w:rPr>
                <w:rFonts w:ascii="Arial" w:hAnsi="Arial" w:cs="Arial"/>
                <w:spacing w:val="-2"/>
                <w:sz w:val="20"/>
                <w:szCs w:val="20"/>
              </w:rPr>
              <w:t>n</w:t>
            </w:r>
            <w:r w:rsidRPr="008B2864">
              <w:rPr>
                <w:rFonts w:ascii="Arial" w:hAnsi="Arial" w:cs="Arial"/>
                <w:sz w:val="20"/>
                <w:szCs w:val="20"/>
              </w:rPr>
              <w:t>ee</w:t>
            </w:r>
            <w:r w:rsidRPr="008B2864">
              <w:rPr>
                <w:rFonts w:ascii="Arial" w:hAnsi="Arial" w:cs="Arial"/>
                <w:spacing w:val="1"/>
                <w:sz w:val="20"/>
                <w:szCs w:val="20"/>
              </w:rPr>
              <w:t>d</w:t>
            </w:r>
            <w:r w:rsidRPr="008B2864">
              <w:rPr>
                <w:rFonts w:ascii="Arial" w:hAnsi="Arial" w:cs="Arial"/>
                <w:sz w:val="20"/>
                <w:szCs w:val="20"/>
              </w:rPr>
              <w:t>s</w:t>
            </w:r>
            <w:r w:rsidRPr="008B2864">
              <w:rPr>
                <w:rFonts w:ascii="Arial" w:hAnsi="Arial" w:cs="Arial"/>
                <w:spacing w:val="-6"/>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
                <w:sz w:val="20"/>
                <w:szCs w:val="20"/>
              </w:rPr>
              <w:t xml:space="preserve"> </w:t>
            </w:r>
            <w:r w:rsidRPr="008B2864">
              <w:rPr>
                <w:rFonts w:ascii="Arial" w:hAnsi="Arial" w:cs="Arial"/>
                <w:sz w:val="20"/>
                <w:szCs w:val="20"/>
              </w:rPr>
              <w:t>re</w:t>
            </w:r>
            <w:r w:rsidRPr="008B2864">
              <w:rPr>
                <w:rFonts w:ascii="Arial" w:hAnsi="Arial" w:cs="Arial"/>
                <w:spacing w:val="1"/>
                <w:sz w:val="20"/>
                <w:szCs w:val="20"/>
              </w:rPr>
              <w:t>q</w:t>
            </w:r>
            <w:r w:rsidRPr="008B2864">
              <w:rPr>
                <w:rFonts w:ascii="Arial" w:hAnsi="Arial" w:cs="Arial"/>
                <w:spacing w:val="-2"/>
                <w:sz w:val="20"/>
                <w:szCs w:val="20"/>
              </w:rPr>
              <w:t>u</w:t>
            </w:r>
            <w:r w:rsidRPr="008B2864">
              <w:rPr>
                <w:rFonts w:ascii="Arial" w:hAnsi="Arial" w:cs="Arial"/>
                <w:spacing w:val="-1"/>
                <w:sz w:val="20"/>
                <w:szCs w:val="20"/>
              </w:rPr>
              <w:t>i</w:t>
            </w:r>
            <w:r w:rsidRPr="008B2864">
              <w:rPr>
                <w:rFonts w:ascii="Arial" w:hAnsi="Arial" w:cs="Arial"/>
                <w:sz w:val="20"/>
                <w:szCs w:val="20"/>
              </w:rPr>
              <w:t>r</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pacing w:val="2"/>
                <w:sz w:val="20"/>
                <w:szCs w:val="20"/>
              </w:rPr>
              <w:t>t</w:t>
            </w:r>
            <w:r w:rsidRPr="008B2864">
              <w:rPr>
                <w:rFonts w:ascii="Arial" w:hAnsi="Arial" w:cs="Arial"/>
                <w:sz w:val="20"/>
                <w:szCs w:val="20"/>
              </w:rPr>
              <w:t>s</w:t>
            </w:r>
            <w:r w:rsidRPr="008B2864">
              <w:rPr>
                <w:rFonts w:ascii="Arial" w:hAnsi="Arial" w:cs="Arial"/>
                <w:spacing w:val="-6"/>
                <w:sz w:val="20"/>
                <w:szCs w:val="20"/>
              </w:rPr>
              <w:t xml:space="preserve"> </w:t>
            </w:r>
            <w:r w:rsidRPr="008B2864">
              <w:rPr>
                <w:rFonts w:ascii="Arial" w:hAnsi="Arial" w:cs="Arial"/>
                <w:spacing w:val="-1"/>
                <w:sz w:val="20"/>
                <w:szCs w:val="20"/>
              </w:rPr>
              <w:t>i</w:t>
            </w:r>
            <w:r w:rsidRPr="008B2864">
              <w:rPr>
                <w:rFonts w:ascii="Arial" w:hAnsi="Arial" w:cs="Arial"/>
                <w:sz w:val="20"/>
                <w:szCs w:val="20"/>
              </w:rPr>
              <w:t>s</w:t>
            </w:r>
            <w:r w:rsidRPr="008B2864">
              <w:rPr>
                <w:rFonts w:ascii="Arial" w:hAnsi="Arial" w:cs="Arial"/>
                <w:spacing w:val="-5"/>
                <w:sz w:val="20"/>
                <w:szCs w:val="20"/>
              </w:rPr>
              <w:t xml:space="preserve"> </w:t>
            </w:r>
            <w:r w:rsidRPr="008B2864">
              <w:rPr>
                <w:rFonts w:ascii="Arial" w:hAnsi="Arial" w:cs="Arial"/>
                <w:spacing w:val="2"/>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2"/>
                <w:sz w:val="20"/>
                <w:szCs w:val="20"/>
              </w:rPr>
              <w:t>l</w:t>
            </w:r>
            <w:r w:rsidRPr="008B2864">
              <w:rPr>
                <w:rFonts w:ascii="Arial" w:hAnsi="Arial" w:cs="Arial"/>
                <w:spacing w:val="-1"/>
                <w:sz w:val="20"/>
                <w:szCs w:val="20"/>
              </w:rPr>
              <w:t>l</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pacing w:val="1"/>
                <w:sz w:val="20"/>
                <w:szCs w:val="20"/>
              </w:rPr>
              <w:t>g</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6"/>
                <w:sz w:val="20"/>
                <w:szCs w:val="20"/>
              </w:rPr>
              <w:t xml:space="preserve"> </w:t>
            </w:r>
            <w:r w:rsidRPr="008B2864">
              <w:rPr>
                <w:rFonts w:ascii="Arial" w:hAnsi="Arial" w:cs="Arial"/>
                <w:spacing w:val="1"/>
                <w:sz w:val="20"/>
                <w:szCs w:val="20"/>
              </w:rPr>
              <w:t>b</w:t>
            </w:r>
            <w:r w:rsidRPr="008B2864">
              <w:rPr>
                <w:rFonts w:ascii="Arial" w:hAnsi="Arial" w:cs="Arial"/>
                <w:spacing w:val="-2"/>
                <w:sz w:val="20"/>
                <w:szCs w:val="20"/>
              </w:rPr>
              <w:t>u</w:t>
            </w:r>
            <w:r w:rsidRPr="008B2864">
              <w:rPr>
                <w:rFonts w:ascii="Arial" w:hAnsi="Arial" w:cs="Arial"/>
                <w:sz w:val="20"/>
                <w:szCs w:val="20"/>
              </w:rPr>
              <w:t>t</w:t>
            </w:r>
            <w:r w:rsidRPr="008B2864">
              <w:rPr>
                <w:rFonts w:ascii="Arial" w:hAnsi="Arial" w:cs="Arial"/>
                <w:spacing w:val="-4"/>
                <w:sz w:val="20"/>
                <w:szCs w:val="20"/>
              </w:rPr>
              <w:t xml:space="preserve"> </w:t>
            </w:r>
            <w:r w:rsidRPr="008B2864">
              <w:rPr>
                <w:rFonts w:ascii="Arial" w:hAnsi="Arial" w:cs="Arial"/>
                <w:spacing w:val="2"/>
                <w:sz w:val="20"/>
                <w:szCs w:val="20"/>
              </w:rPr>
              <w:t>e</w:t>
            </w:r>
            <w:r w:rsidRPr="008B2864">
              <w:rPr>
                <w:rFonts w:ascii="Arial" w:hAnsi="Arial" w:cs="Arial"/>
                <w:spacing w:val="-1"/>
                <w:sz w:val="20"/>
                <w:szCs w:val="20"/>
              </w:rPr>
              <w:t>ss</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ti</w:t>
            </w:r>
            <w:r w:rsidRPr="008B2864">
              <w:rPr>
                <w:rFonts w:ascii="Arial" w:hAnsi="Arial" w:cs="Arial"/>
                <w:sz w:val="20"/>
                <w:szCs w:val="20"/>
              </w:rPr>
              <w:t>al</w:t>
            </w:r>
            <w:r w:rsidRPr="008B2864">
              <w:rPr>
                <w:rFonts w:ascii="Arial" w:hAnsi="Arial" w:cs="Arial"/>
                <w:spacing w:val="-5"/>
                <w:sz w:val="20"/>
                <w:szCs w:val="20"/>
              </w:rPr>
              <w:t xml:space="preserve"> </w:t>
            </w:r>
            <w:r w:rsidRPr="008B2864">
              <w:rPr>
                <w:rFonts w:ascii="Arial" w:hAnsi="Arial" w:cs="Arial"/>
                <w:spacing w:val="1"/>
                <w:sz w:val="20"/>
                <w:szCs w:val="20"/>
              </w:rPr>
              <w:t>p</w:t>
            </w:r>
            <w:r w:rsidRPr="008B2864">
              <w:rPr>
                <w:rFonts w:ascii="Arial" w:hAnsi="Arial" w:cs="Arial"/>
                <w:sz w:val="20"/>
                <w:szCs w:val="20"/>
              </w:rPr>
              <w:t>art</w:t>
            </w:r>
            <w:r w:rsidRPr="008B2864">
              <w:rPr>
                <w:rFonts w:ascii="Arial" w:hAnsi="Arial" w:cs="Arial"/>
                <w:spacing w:val="-4"/>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pacing w:val="-1"/>
                <w:sz w:val="20"/>
                <w:szCs w:val="20"/>
              </w:rPr>
              <w:t>t</w:t>
            </w:r>
            <w:r w:rsidRPr="008B2864">
              <w:rPr>
                <w:rFonts w:ascii="Arial" w:hAnsi="Arial" w:cs="Arial"/>
                <w:spacing w:val="1"/>
                <w:sz w:val="20"/>
                <w:szCs w:val="20"/>
              </w:rPr>
              <w:t>h</w:t>
            </w:r>
            <w:r w:rsidRPr="008B2864">
              <w:rPr>
                <w:rFonts w:ascii="Arial" w:hAnsi="Arial" w:cs="Arial"/>
                <w:sz w:val="20"/>
                <w:szCs w:val="20"/>
              </w:rPr>
              <w:t>e</w:t>
            </w:r>
            <w:r w:rsidRPr="008B2864">
              <w:rPr>
                <w:rFonts w:ascii="Arial" w:hAnsi="Arial" w:cs="Arial"/>
                <w:spacing w:val="-4"/>
                <w:sz w:val="20"/>
                <w:szCs w:val="20"/>
              </w:rPr>
              <w:t xml:space="preserve"> </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1"/>
                <w:sz w:val="20"/>
                <w:szCs w:val="20"/>
              </w:rPr>
              <w:t>l</w:t>
            </w:r>
            <w:r w:rsidRPr="008B2864">
              <w:rPr>
                <w:rFonts w:ascii="Arial" w:hAnsi="Arial" w:cs="Arial"/>
                <w:sz w:val="20"/>
                <w:szCs w:val="20"/>
              </w:rPr>
              <w:t>e.</w:t>
            </w:r>
          </w:p>
          <w:p w14:paraId="44463989" w14:textId="77777777" w:rsidR="000759DE" w:rsidRPr="008B2864" w:rsidRDefault="000759DE" w:rsidP="008B2864">
            <w:pPr>
              <w:pStyle w:val="ListParagraph"/>
              <w:numPr>
                <w:ilvl w:val="0"/>
                <w:numId w:val="12"/>
              </w:numPr>
              <w:tabs>
                <w:tab w:val="left" w:pos="-993"/>
              </w:tabs>
              <w:kinsoku w:val="0"/>
              <w:overflowPunct w:val="0"/>
              <w:spacing w:line="243" w:lineRule="exact"/>
              <w:ind w:left="709" w:hanging="283"/>
              <w:rPr>
                <w:rFonts w:ascii="Arial" w:hAnsi="Arial" w:cs="Arial"/>
                <w:sz w:val="20"/>
                <w:szCs w:val="20"/>
              </w:rPr>
            </w:pPr>
            <w:r w:rsidRPr="008B2864">
              <w:rPr>
                <w:rFonts w:ascii="Arial" w:hAnsi="Arial" w:cs="Arial"/>
                <w:spacing w:val="1"/>
                <w:sz w:val="20"/>
                <w:szCs w:val="20"/>
              </w:rPr>
              <w:t>Wo</w:t>
            </w:r>
            <w:r w:rsidRPr="008B2864">
              <w:rPr>
                <w:rFonts w:ascii="Arial" w:hAnsi="Arial" w:cs="Arial"/>
                <w:sz w:val="20"/>
                <w:szCs w:val="20"/>
              </w:rPr>
              <w:t>r</w:t>
            </w:r>
            <w:r w:rsidRPr="008B2864">
              <w:rPr>
                <w:rFonts w:ascii="Arial" w:hAnsi="Arial" w:cs="Arial"/>
                <w:spacing w:val="-2"/>
                <w:sz w:val="20"/>
                <w:szCs w:val="20"/>
              </w:rPr>
              <w:t>k</w:t>
            </w:r>
            <w:r w:rsidRPr="008B2864">
              <w:rPr>
                <w:rFonts w:ascii="Arial" w:hAnsi="Arial" w:cs="Arial"/>
                <w:sz w:val="20"/>
                <w:szCs w:val="20"/>
              </w:rPr>
              <w:t>s</w:t>
            </w:r>
            <w:r w:rsidRPr="008B2864">
              <w:rPr>
                <w:rFonts w:ascii="Arial" w:hAnsi="Arial" w:cs="Arial"/>
                <w:spacing w:val="-8"/>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g</w:t>
            </w:r>
            <w:r w:rsidRPr="008B2864">
              <w:rPr>
                <w:rFonts w:ascii="Arial" w:hAnsi="Arial" w:cs="Arial"/>
                <w:sz w:val="20"/>
                <w:szCs w:val="20"/>
              </w:rPr>
              <w:t>reed</w:t>
            </w:r>
            <w:r w:rsidRPr="008B2864">
              <w:rPr>
                <w:rFonts w:ascii="Arial" w:hAnsi="Arial" w:cs="Arial"/>
                <w:spacing w:val="-6"/>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f</w:t>
            </w:r>
            <w:r w:rsidRPr="008B2864">
              <w:rPr>
                <w:rFonts w:ascii="Arial" w:hAnsi="Arial" w:cs="Arial"/>
                <w:sz w:val="20"/>
                <w:szCs w:val="20"/>
              </w:rPr>
              <w:t>e</w:t>
            </w:r>
            <w:r w:rsidRPr="008B2864">
              <w:rPr>
                <w:rFonts w:ascii="Arial" w:hAnsi="Arial" w:cs="Arial"/>
                <w:spacing w:val="-1"/>
                <w:sz w:val="20"/>
                <w:szCs w:val="20"/>
              </w:rPr>
              <w:t>ssi</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z w:val="20"/>
                <w:szCs w:val="20"/>
              </w:rPr>
              <w:t>al</w:t>
            </w:r>
            <w:r w:rsidRPr="008B2864">
              <w:rPr>
                <w:rFonts w:ascii="Arial" w:hAnsi="Arial" w:cs="Arial"/>
                <w:spacing w:val="-4"/>
                <w:sz w:val="20"/>
                <w:szCs w:val="20"/>
              </w:rPr>
              <w:t xml:space="preserve"> </w:t>
            </w:r>
            <w:r w:rsidRPr="008B2864">
              <w:rPr>
                <w:rFonts w:ascii="Arial" w:hAnsi="Arial" w:cs="Arial"/>
                <w:spacing w:val="-2"/>
                <w:sz w:val="20"/>
                <w:szCs w:val="20"/>
              </w:rPr>
              <w:t>v</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u</w:t>
            </w:r>
            <w:r w:rsidRPr="008B2864">
              <w:rPr>
                <w:rFonts w:ascii="Arial" w:hAnsi="Arial" w:cs="Arial"/>
                <w:spacing w:val="2"/>
                <w:sz w:val="20"/>
                <w:szCs w:val="20"/>
              </w:rPr>
              <w:t>e</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
                <w:sz w:val="20"/>
                <w:szCs w:val="20"/>
              </w:rPr>
              <w:t xml:space="preserve"> </w:t>
            </w:r>
            <w:r w:rsidRPr="008B2864">
              <w:rPr>
                <w:rFonts w:ascii="Arial" w:hAnsi="Arial" w:cs="Arial"/>
                <w:spacing w:val="-2"/>
                <w:sz w:val="20"/>
                <w:szCs w:val="20"/>
              </w:rPr>
              <w:t>gu</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w:t>
            </w:r>
          </w:p>
          <w:p w14:paraId="551A0D51" w14:textId="77777777" w:rsidR="000759DE" w:rsidRPr="008B2864" w:rsidRDefault="000759DE" w:rsidP="008B2864">
            <w:pPr>
              <w:pStyle w:val="ListParagraph"/>
              <w:numPr>
                <w:ilvl w:val="0"/>
                <w:numId w:val="12"/>
              </w:numPr>
              <w:tabs>
                <w:tab w:val="left" w:pos="-993"/>
              </w:tabs>
              <w:kinsoku w:val="0"/>
              <w:overflowPunct w:val="0"/>
              <w:spacing w:before="14" w:line="230" w:lineRule="exact"/>
              <w:ind w:left="709" w:right="176" w:hanging="283"/>
              <w:jc w:val="both"/>
              <w:rPr>
                <w:rFonts w:ascii="Arial" w:hAnsi="Arial" w:cs="Arial"/>
                <w:sz w:val="20"/>
                <w:szCs w:val="20"/>
              </w:rPr>
            </w:pPr>
            <w:r w:rsidRPr="008B2864">
              <w:rPr>
                <w:rFonts w:ascii="Arial" w:hAnsi="Arial" w:cs="Arial"/>
                <w:spacing w:val="2"/>
                <w:sz w:val="20"/>
                <w:szCs w:val="20"/>
              </w:rPr>
              <w:t>P</w:t>
            </w:r>
            <w:r w:rsidRPr="008B2864">
              <w:rPr>
                <w:rFonts w:ascii="Arial" w:hAnsi="Arial" w:cs="Arial"/>
                <w:spacing w:val="1"/>
                <w:sz w:val="20"/>
                <w:szCs w:val="20"/>
              </w:rPr>
              <w:t>o</w:t>
            </w:r>
            <w:r w:rsidRPr="008B2864">
              <w:rPr>
                <w:rFonts w:ascii="Arial" w:hAnsi="Arial" w:cs="Arial"/>
                <w:spacing w:val="-1"/>
                <w:sz w:val="20"/>
                <w:szCs w:val="20"/>
              </w:rPr>
              <w:t>s</w:t>
            </w:r>
            <w:r w:rsidRPr="008B2864">
              <w:rPr>
                <w:rFonts w:ascii="Arial" w:hAnsi="Arial" w:cs="Arial"/>
                <w:sz w:val="20"/>
                <w:szCs w:val="20"/>
              </w:rPr>
              <w:t>t</w:t>
            </w:r>
            <w:r w:rsidRPr="008B2864">
              <w:rPr>
                <w:rFonts w:ascii="Arial" w:hAnsi="Arial" w:cs="Arial"/>
                <w:spacing w:val="7"/>
                <w:sz w:val="20"/>
                <w:szCs w:val="20"/>
              </w:rPr>
              <w:t xml:space="preserve"> </w:t>
            </w:r>
            <w:r w:rsidRPr="008B2864">
              <w:rPr>
                <w:rFonts w:ascii="Arial" w:hAnsi="Arial" w:cs="Arial"/>
                <w:spacing w:val="-2"/>
                <w:sz w:val="20"/>
                <w:szCs w:val="20"/>
              </w:rPr>
              <w:t>h</w:t>
            </w:r>
            <w:r w:rsidRPr="008B2864">
              <w:rPr>
                <w:rFonts w:ascii="Arial" w:hAnsi="Arial" w:cs="Arial"/>
                <w:spacing w:val="1"/>
                <w:sz w:val="20"/>
                <w:szCs w:val="20"/>
              </w:rPr>
              <w:t>o</w:t>
            </w:r>
            <w:r w:rsidRPr="008B2864">
              <w:rPr>
                <w:rFonts w:ascii="Arial" w:hAnsi="Arial" w:cs="Arial"/>
                <w:spacing w:val="-1"/>
                <w:sz w:val="20"/>
                <w:szCs w:val="20"/>
              </w:rPr>
              <w:t>l</w:t>
            </w:r>
            <w:r w:rsidRPr="008B2864">
              <w:rPr>
                <w:rFonts w:ascii="Arial" w:hAnsi="Arial" w:cs="Arial"/>
                <w:spacing w:val="1"/>
                <w:sz w:val="20"/>
                <w:szCs w:val="20"/>
              </w:rPr>
              <w:t>d</w:t>
            </w:r>
            <w:r w:rsidRPr="008B2864">
              <w:rPr>
                <w:rFonts w:ascii="Arial" w:hAnsi="Arial" w:cs="Arial"/>
                <w:sz w:val="20"/>
                <w:szCs w:val="20"/>
              </w:rPr>
              <w:t>er</w:t>
            </w:r>
            <w:r w:rsidRPr="008B2864">
              <w:rPr>
                <w:rFonts w:ascii="Arial" w:hAnsi="Arial" w:cs="Arial"/>
                <w:spacing w:val="10"/>
                <w:sz w:val="20"/>
                <w:szCs w:val="20"/>
              </w:rPr>
              <w:t xml:space="preserve"> </w:t>
            </w:r>
            <w:r w:rsidRPr="008B2864">
              <w:rPr>
                <w:rFonts w:ascii="Arial" w:hAnsi="Arial" w:cs="Arial"/>
                <w:spacing w:val="-6"/>
                <w:sz w:val="20"/>
                <w:szCs w:val="20"/>
              </w:rPr>
              <w:t>w</w:t>
            </w:r>
            <w:r w:rsidRPr="008B2864">
              <w:rPr>
                <w:rFonts w:ascii="Arial" w:hAnsi="Arial" w:cs="Arial"/>
                <w:spacing w:val="-1"/>
                <w:sz w:val="20"/>
                <w:szCs w:val="20"/>
              </w:rPr>
              <w:t>il</w:t>
            </w:r>
            <w:r w:rsidRPr="008B2864">
              <w:rPr>
                <w:rFonts w:ascii="Arial" w:hAnsi="Arial" w:cs="Arial"/>
                <w:sz w:val="20"/>
                <w:szCs w:val="20"/>
              </w:rPr>
              <w:t>l</w:t>
            </w:r>
            <w:r w:rsidRPr="008B2864">
              <w:rPr>
                <w:rFonts w:ascii="Arial" w:hAnsi="Arial" w:cs="Arial"/>
                <w:spacing w:val="9"/>
                <w:sz w:val="20"/>
                <w:szCs w:val="20"/>
              </w:rPr>
              <w:t xml:space="preserve"> </w:t>
            </w:r>
            <w:r w:rsidRPr="008B2864">
              <w:rPr>
                <w:rFonts w:ascii="Arial" w:hAnsi="Arial" w:cs="Arial"/>
                <w:spacing w:val="1"/>
                <w:sz w:val="20"/>
                <w:szCs w:val="20"/>
              </w:rPr>
              <w:t>p</w:t>
            </w:r>
            <w:r w:rsidRPr="008B2864">
              <w:rPr>
                <w:rFonts w:ascii="Arial" w:hAnsi="Arial" w:cs="Arial"/>
                <w:spacing w:val="-1"/>
                <w:sz w:val="20"/>
                <w:szCs w:val="20"/>
              </w:rPr>
              <w:t>l</w:t>
            </w:r>
            <w:r w:rsidRPr="008B2864">
              <w:rPr>
                <w:rFonts w:ascii="Arial" w:hAnsi="Arial" w:cs="Arial"/>
                <w:sz w:val="20"/>
                <w:szCs w:val="20"/>
              </w:rPr>
              <w:t>an</w:t>
            </w:r>
            <w:r w:rsidRPr="008B2864">
              <w:rPr>
                <w:rFonts w:ascii="Arial" w:hAnsi="Arial" w:cs="Arial"/>
                <w:spacing w:val="7"/>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8"/>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2"/>
                <w:sz w:val="20"/>
                <w:szCs w:val="20"/>
              </w:rPr>
              <w:t>i</w:t>
            </w:r>
            <w:r w:rsidRPr="008B2864">
              <w:rPr>
                <w:rFonts w:ascii="Arial" w:hAnsi="Arial" w:cs="Arial"/>
                <w:spacing w:val="-2"/>
                <w:sz w:val="20"/>
                <w:szCs w:val="20"/>
              </w:rPr>
              <w:t>v</w:t>
            </w:r>
            <w:r w:rsidRPr="008B2864">
              <w:rPr>
                <w:rFonts w:ascii="Arial" w:hAnsi="Arial" w:cs="Arial"/>
                <w:sz w:val="20"/>
                <w:szCs w:val="20"/>
              </w:rPr>
              <w:t>er</w:t>
            </w:r>
            <w:r w:rsidRPr="008B2864">
              <w:rPr>
                <w:rFonts w:ascii="Arial" w:hAnsi="Arial" w:cs="Arial"/>
                <w:spacing w:val="8"/>
                <w:sz w:val="20"/>
                <w:szCs w:val="20"/>
              </w:rPr>
              <w:t xml:space="preserve"> </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pacing w:val="-1"/>
                <w:sz w:val="20"/>
                <w:szCs w:val="20"/>
              </w:rPr>
              <w:t>t</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ti</w:t>
            </w:r>
            <w:r w:rsidRPr="008B2864">
              <w:rPr>
                <w:rFonts w:ascii="Arial" w:hAnsi="Arial" w:cs="Arial"/>
                <w:spacing w:val="1"/>
                <w:sz w:val="20"/>
                <w:szCs w:val="20"/>
              </w:rPr>
              <w:t>on</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u</w:t>
            </w:r>
            <w:r w:rsidRPr="008B2864">
              <w:rPr>
                <w:rFonts w:ascii="Arial" w:hAnsi="Arial" w:cs="Arial"/>
                <w:spacing w:val="1"/>
                <w:sz w:val="20"/>
                <w:szCs w:val="20"/>
              </w:rPr>
              <w:t>g</w:t>
            </w:r>
            <w:r w:rsidRPr="008B2864">
              <w:rPr>
                <w:rFonts w:ascii="Arial" w:hAnsi="Arial" w:cs="Arial"/>
                <w:sz w:val="20"/>
                <w:szCs w:val="20"/>
              </w:rPr>
              <w:t>h</w:t>
            </w:r>
            <w:r w:rsidRPr="008B2864">
              <w:rPr>
                <w:rFonts w:ascii="Arial" w:hAnsi="Arial" w:cs="Arial"/>
                <w:spacing w:val="6"/>
                <w:sz w:val="20"/>
                <w:szCs w:val="20"/>
              </w:rPr>
              <w:t xml:space="preserve"> </w:t>
            </w:r>
            <w:proofErr w:type="gramStart"/>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10"/>
                <w:sz w:val="20"/>
                <w:szCs w:val="20"/>
              </w:rPr>
              <w:t xml:space="preserve"> </w:t>
            </w:r>
            <w:r w:rsidR="00751E66">
              <w:rPr>
                <w:rFonts w:ascii="Arial" w:hAnsi="Arial" w:cs="Arial"/>
                <w:spacing w:val="10"/>
                <w:sz w:val="20"/>
                <w:szCs w:val="20"/>
              </w:rPr>
              <w:t xml:space="preserve"> reflection</w:t>
            </w:r>
            <w:proofErr w:type="gramEnd"/>
            <w:r w:rsidR="00751E66">
              <w:rPr>
                <w:rFonts w:ascii="Arial" w:hAnsi="Arial" w:cs="Arial"/>
                <w:spacing w:val="10"/>
                <w:sz w:val="20"/>
                <w:szCs w:val="20"/>
              </w:rPr>
              <w:t xml:space="preserve"> and </w:t>
            </w:r>
            <w:r w:rsidRPr="008B2864">
              <w:rPr>
                <w:rFonts w:ascii="Arial" w:hAnsi="Arial" w:cs="Arial"/>
                <w:sz w:val="20"/>
                <w:szCs w:val="20"/>
              </w:rPr>
              <w:t>a</w:t>
            </w:r>
            <w:r w:rsidRPr="008B2864">
              <w:rPr>
                <w:rFonts w:ascii="Arial" w:hAnsi="Arial" w:cs="Arial"/>
                <w:spacing w:val="1"/>
                <w:sz w:val="20"/>
                <w:szCs w:val="20"/>
              </w:rPr>
              <w:t>d</w:t>
            </w:r>
            <w:r w:rsidRPr="008B2864">
              <w:rPr>
                <w:rFonts w:ascii="Arial" w:hAnsi="Arial" w:cs="Arial"/>
                <w:sz w:val="20"/>
                <w:szCs w:val="20"/>
              </w:rPr>
              <w:t>a</w:t>
            </w:r>
            <w:r w:rsidRPr="008B2864">
              <w:rPr>
                <w:rFonts w:ascii="Arial" w:hAnsi="Arial" w:cs="Arial"/>
                <w:spacing w:val="1"/>
                <w:sz w:val="20"/>
                <w:szCs w:val="20"/>
              </w:rPr>
              <w:t>p</w:t>
            </w:r>
            <w:r w:rsidRPr="008B2864">
              <w:rPr>
                <w:rFonts w:ascii="Arial" w:hAnsi="Arial" w:cs="Arial"/>
                <w:spacing w:val="-1"/>
                <w:sz w:val="20"/>
                <w:szCs w:val="20"/>
              </w:rPr>
              <w:t>ti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8"/>
                <w:sz w:val="20"/>
                <w:szCs w:val="20"/>
              </w:rPr>
              <w:t xml:space="preserve"> </w:t>
            </w:r>
            <w:r w:rsidRPr="008B2864">
              <w:rPr>
                <w:rFonts w:ascii="Arial" w:hAnsi="Arial" w:cs="Arial"/>
                <w:spacing w:val="1"/>
                <w:sz w:val="20"/>
                <w:szCs w:val="20"/>
              </w:rPr>
              <w:t>u</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7"/>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6"/>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8"/>
                <w:sz w:val="20"/>
                <w:szCs w:val="20"/>
              </w:rPr>
              <w:t xml:space="preserve"> </w:t>
            </w:r>
            <w:r w:rsidRPr="008B2864">
              <w:rPr>
                <w:rFonts w:ascii="Arial" w:hAnsi="Arial" w:cs="Arial"/>
                <w:sz w:val="20"/>
                <w:szCs w:val="20"/>
              </w:rPr>
              <w:t>e</w:t>
            </w:r>
            <w:r w:rsidRPr="008B2864">
              <w:rPr>
                <w:rFonts w:ascii="Arial" w:hAnsi="Arial" w:cs="Arial"/>
                <w:spacing w:val="-2"/>
                <w:sz w:val="20"/>
                <w:szCs w:val="20"/>
              </w:rPr>
              <w:t>x</w:t>
            </w:r>
            <w:r w:rsidRPr="008B2864">
              <w:rPr>
                <w:rFonts w:ascii="Arial" w:hAnsi="Arial" w:cs="Arial"/>
                <w:spacing w:val="1"/>
                <w:sz w:val="20"/>
                <w:szCs w:val="20"/>
              </w:rPr>
              <w:t>p</w:t>
            </w:r>
            <w:r w:rsidRPr="008B2864">
              <w:rPr>
                <w:rFonts w:ascii="Arial" w:hAnsi="Arial" w:cs="Arial"/>
                <w:sz w:val="20"/>
                <w:szCs w:val="20"/>
              </w:rPr>
              <w:t>er</w:t>
            </w:r>
            <w:r w:rsidRPr="008B2864">
              <w:rPr>
                <w:rFonts w:ascii="Arial" w:hAnsi="Arial" w:cs="Arial"/>
                <w:spacing w:val="-1"/>
                <w:sz w:val="20"/>
                <w:szCs w:val="20"/>
              </w:rPr>
              <w:t>i</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z w:val="20"/>
                <w:szCs w:val="20"/>
              </w:rPr>
              <w:t>ce</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9"/>
                <w:sz w:val="20"/>
                <w:szCs w:val="20"/>
              </w:rPr>
              <w:t xml:space="preserve"> </w:t>
            </w:r>
            <w:r w:rsidRPr="008B2864">
              <w:rPr>
                <w:rFonts w:ascii="Arial" w:hAnsi="Arial" w:cs="Arial"/>
                <w:spacing w:val="1"/>
                <w:sz w:val="20"/>
                <w:szCs w:val="20"/>
              </w:rPr>
              <w:t>k</w:t>
            </w:r>
            <w:r w:rsidRPr="008B2864">
              <w:rPr>
                <w:rFonts w:ascii="Arial" w:hAnsi="Arial" w:cs="Arial"/>
                <w:spacing w:val="-2"/>
                <w:sz w:val="20"/>
                <w:szCs w:val="20"/>
              </w:rPr>
              <w:t>n</w:t>
            </w:r>
            <w:r w:rsidRPr="008B2864">
              <w:rPr>
                <w:rFonts w:ascii="Arial" w:hAnsi="Arial" w:cs="Arial"/>
                <w:spacing w:val="3"/>
                <w:sz w:val="20"/>
                <w:szCs w:val="20"/>
              </w:rPr>
              <w:t>o</w:t>
            </w:r>
            <w:r w:rsidRPr="008B2864">
              <w:rPr>
                <w:rFonts w:ascii="Arial" w:hAnsi="Arial" w:cs="Arial"/>
                <w:spacing w:val="-3"/>
                <w:sz w:val="20"/>
                <w:szCs w:val="20"/>
              </w:rPr>
              <w:t>w</w:t>
            </w:r>
            <w:r w:rsidRPr="008B2864">
              <w:rPr>
                <w:rFonts w:ascii="Arial" w:hAnsi="Arial" w:cs="Arial"/>
                <w:spacing w:val="-1"/>
                <w:sz w:val="20"/>
                <w:szCs w:val="20"/>
              </w:rPr>
              <w:t>l</w:t>
            </w:r>
            <w:r w:rsidRPr="008B2864">
              <w:rPr>
                <w:rFonts w:ascii="Arial" w:hAnsi="Arial" w:cs="Arial"/>
                <w:sz w:val="20"/>
                <w:szCs w:val="20"/>
              </w:rPr>
              <w:t>e</w:t>
            </w:r>
            <w:r w:rsidRPr="008B2864">
              <w:rPr>
                <w:rFonts w:ascii="Arial" w:hAnsi="Arial" w:cs="Arial"/>
                <w:spacing w:val="1"/>
                <w:sz w:val="20"/>
                <w:szCs w:val="20"/>
              </w:rPr>
              <w:t>d</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w w:val="99"/>
                <w:sz w:val="20"/>
                <w:szCs w:val="20"/>
              </w:rPr>
              <w:t xml:space="preserve"> </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25"/>
                <w:sz w:val="20"/>
                <w:szCs w:val="20"/>
              </w:rPr>
              <w:t xml:space="preserve"> </w:t>
            </w:r>
            <w:r w:rsidRPr="008B2864">
              <w:rPr>
                <w:rFonts w:ascii="Arial" w:hAnsi="Arial" w:cs="Arial"/>
                <w:spacing w:val="-2"/>
                <w:sz w:val="20"/>
                <w:szCs w:val="20"/>
              </w:rPr>
              <w:t>n</w:t>
            </w:r>
            <w:r w:rsidRPr="008B2864">
              <w:rPr>
                <w:rFonts w:ascii="Arial" w:hAnsi="Arial" w:cs="Arial"/>
                <w:spacing w:val="2"/>
                <w:sz w:val="20"/>
                <w:szCs w:val="20"/>
              </w:rPr>
              <w:t>e</w:t>
            </w:r>
            <w:r w:rsidRPr="008B2864">
              <w:rPr>
                <w:rFonts w:ascii="Arial" w:hAnsi="Arial" w:cs="Arial"/>
                <w:sz w:val="20"/>
                <w:szCs w:val="20"/>
              </w:rPr>
              <w:t>w</w:t>
            </w:r>
            <w:r w:rsidRPr="008B2864">
              <w:rPr>
                <w:rFonts w:ascii="Arial" w:hAnsi="Arial" w:cs="Arial"/>
                <w:spacing w:val="21"/>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25"/>
                <w:sz w:val="20"/>
                <w:szCs w:val="20"/>
              </w:rPr>
              <w:t xml:space="preserve"> </w:t>
            </w:r>
            <w:r w:rsidRPr="008B2864">
              <w:rPr>
                <w:rFonts w:ascii="Arial" w:hAnsi="Arial" w:cs="Arial"/>
                <w:spacing w:val="1"/>
                <w:sz w:val="20"/>
                <w:szCs w:val="20"/>
              </w:rPr>
              <w:t>u</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r</w:t>
            </w:r>
            <w:r w:rsidRPr="008B2864">
              <w:rPr>
                <w:rFonts w:ascii="Arial" w:hAnsi="Arial" w:cs="Arial"/>
                <w:spacing w:val="-1"/>
                <w:sz w:val="20"/>
                <w:szCs w:val="20"/>
              </w:rPr>
              <w:t>i</w:t>
            </w:r>
            <w:r w:rsidRPr="008B2864">
              <w:rPr>
                <w:rFonts w:ascii="Arial" w:hAnsi="Arial" w:cs="Arial"/>
                <w:sz w:val="20"/>
                <w:szCs w:val="20"/>
              </w:rPr>
              <w:t>ed</w:t>
            </w:r>
            <w:r w:rsidRPr="008B2864">
              <w:rPr>
                <w:rFonts w:ascii="Arial" w:hAnsi="Arial" w:cs="Arial"/>
                <w:spacing w:val="24"/>
                <w:sz w:val="20"/>
                <w:szCs w:val="20"/>
              </w:rPr>
              <w:t xml:space="preserve"> </w:t>
            </w:r>
            <w:r w:rsidRPr="008B2864">
              <w:rPr>
                <w:rFonts w:ascii="Arial" w:hAnsi="Arial" w:cs="Arial"/>
                <w:spacing w:val="-1"/>
                <w:sz w:val="20"/>
                <w:szCs w:val="20"/>
              </w:rPr>
              <w:t>si</w:t>
            </w:r>
            <w:r w:rsidRPr="008B2864">
              <w:rPr>
                <w:rFonts w:ascii="Arial" w:hAnsi="Arial" w:cs="Arial"/>
                <w:spacing w:val="2"/>
                <w:sz w:val="20"/>
                <w:szCs w:val="20"/>
              </w:rPr>
              <w:t>t</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ti</w:t>
            </w:r>
            <w:r w:rsidRPr="008B2864">
              <w:rPr>
                <w:rFonts w:ascii="Arial" w:hAnsi="Arial" w:cs="Arial"/>
                <w:spacing w:val="3"/>
                <w:sz w:val="20"/>
                <w:szCs w:val="20"/>
              </w:rPr>
              <w:t>o</w:t>
            </w:r>
            <w:r w:rsidRPr="008B2864">
              <w:rPr>
                <w:rFonts w:ascii="Arial" w:hAnsi="Arial" w:cs="Arial"/>
                <w:spacing w:val="-2"/>
                <w:sz w:val="20"/>
                <w:szCs w:val="20"/>
              </w:rPr>
              <w:t>n</w:t>
            </w:r>
            <w:r w:rsidRPr="008B2864">
              <w:rPr>
                <w:rFonts w:ascii="Arial" w:hAnsi="Arial" w:cs="Arial"/>
                <w:sz w:val="20"/>
                <w:szCs w:val="20"/>
              </w:rPr>
              <w:t>s</w:t>
            </w:r>
            <w:r w:rsidRPr="008B2864">
              <w:rPr>
                <w:rFonts w:ascii="Arial" w:hAnsi="Arial" w:cs="Arial"/>
                <w:spacing w:val="24"/>
                <w:sz w:val="20"/>
                <w:szCs w:val="20"/>
              </w:rPr>
              <w:t xml:space="preserve"> </w:t>
            </w:r>
            <w:r w:rsidRPr="008B2864">
              <w:rPr>
                <w:rFonts w:ascii="Arial" w:hAnsi="Arial" w:cs="Arial"/>
                <w:spacing w:val="-2"/>
                <w:sz w:val="20"/>
                <w:szCs w:val="20"/>
              </w:rPr>
              <w:t>u</w:t>
            </w:r>
            <w:r w:rsidRPr="008B2864">
              <w:rPr>
                <w:rFonts w:ascii="Arial" w:hAnsi="Arial" w:cs="Arial"/>
                <w:spacing w:val="2"/>
                <w:sz w:val="20"/>
                <w:szCs w:val="20"/>
              </w:rPr>
              <w:t>t</w:t>
            </w:r>
            <w:r w:rsidRPr="008B2864">
              <w:rPr>
                <w:rFonts w:ascii="Arial" w:hAnsi="Arial" w:cs="Arial"/>
                <w:spacing w:val="-1"/>
                <w:sz w:val="20"/>
                <w:szCs w:val="20"/>
              </w:rPr>
              <w:t>ili</w:t>
            </w:r>
            <w:r>
              <w:rPr>
                <w:rFonts w:ascii="Arial" w:hAnsi="Arial" w:cs="Arial"/>
                <w:sz w:val="20"/>
                <w:szCs w:val="20"/>
              </w:rPr>
              <w:t>s</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z w:val="20"/>
                <w:szCs w:val="20"/>
              </w:rPr>
              <w:t>g</w:t>
            </w:r>
            <w:r w:rsidRPr="008B2864">
              <w:rPr>
                <w:rFonts w:ascii="Arial" w:hAnsi="Arial" w:cs="Arial"/>
                <w:spacing w:val="24"/>
                <w:sz w:val="20"/>
                <w:szCs w:val="20"/>
              </w:rPr>
              <w:t xml:space="preserve"> </w:t>
            </w:r>
            <w:r w:rsidRPr="008B2864">
              <w:rPr>
                <w:rFonts w:ascii="Arial" w:hAnsi="Arial" w:cs="Arial"/>
                <w:sz w:val="20"/>
                <w:szCs w:val="20"/>
              </w:rPr>
              <w:t>a</w:t>
            </w:r>
            <w:r w:rsidRPr="008B2864">
              <w:rPr>
                <w:rFonts w:ascii="Arial" w:hAnsi="Arial" w:cs="Arial"/>
                <w:spacing w:val="23"/>
                <w:sz w:val="20"/>
                <w:szCs w:val="20"/>
              </w:rPr>
              <w:t xml:space="preserve"> </w:t>
            </w:r>
            <w:r w:rsidRPr="008B2864">
              <w:rPr>
                <w:rFonts w:ascii="Arial" w:hAnsi="Arial" w:cs="Arial"/>
                <w:sz w:val="20"/>
                <w:szCs w:val="20"/>
              </w:rPr>
              <w:t>r</w:t>
            </w:r>
            <w:r w:rsidRPr="008B2864">
              <w:rPr>
                <w:rFonts w:ascii="Arial" w:hAnsi="Arial" w:cs="Arial"/>
                <w:spacing w:val="2"/>
                <w:sz w:val="20"/>
                <w:szCs w:val="20"/>
              </w:rPr>
              <w:t>a</w:t>
            </w:r>
            <w:r w:rsidRPr="008B2864">
              <w:rPr>
                <w:rFonts w:ascii="Arial" w:hAnsi="Arial" w:cs="Arial"/>
                <w:spacing w:val="-2"/>
                <w:sz w:val="20"/>
                <w:szCs w:val="20"/>
              </w:rPr>
              <w:t>ng</w:t>
            </w:r>
            <w:r w:rsidRPr="008B2864">
              <w:rPr>
                <w:rFonts w:ascii="Arial" w:hAnsi="Arial" w:cs="Arial"/>
                <w:sz w:val="20"/>
                <w:szCs w:val="20"/>
              </w:rPr>
              <w:t>e</w:t>
            </w:r>
            <w:r w:rsidRPr="008B2864">
              <w:rPr>
                <w:rFonts w:ascii="Arial" w:hAnsi="Arial" w:cs="Arial"/>
                <w:spacing w:val="25"/>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23"/>
                <w:sz w:val="20"/>
                <w:szCs w:val="20"/>
              </w:rPr>
              <w:t xml:space="preserve"> </w:t>
            </w:r>
            <w:r w:rsidRPr="008B2864">
              <w:rPr>
                <w:rFonts w:ascii="Arial" w:hAnsi="Arial" w:cs="Arial"/>
                <w:spacing w:val="-1"/>
                <w:sz w:val="20"/>
                <w:szCs w:val="20"/>
              </w:rPr>
              <w:t>t</w:t>
            </w:r>
            <w:r w:rsidRPr="008B2864">
              <w:rPr>
                <w:rFonts w:ascii="Arial" w:hAnsi="Arial" w:cs="Arial"/>
                <w:spacing w:val="1"/>
                <w:sz w:val="20"/>
                <w:szCs w:val="20"/>
              </w:rPr>
              <w:t>oo</w:t>
            </w:r>
            <w:r w:rsidRPr="008B2864">
              <w:rPr>
                <w:rFonts w:ascii="Arial" w:hAnsi="Arial" w:cs="Arial"/>
                <w:spacing w:val="-1"/>
                <w:sz w:val="20"/>
                <w:szCs w:val="20"/>
              </w:rPr>
              <w:t>l</w:t>
            </w:r>
            <w:r w:rsidRPr="008B2864">
              <w:rPr>
                <w:rFonts w:ascii="Arial" w:hAnsi="Arial" w:cs="Arial"/>
                <w:sz w:val="20"/>
                <w:szCs w:val="20"/>
              </w:rPr>
              <w:t>s</w:t>
            </w:r>
            <w:r w:rsidRPr="008B2864">
              <w:rPr>
                <w:rFonts w:ascii="Arial" w:hAnsi="Arial" w:cs="Arial"/>
                <w:spacing w:val="24"/>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24"/>
                <w:sz w:val="20"/>
                <w:szCs w:val="20"/>
              </w:rPr>
              <w:t xml:space="preserve"> </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2"/>
                <w:sz w:val="20"/>
                <w:szCs w:val="20"/>
              </w:rPr>
              <w:t>c</w:t>
            </w:r>
            <w:r w:rsidRPr="008B2864">
              <w:rPr>
                <w:rFonts w:ascii="Arial" w:hAnsi="Arial" w:cs="Arial"/>
                <w:spacing w:val="-2"/>
                <w:sz w:val="20"/>
                <w:szCs w:val="20"/>
              </w:rPr>
              <w:t>hn</w:t>
            </w:r>
            <w:r w:rsidRPr="008B2864">
              <w:rPr>
                <w:rFonts w:ascii="Arial" w:hAnsi="Arial" w:cs="Arial"/>
                <w:spacing w:val="-1"/>
                <w:sz w:val="20"/>
                <w:szCs w:val="20"/>
              </w:rPr>
              <w:t>i</w:t>
            </w:r>
            <w:r w:rsidRPr="008B2864">
              <w:rPr>
                <w:rFonts w:ascii="Arial" w:hAnsi="Arial" w:cs="Arial"/>
                <w:spacing w:val="3"/>
                <w:sz w:val="20"/>
                <w:szCs w:val="20"/>
              </w:rPr>
              <w:t>q</w:t>
            </w:r>
            <w:r w:rsidRPr="008B2864">
              <w:rPr>
                <w:rFonts w:ascii="Arial" w:hAnsi="Arial" w:cs="Arial"/>
                <w:spacing w:val="-2"/>
                <w:sz w:val="20"/>
                <w:szCs w:val="20"/>
              </w:rPr>
              <w:t>u</w:t>
            </w:r>
            <w:r w:rsidRPr="008B2864">
              <w:rPr>
                <w:rFonts w:ascii="Arial" w:hAnsi="Arial" w:cs="Arial"/>
                <w:sz w:val="20"/>
                <w:szCs w:val="20"/>
              </w:rPr>
              <w:t>es</w:t>
            </w:r>
            <w:r w:rsidRPr="008B2864">
              <w:rPr>
                <w:rFonts w:ascii="Arial" w:hAnsi="Arial" w:cs="Arial"/>
                <w:spacing w:val="24"/>
                <w:sz w:val="20"/>
                <w:szCs w:val="20"/>
              </w:rPr>
              <w:t xml:space="preserve"> </w:t>
            </w:r>
            <w:r w:rsidRPr="008B2864">
              <w:rPr>
                <w:rFonts w:ascii="Arial" w:hAnsi="Arial" w:cs="Arial"/>
                <w:spacing w:val="-1"/>
                <w:sz w:val="20"/>
                <w:szCs w:val="20"/>
              </w:rPr>
              <w:t>i</w:t>
            </w:r>
            <w:r w:rsidRPr="008B2864">
              <w:rPr>
                <w:rFonts w:ascii="Arial" w:hAnsi="Arial" w:cs="Arial"/>
                <w:sz w:val="20"/>
                <w:szCs w:val="20"/>
              </w:rPr>
              <w:t>n</w:t>
            </w:r>
            <w:r w:rsidRPr="008B2864">
              <w:rPr>
                <w:rFonts w:ascii="Arial" w:hAnsi="Arial" w:cs="Arial"/>
                <w:spacing w:val="24"/>
                <w:sz w:val="20"/>
                <w:szCs w:val="20"/>
              </w:rPr>
              <w:t xml:space="preserve"> </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1"/>
                <w:sz w:val="20"/>
                <w:szCs w:val="20"/>
              </w:rPr>
              <w:t>d</w:t>
            </w:r>
            <w:r w:rsidRPr="008B2864">
              <w:rPr>
                <w:rFonts w:ascii="Arial" w:hAnsi="Arial" w:cs="Arial"/>
                <w:sz w:val="20"/>
                <w:szCs w:val="20"/>
              </w:rPr>
              <w:t>er</w:t>
            </w:r>
            <w:r w:rsidRPr="008B2864">
              <w:rPr>
                <w:rFonts w:ascii="Arial" w:hAnsi="Arial" w:cs="Arial"/>
                <w:spacing w:val="23"/>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24"/>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li</w:t>
            </w:r>
            <w:r w:rsidRPr="008B2864">
              <w:rPr>
                <w:rFonts w:ascii="Arial" w:hAnsi="Arial" w:cs="Arial"/>
                <w:spacing w:val="-2"/>
                <w:sz w:val="20"/>
                <w:szCs w:val="20"/>
              </w:rPr>
              <w:t>v</w:t>
            </w:r>
            <w:r w:rsidRPr="008B2864">
              <w:rPr>
                <w:rFonts w:ascii="Arial" w:hAnsi="Arial" w:cs="Arial"/>
                <w:sz w:val="20"/>
                <w:szCs w:val="20"/>
              </w:rPr>
              <w:t>er</w:t>
            </w:r>
            <w:r w:rsidRPr="008B2864">
              <w:rPr>
                <w:rFonts w:ascii="Arial" w:hAnsi="Arial" w:cs="Arial"/>
                <w:spacing w:val="26"/>
                <w:sz w:val="20"/>
                <w:szCs w:val="20"/>
              </w:rPr>
              <w:t xml:space="preserve"> </w:t>
            </w:r>
            <w:r w:rsidRPr="008B2864">
              <w:rPr>
                <w:rFonts w:ascii="Arial" w:hAnsi="Arial" w:cs="Arial"/>
                <w:spacing w:val="-2"/>
                <w:sz w:val="20"/>
                <w:szCs w:val="20"/>
              </w:rPr>
              <w:t>h</w:t>
            </w:r>
            <w:r w:rsidRPr="008B2864">
              <w:rPr>
                <w:rFonts w:ascii="Arial" w:hAnsi="Arial" w:cs="Arial"/>
                <w:spacing w:val="2"/>
                <w:sz w:val="20"/>
                <w:szCs w:val="20"/>
              </w:rPr>
              <w:t>i</w:t>
            </w:r>
            <w:r w:rsidRPr="008B2864">
              <w:rPr>
                <w:rFonts w:ascii="Arial" w:hAnsi="Arial" w:cs="Arial"/>
                <w:spacing w:val="-2"/>
                <w:sz w:val="20"/>
                <w:szCs w:val="20"/>
              </w:rPr>
              <w:t>g</w:t>
            </w:r>
            <w:r w:rsidRPr="008B2864">
              <w:rPr>
                <w:rFonts w:ascii="Arial" w:hAnsi="Arial" w:cs="Arial"/>
                <w:sz w:val="20"/>
                <w:szCs w:val="20"/>
              </w:rPr>
              <w:t>h</w:t>
            </w:r>
            <w:r w:rsidRPr="008B2864">
              <w:rPr>
                <w:rFonts w:ascii="Arial" w:hAnsi="Arial" w:cs="Arial"/>
                <w:spacing w:val="24"/>
                <w:sz w:val="20"/>
                <w:szCs w:val="20"/>
              </w:rPr>
              <w:t xml:space="preserve"> </w:t>
            </w:r>
            <w:r w:rsidRPr="008B2864">
              <w:rPr>
                <w:rFonts w:ascii="Arial" w:hAnsi="Arial" w:cs="Arial"/>
                <w:spacing w:val="1"/>
                <w:sz w:val="20"/>
                <w:szCs w:val="20"/>
              </w:rPr>
              <w:t>q</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pacing w:val="2"/>
                <w:sz w:val="20"/>
                <w:szCs w:val="20"/>
              </w:rPr>
              <w:t>it</w:t>
            </w:r>
            <w:r w:rsidRPr="008B2864">
              <w:rPr>
                <w:rFonts w:ascii="Arial" w:hAnsi="Arial" w:cs="Arial"/>
                <w:spacing w:val="-5"/>
                <w:sz w:val="20"/>
                <w:szCs w:val="20"/>
              </w:rPr>
              <w:t>y</w:t>
            </w:r>
            <w:r w:rsidRPr="008B2864">
              <w:rPr>
                <w:rFonts w:ascii="Arial" w:hAnsi="Arial" w:cs="Arial"/>
                <w:sz w:val="20"/>
                <w:szCs w:val="20"/>
              </w:rPr>
              <w:t>,</w:t>
            </w:r>
            <w:r w:rsidRPr="008B2864">
              <w:rPr>
                <w:rFonts w:ascii="Arial" w:hAnsi="Arial" w:cs="Arial"/>
                <w:w w:val="99"/>
                <w:sz w:val="20"/>
                <w:szCs w:val="20"/>
              </w:rPr>
              <w:t xml:space="preserve"> </w:t>
            </w:r>
            <w:r w:rsidRPr="008B2864">
              <w:rPr>
                <w:rFonts w:ascii="Arial" w:hAnsi="Arial" w:cs="Arial"/>
                <w:spacing w:val="-1"/>
                <w:sz w:val="20"/>
                <w:szCs w:val="20"/>
              </w:rPr>
              <w:t>i</w:t>
            </w:r>
            <w:r w:rsidRPr="008B2864">
              <w:rPr>
                <w:rFonts w:ascii="Arial" w:hAnsi="Arial" w:cs="Arial"/>
                <w:spacing w:val="-2"/>
                <w:sz w:val="20"/>
                <w:szCs w:val="20"/>
              </w:rPr>
              <w:t>nn</w:t>
            </w:r>
            <w:r w:rsidRPr="008B2864">
              <w:rPr>
                <w:rFonts w:ascii="Arial" w:hAnsi="Arial" w:cs="Arial"/>
                <w:spacing w:val="3"/>
                <w:sz w:val="20"/>
                <w:szCs w:val="20"/>
              </w:rPr>
              <w:t>o</w:t>
            </w:r>
            <w:r w:rsidRPr="008B2864">
              <w:rPr>
                <w:rFonts w:ascii="Arial" w:hAnsi="Arial" w:cs="Arial"/>
                <w:spacing w:val="-2"/>
                <w:sz w:val="20"/>
                <w:szCs w:val="20"/>
              </w:rPr>
              <w:t>v</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pacing w:val="2"/>
                <w:sz w:val="20"/>
                <w:szCs w:val="20"/>
              </w:rPr>
              <w:t>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pacing w:val="-1"/>
                <w:sz w:val="20"/>
                <w:szCs w:val="20"/>
              </w:rPr>
              <w:t>s</w:t>
            </w:r>
            <w:r w:rsidRPr="008B2864">
              <w:rPr>
                <w:rFonts w:ascii="Arial" w:hAnsi="Arial" w:cs="Arial"/>
                <w:spacing w:val="1"/>
                <w:sz w:val="20"/>
                <w:szCs w:val="20"/>
              </w:rPr>
              <w:t>o</w:t>
            </w:r>
            <w:r w:rsidRPr="008B2864">
              <w:rPr>
                <w:rFonts w:ascii="Arial" w:hAnsi="Arial" w:cs="Arial"/>
                <w:spacing w:val="2"/>
                <w:sz w:val="20"/>
                <w:szCs w:val="20"/>
              </w:rPr>
              <w:t>l</w:t>
            </w:r>
            <w:r w:rsidRPr="008B2864">
              <w:rPr>
                <w:rFonts w:ascii="Arial" w:hAnsi="Arial" w:cs="Arial"/>
                <w:spacing w:val="-2"/>
                <w:sz w:val="20"/>
                <w:szCs w:val="20"/>
              </w:rPr>
              <w:t>u</w:t>
            </w:r>
            <w:r w:rsidRPr="008B2864">
              <w:rPr>
                <w:rFonts w:ascii="Arial" w:hAnsi="Arial" w:cs="Arial"/>
                <w:spacing w:val="-1"/>
                <w:sz w:val="20"/>
                <w:szCs w:val="20"/>
              </w:rPr>
              <w:t>ti</w:t>
            </w:r>
            <w:r w:rsidRPr="008B2864">
              <w:rPr>
                <w:rFonts w:ascii="Arial" w:hAnsi="Arial" w:cs="Arial"/>
                <w:spacing w:val="1"/>
                <w:sz w:val="20"/>
                <w:szCs w:val="20"/>
              </w:rPr>
              <w:t>on</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pacing w:val="-2"/>
                <w:sz w:val="20"/>
                <w:szCs w:val="20"/>
              </w:rPr>
              <w:t>f</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pacing w:val="1"/>
                <w:sz w:val="20"/>
                <w:szCs w:val="20"/>
              </w:rPr>
              <w:t>o</w:t>
            </w:r>
            <w:r w:rsidRPr="008B2864">
              <w:rPr>
                <w:rFonts w:ascii="Arial" w:hAnsi="Arial" w:cs="Arial"/>
                <w:spacing w:val="3"/>
                <w:sz w:val="20"/>
                <w:szCs w:val="20"/>
              </w:rPr>
              <w:t>r</w:t>
            </w:r>
            <w:r w:rsidRPr="008B2864">
              <w:rPr>
                <w:rFonts w:ascii="Arial" w:hAnsi="Arial" w:cs="Arial"/>
                <w:spacing w:val="-2"/>
                <w:sz w:val="20"/>
                <w:szCs w:val="20"/>
              </w:rPr>
              <w:t>g</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pacing w:val="-1"/>
                <w:sz w:val="20"/>
                <w:szCs w:val="20"/>
              </w:rPr>
              <w:t>i</w:t>
            </w:r>
            <w:r>
              <w:rPr>
                <w:rFonts w:ascii="Arial" w:hAnsi="Arial" w:cs="Arial"/>
                <w:sz w:val="20"/>
                <w:szCs w:val="20"/>
              </w:rPr>
              <w:t>s</w:t>
            </w:r>
            <w:r w:rsidRPr="008B2864">
              <w:rPr>
                <w:rFonts w:ascii="Arial" w:hAnsi="Arial" w:cs="Arial"/>
                <w:spacing w:val="2"/>
                <w:sz w:val="20"/>
                <w:szCs w:val="20"/>
              </w:rPr>
              <w:t>a</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z w:val="20"/>
                <w:szCs w:val="20"/>
              </w:rPr>
              <w:t>n</w:t>
            </w:r>
            <w:r w:rsidRPr="008B2864">
              <w:rPr>
                <w:rFonts w:ascii="Arial" w:hAnsi="Arial" w:cs="Arial"/>
                <w:spacing w:val="-6"/>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5"/>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z w:val="20"/>
                <w:szCs w:val="20"/>
              </w:rPr>
              <w:t>c</w:t>
            </w:r>
            <w:r w:rsidRPr="008B2864">
              <w:rPr>
                <w:rFonts w:ascii="Arial" w:hAnsi="Arial" w:cs="Arial"/>
                <w:spacing w:val="-1"/>
                <w:sz w:val="20"/>
                <w:szCs w:val="20"/>
              </w:rPr>
              <w:t>li</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w:t>
            </w:r>
          </w:p>
          <w:p w14:paraId="637DC061" w14:textId="77777777" w:rsidR="000759DE" w:rsidRPr="008B2864" w:rsidRDefault="000759DE" w:rsidP="008B2864">
            <w:pPr>
              <w:pStyle w:val="ListParagraph"/>
              <w:numPr>
                <w:ilvl w:val="0"/>
                <w:numId w:val="12"/>
              </w:numPr>
              <w:tabs>
                <w:tab w:val="left" w:pos="-993"/>
              </w:tabs>
              <w:kinsoku w:val="0"/>
              <w:overflowPunct w:val="0"/>
              <w:spacing w:before="14" w:line="230" w:lineRule="exact"/>
              <w:ind w:left="709" w:right="174" w:hanging="283"/>
              <w:jc w:val="both"/>
              <w:rPr>
                <w:rFonts w:ascii="Arial" w:hAnsi="Arial" w:cs="Arial"/>
                <w:sz w:val="20"/>
                <w:szCs w:val="20"/>
              </w:rPr>
            </w:pPr>
            <w:r w:rsidRPr="008B2864">
              <w:rPr>
                <w:rFonts w:ascii="Arial" w:hAnsi="Arial" w:cs="Arial"/>
                <w:spacing w:val="3"/>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31"/>
                <w:sz w:val="20"/>
                <w:szCs w:val="20"/>
              </w:rPr>
              <w:t xml:space="preserve"> </w:t>
            </w:r>
            <w:r w:rsidRPr="008B2864">
              <w:rPr>
                <w:rFonts w:ascii="Arial" w:hAnsi="Arial" w:cs="Arial"/>
                <w:sz w:val="20"/>
                <w:szCs w:val="20"/>
              </w:rPr>
              <w:t>IA</w:t>
            </w:r>
            <w:r w:rsidRPr="008B2864">
              <w:rPr>
                <w:rFonts w:ascii="Arial" w:hAnsi="Arial" w:cs="Arial"/>
                <w:spacing w:val="13"/>
                <w:sz w:val="20"/>
                <w:szCs w:val="20"/>
              </w:rPr>
              <w:t xml:space="preserve"> </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pacing w:val="-1"/>
                <w:sz w:val="20"/>
                <w:szCs w:val="20"/>
              </w:rPr>
              <w:t>ti</w:t>
            </w:r>
            <w:r w:rsidRPr="008B2864">
              <w:rPr>
                <w:rFonts w:ascii="Arial" w:hAnsi="Arial" w:cs="Arial"/>
                <w:sz w:val="20"/>
                <w:szCs w:val="20"/>
              </w:rPr>
              <w:t>f</w:t>
            </w:r>
            <w:r w:rsidRPr="008B2864">
              <w:rPr>
                <w:rFonts w:ascii="Arial" w:hAnsi="Arial" w:cs="Arial"/>
                <w:spacing w:val="-1"/>
                <w:sz w:val="20"/>
                <w:szCs w:val="20"/>
              </w:rPr>
              <w:t>i</w:t>
            </w:r>
            <w:r w:rsidRPr="008B2864">
              <w:rPr>
                <w:rFonts w:ascii="Arial" w:hAnsi="Arial" w:cs="Arial"/>
                <w:sz w:val="20"/>
                <w:szCs w:val="20"/>
              </w:rPr>
              <w:t>es</w:t>
            </w:r>
            <w:r w:rsidRPr="008B2864">
              <w:rPr>
                <w:rFonts w:ascii="Arial" w:hAnsi="Arial" w:cs="Arial"/>
                <w:spacing w:val="34"/>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1"/>
                <w:sz w:val="20"/>
                <w:szCs w:val="20"/>
              </w:rPr>
              <w:t>iti</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w:t>
            </w:r>
            <w:r w:rsidRPr="008B2864">
              <w:rPr>
                <w:rFonts w:ascii="Arial" w:hAnsi="Arial" w:cs="Arial"/>
                <w:spacing w:val="32"/>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2"/>
                <w:sz w:val="20"/>
                <w:szCs w:val="20"/>
              </w:rPr>
              <w:t>l</w:t>
            </w:r>
            <w:r w:rsidRPr="008B2864">
              <w:rPr>
                <w:rFonts w:ascii="Arial" w:hAnsi="Arial" w:cs="Arial"/>
                <w:spacing w:val="-2"/>
                <w:sz w:val="20"/>
                <w:szCs w:val="20"/>
              </w:rPr>
              <w:t>y</w:t>
            </w:r>
            <w:r w:rsidRPr="008B2864">
              <w:rPr>
                <w:rFonts w:ascii="Arial" w:hAnsi="Arial" w:cs="Arial"/>
                <w:spacing w:val="-1"/>
                <w:sz w:val="20"/>
                <w:szCs w:val="20"/>
              </w:rPr>
              <w:t>s</w:t>
            </w:r>
            <w:r w:rsidRPr="008B2864">
              <w:rPr>
                <w:rFonts w:ascii="Arial" w:hAnsi="Arial" w:cs="Arial"/>
                <w:spacing w:val="2"/>
                <w:sz w:val="20"/>
                <w:szCs w:val="20"/>
              </w:rPr>
              <w:t>e</w:t>
            </w:r>
            <w:r w:rsidRPr="008B2864">
              <w:rPr>
                <w:rFonts w:ascii="Arial" w:hAnsi="Arial" w:cs="Arial"/>
                <w:sz w:val="20"/>
                <w:szCs w:val="20"/>
              </w:rPr>
              <w:t>s</w:t>
            </w:r>
            <w:r w:rsidRPr="008B2864">
              <w:rPr>
                <w:rFonts w:ascii="Arial" w:hAnsi="Arial" w:cs="Arial"/>
                <w:spacing w:val="31"/>
                <w:sz w:val="20"/>
                <w:szCs w:val="20"/>
              </w:rPr>
              <w:t xml:space="preserve"> </w:t>
            </w:r>
            <w:r w:rsidRPr="008B2864">
              <w:rPr>
                <w:rFonts w:ascii="Arial" w:hAnsi="Arial" w:cs="Arial"/>
                <w:sz w:val="20"/>
                <w:szCs w:val="20"/>
              </w:rPr>
              <w:t>c</w:t>
            </w:r>
            <w:r w:rsidRPr="008B2864">
              <w:rPr>
                <w:rFonts w:ascii="Arial" w:hAnsi="Arial" w:cs="Arial"/>
                <w:spacing w:val="3"/>
                <w:sz w:val="20"/>
                <w:szCs w:val="20"/>
              </w:rPr>
              <w:t>o</w:t>
            </w:r>
            <w:r w:rsidRPr="008B2864">
              <w:rPr>
                <w:rFonts w:ascii="Arial" w:hAnsi="Arial" w:cs="Arial"/>
                <w:spacing w:val="-5"/>
                <w:sz w:val="20"/>
                <w:szCs w:val="20"/>
              </w:rPr>
              <w:t>m</w:t>
            </w:r>
            <w:r w:rsidRPr="008B2864">
              <w:rPr>
                <w:rFonts w:ascii="Arial" w:hAnsi="Arial" w:cs="Arial"/>
                <w:spacing w:val="3"/>
                <w:sz w:val="20"/>
                <w:szCs w:val="20"/>
              </w:rPr>
              <w:t>p</w:t>
            </w:r>
            <w:r w:rsidRPr="008B2864">
              <w:rPr>
                <w:rFonts w:ascii="Arial" w:hAnsi="Arial" w:cs="Arial"/>
                <w:spacing w:val="-1"/>
                <w:sz w:val="20"/>
                <w:szCs w:val="20"/>
              </w:rPr>
              <w:t>l</w:t>
            </w:r>
            <w:r w:rsidRPr="008B2864">
              <w:rPr>
                <w:rFonts w:ascii="Arial" w:hAnsi="Arial" w:cs="Arial"/>
                <w:sz w:val="20"/>
                <w:szCs w:val="20"/>
              </w:rPr>
              <w:t>ex</w:t>
            </w:r>
            <w:r w:rsidRPr="008B2864">
              <w:rPr>
                <w:rFonts w:ascii="Arial" w:hAnsi="Arial" w:cs="Arial"/>
                <w:spacing w:val="32"/>
                <w:sz w:val="20"/>
                <w:szCs w:val="20"/>
              </w:rPr>
              <w:t xml:space="preserve"> </w:t>
            </w:r>
            <w:r w:rsidRPr="008B2864">
              <w:rPr>
                <w:rFonts w:ascii="Arial" w:hAnsi="Arial" w:cs="Arial"/>
                <w:spacing w:val="1"/>
                <w:sz w:val="20"/>
                <w:szCs w:val="20"/>
              </w:rPr>
              <w:t>d</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z w:val="20"/>
                <w:szCs w:val="20"/>
              </w:rPr>
              <w:t>a</w:t>
            </w:r>
            <w:r w:rsidRPr="008B2864">
              <w:rPr>
                <w:rFonts w:ascii="Arial" w:hAnsi="Arial" w:cs="Arial"/>
                <w:spacing w:val="32"/>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17"/>
                <w:sz w:val="20"/>
                <w:szCs w:val="20"/>
              </w:rPr>
              <w:t xml:space="preserve"> </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pacing w:val="-2"/>
                <w:sz w:val="20"/>
                <w:szCs w:val="20"/>
              </w:rPr>
              <w:t>f</w:t>
            </w:r>
            <w:r w:rsidRPr="008B2864">
              <w:rPr>
                <w:rFonts w:ascii="Arial" w:hAnsi="Arial" w:cs="Arial"/>
                <w:spacing w:val="1"/>
                <w:sz w:val="20"/>
                <w:szCs w:val="20"/>
              </w:rPr>
              <w:t>o</w:t>
            </w:r>
            <w:r w:rsidRPr="008B2864">
              <w:rPr>
                <w:rFonts w:ascii="Arial" w:hAnsi="Arial" w:cs="Arial"/>
                <w:spacing w:val="3"/>
                <w:sz w:val="20"/>
                <w:szCs w:val="20"/>
              </w:rPr>
              <w:t>r</w:t>
            </w:r>
            <w:r w:rsidRPr="008B2864">
              <w:rPr>
                <w:rFonts w:ascii="Arial" w:hAnsi="Arial" w:cs="Arial"/>
                <w:spacing w:val="-5"/>
                <w:sz w:val="20"/>
                <w:szCs w:val="20"/>
              </w:rPr>
              <w:t>m</w:t>
            </w:r>
            <w:r w:rsidRPr="008B2864">
              <w:rPr>
                <w:rFonts w:ascii="Arial" w:hAnsi="Arial" w:cs="Arial"/>
                <w:sz w:val="20"/>
                <w:szCs w:val="20"/>
              </w:rPr>
              <w:t>a</w:t>
            </w:r>
            <w:r w:rsidRPr="008B2864">
              <w:rPr>
                <w:rFonts w:ascii="Arial" w:hAnsi="Arial" w:cs="Arial"/>
                <w:spacing w:val="2"/>
                <w:sz w:val="20"/>
                <w:szCs w:val="20"/>
              </w:rPr>
              <w:t>t</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z w:val="20"/>
                <w:szCs w:val="20"/>
              </w:rPr>
              <w:t>,</w:t>
            </w:r>
            <w:r w:rsidRPr="008B2864">
              <w:rPr>
                <w:rFonts w:ascii="Arial" w:hAnsi="Arial" w:cs="Arial"/>
                <w:spacing w:val="34"/>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1"/>
                <w:sz w:val="20"/>
                <w:szCs w:val="20"/>
              </w:rPr>
              <w:t>ppo</w:t>
            </w:r>
            <w:r w:rsidRPr="008B2864">
              <w:rPr>
                <w:rFonts w:ascii="Arial" w:hAnsi="Arial" w:cs="Arial"/>
                <w:sz w:val="20"/>
                <w:szCs w:val="20"/>
              </w:rPr>
              <w:t>r</w:t>
            </w:r>
            <w:r w:rsidRPr="008B2864">
              <w:rPr>
                <w:rFonts w:ascii="Arial" w:hAnsi="Arial" w:cs="Arial"/>
                <w:spacing w:val="-1"/>
                <w:sz w:val="20"/>
                <w:szCs w:val="20"/>
              </w:rPr>
              <w:t>t</w:t>
            </w:r>
            <w:r w:rsidRPr="008B2864">
              <w:rPr>
                <w:rFonts w:ascii="Arial" w:hAnsi="Arial" w:cs="Arial"/>
                <w:sz w:val="20"/>
                <w:szCs w:val="20"/>
              </w:rPr>
              <w:t>s</w:t>
            </w:r>
            <w:r w:rsidRPr="008B2864">
              <w:rPr>
                <w:rFonts w:ascii="Arial" w:hAnsi="Arial" w:cs="Arial"/>
                <w:spacing w:val="34"/>
                <w:sz w:val="20"/>
                <w:szCs w:val="20"/>
              </w:rPr>
              <w:t xml:space="preserve"> </w:t>
            </w:r>
            <w:r w:rsidRPr="008B2864">
              <w:rPr>
                <w:rFonts w:ascii="Arial" w:hAnsi="Arial" w:cs="Arial"/>
                <w:spacing w:val="-1"/>
                <w:sz w:val="20"/>
                <w:szCs w:val="20"/>
              </w:rPr>
              <w:t>st</w:t>
            </w:r>
            <w:r w:rsidRPr="008B2864">
              <w:rPr>
                <w:rFonts w:ascii="Arial" w:hAnsi="Arial" w:cs="Arial"/>
                <w:spacing w:val="2"/>
                <w:sz w:val="20"/>
                <w:szCs w:val="20"/>
              </w:rPr>
              <w:t>a</w:t>
            </w:r>
            <w:r w:rsidRPr="008B2864">
              <w:rPr>
                <w:rFonts w:ascii="Arial" w:hAnsi="Arial" w:cs="Arial"/>
                <w:spacing w:val="-2"/>
                <w:sz w:val="20"/>
                <w:szCs w:val="20"/>
              </w:rPr>
              <w:t>f</w:t>
            </w:r>
            <w:r w:rsidRPr="008B2864">
              <w:rPr>
                <w:rFonts w:ascii="Arial" w:hAnsi="Arial" w:cs="Arial"/>
                <w:sz w:val="20"/>
                <w:szCs w:val="20"/>
              </w:rPr>
              <w:t>f</w:t>
            </w:r>
            <w:r w:rsidRPr="008B2864">
              <w:rPr>
                <w:rFonts w:ascii="Arial" w:hAnsi="Arial" w:cs="Arial"/>
                <w:spacing w:val="32"/>
                <w:sz w:val="20"/>
                <w:szCs w:val="20"/>
              </w:rPr>
              <w:t xml:space="preserve"> </w:t>
            </w:r>
            <w:r w:rsidRPr="008B2864">
              <w:rPr>
                <w:rFonts w:ascii="Arial" w:hAnsi="Arial" w:cs="Arial"/>
                <w:spacing w:val="2"/>
                <w:sz w:val="20"/>
                <w:szCs w:val="20"/>
              </w:rPr>
              <w:t>t</w:t>
            </w:r>
            <w:r w:rsidRPr="008B2864">
              <w:rPr>
                <w:rFonts w:ascii="Arial" w:hAnsi="Arial" w:cs="Arial"/>
                <w:sz w:val="20"/>
                <w:szCs w:val="20"/>
              </w:rPr>
              <w:t>o</w:t>
            </w:r>
            <w:r w:rsidRPr="008B2864">
              <w:rPr>
                <w:rFonts w:ascii="Arial" w:hAnsi="Arial" w:cs="Arial"/>
                <w:spacing w:val="33"/>
                <w:sz w:val="20"/>
                <w:szCs w:val="20"/>
              </w:rPr>
              <w:t xml:space="preserve"> </w:t>
            </w:r>
            <w:r w:rsidRPr="008B2864">
              <w:rPr>
                <w:rFonts w:ascii="Arial" w:hAnsi="Arial" w:cs="Arial"/>
                <w:spacing w:val="-1"/>
                <w:sz w:val="20"/>
                <w:szCs w:val="20"/>
              </w:rPr>
              <w:t>s</w:t>
            </w:r>
            <w:r w:rsidRPr="008B2864">
              <w:rPr>
                <w:rFonts w:ascii="Arial" w:hAnsi="Arial" w:cs="Arial"/>
                <w:spacing w:val="1"/>
                <w:sz w:val="20"/>
                <w:szCs w:val="20"/>
              </w:rPr>
              <w:t>o</w:t>
            </w:r>
            <w:r w:rsidRPr="008B2864">
              <w:rPr>
                <w:rFonts w:ascii="Arial" w:hAnsi="Arial" w:cs="Arial"/>
                <w:spacing w:val="-1"/>
                <w:sz w:val="20"/>
                <w:szCs w:val="20"/>
              </w:rPr>
              <w:t>l</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34"/>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ob</w:t>
            </w:r>
            <w:r w:rsidRPr="008B2864">
              <w:rPr>
                <w:rFonts w:ascii="Arial" w:hAnsi="Arial" w:cs="Arial"/>
                <w:spacing w:val="-1"/>
                <w:sz w:val="20"/>
                <w:szCs w:val="20"/>
              </w:rPr>
              <w:t>l</w:t>
            </w:r>
            <w:r w:rsidRPr="008B2864">
              <w:rPr>
                <w:rFonts w:ascii="Arial" w:hAnsi="Arial" w:cs="Arial"/>
                <w:sz w:val="20"/>
                <w:szCs w:val="20"/>
              </w:rPr>
              <w:t>e</w:t>
            </w:r>
            <w:r w:rsidRPr="008B2864">
              <w:rPr>
                <w:rFonts w:ascii="Arial" w:hAnsi="Arial" w:cs="Arial"/>
                <w:spacing w:val="-2"/>
                <w:sz w:val="20"/>
                <w:szCs w:val="20"/>
              </w:rPr>
              <w:t>m</w:t>
            </w:r>
            <w:r w:rsidRPr="008B2864">
              <w:rPr>
                <w:rFonts w:ascii="Arial" w:hAnsi="Arial" w:cs="Arial"/>
                <w:spacing w:val="-1"/>
                <w:sz w:val="20"/>
                <w:szCs w:val="20"/>
              </w:rPr>
              <w:t>s</w:t>
            </w:r>
            <w:r w:rsidRPr="008B2864">
              <w:rPr>
                <w:rFonts w:ascii="Arial" w:hAnsi="Arial" w:cs="Arial"/>
                <w:sz w:val="20"/>
                <w:szCs w:val="20"/>
              </w:rPr>
              <w:t>,</w:t>
            </w:r>
            <w:r w:rsidRPr="008B2864">
              <w:rPr>
                <w:rFonts w:ascii="Arial" w:hAnsi="Arial" w:cs="Arial"/>
                <w:w w:val="99"/>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z w:val="20"/>
                <w:szCs w:val="20"/>
              </w:rPr>
              <w:t>e</w:t>
            </w:r>
            <w:r w:rsidRPr="008B2864">
              <w:rPr>
                <w:rFonts w:ascii="Arial" w:hAnsi="Arial" w:cs="Arial"/>
                <w:spacing w:val="-2"/>
                <w:sz w:val="20"/>
                <w:szCs w:val="20"/>
              </w:rPr>
              <w:t>g</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z w:val="20"/>
                <w:szCs w:val="20"/>
              </w:rPr>
              <w:t>es</w:t>
            </w:r>
            <w:r w:rsidRPr="008B2864">
              <w:rPr>
                <w:rFonts w:ascii="Arial" w:hAnsi="Arial" w:cs="Arial"/>
                <w:spacing w:val="-8"/>
                <w:sz w:val="20"/>
                <w:szCs w:val="20"/>
              </w:rPr>
              <w:t xml:space="preserve"> </w:t>
            </w:r>
            <w:r w:rsidRPr="008B2864">
              <w:rPr>
                <w:rFonts w:ascii="Arial" w:hAnsi="Arial" w:cs="Arial"/>
                <w:spacing w:val="-1"/>
                <w:sz w:val="20"/>
                <w:szCs w:val="20"/>
              </w:rPr>
              <w:t>t</w:t>
            </w:r>
            <w:r w:rsidRPr="008B2864">
              <w:rPr>
                <w:rFonts w:ascii="Arial" w:hAnsi="Arial" w:cs="Arial"/>
                <w:sz w:val="20"/>
                <w:szCs w:val="20"/>
              </w:rPr>
              <w:t>a</w:t>
            </w:r>
            <w:r w:rsidRPr="008B2864">
              <w:rPr>
                <w:rFonts w:ascii="Arial" w:hAnsi="Arial" w:cs="Arial"/>
                <w:spacing w:val="1"/>
                <w:sz w:val="20"/>
                <w:szCs w:val="20"/>
              </w:rPr>
              <w:t>sk</w:t>
            </w:r>
            <w:r w:rsidRPr="008B2864">
              <w:rPr>
                <w:rFonts w:ascii="Arial" w:hAnsi="Arial" w:cs="Arial"/>
                <w:sz w:val="20"/>
                <w:szCs w:val="20"/>
              </w:rPr>
              <w:t>s</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
                <w:sz w:val="20"/>
                <w:szCs w:val="20"/>
              </w:rPr>
              <w:t xml:space="preserve"> </w:t>
            </w:r>
            <w:r w:rsidRPr="008B2864">
              <w:rPr>
                <w:rFonts w:ascii="Arial" w:hAnsi="Arial" w:cs="Arial"/>
                <w:spacing w:val="-5"/>
                <w:sz w:val="20"/>
                <w:szCs w:val="20"/>
              </w:rPr>
              <w:t>m</w:t>
            </w:r>
            <w:r w:rsidRPr="008B2864">
              <w:rPr>
                <w:rFonts w:ascii="Arial" w:hAnsi="Arial" w:cs="Arial"/>
                <w:spacing w:val="3"/>
                <w:sz w:val="20"/>
                <w:szCs w:val="20"/>
              </w:rPr>
              <w:t>o</w:t>
            </w:r>
            <w:r w:rsidRPr="008B2864">
              <w:rPr>
                <w:rFonts w:ascii="Arial" w:hAnsi="Arial" w:cs="Arial"/>
                <w:spacing w:val="-2"/>
                <w:sz w:val="20"/>
                <w:szCs w:val="20"/>
              </w:rPr>
              <w:t>n</w:t>
            </w:r>
            <w:r w:rsidRPr="008B2864">
              <w:rPr>
                <w:rFonts w:ascii="Arial" w:hAnsi="Arial" w:cs="Arial"/>
                <w:spacing w:val="-1"/>
                <w:sz w:val="20"/>
                <w:szCs w:val="20"/>
              </w:rPr>
              <w:t>it</w:t>
            </w:r>
            <w:r w:rsidRPr="008B2864">
              <w:rPr>
                <w:rFonts w:ascii="Arial" w:hAnsi="Arial" w:cs="Arial"/>
                <w:spacing w:val="1"/>
                <w:sz w:val="20"/>
                <w:szCs w:val="20"/>
              </w:rPr>
              <w:t>o</w:t>
            </w:r>
            <w:r w:rsidRPr="008B2864">
              <w:rPr>
                <w:rFonts w:ascii="Arial" w:hAnsi="Arial" w:cs="Arial"/>
                <w:sz w:val="20"/>
                <w:szCs w:val="20"/>
              </w:rPr>
              <w:t>rs</w:t>
            </w:r>
            <w:r w:rsidRPr="008B2864">
              <w:rPr>
                <w:rFonts w:ascii="Arial" w:hAnsi="Arial" w:cs="Arial"/>
                <w:spacing w:val="-7"/>
                <w:sz w:val="20"/>
                <w:szCs w:val="20"/>
              </w:rPr>
              <w:t xml:space="preserve"> </w:t>
            </w:r>
            <w:r w:rsidRPr="008B2864">
              <w:rPr>
                <w:rFonts w:ascii="Arial" w:hAnsi="Arial" w:cs="Arial"/>
                <w:spacing w:val="1"/>
                <w:sz w:val="20"/>
                <w:szCs w:val="20"/>
              </w:rPr>
              <w:t>p</w:t>
            </w:r>
            <w:r w:rsidRPr="008B2864">
              <w:rPr>
                <w:rFonts w:ascii="Arial" w:hAnsi="Arial" w:cs="Arial"/>
                <w:sz w:val="20"/>
                <w:szCs w:val="20"/>
              </w:rPr>
              <w:t>er</w:t>
            </w:r>
            <w:r w:rsidRPr="008B2864">
              <w:rPr>
                <w:rFonts w:ascii="Arial" w:hAnsi="Arial" w:cs="Arial"/>
                <w:spacing w:val="-2"/>
                <w:sz w:val="20"/>
                <w:szCs w:val="20"/>
              </w:rPr>
              <w:t>f</w:t>
            </w:r>
            <w:r w:rsidRPr="008B2864">
              <w:rPr>
                <w:rFonts w:ascii="Arial" w:hAnsi="Arial" w:cs="Arial"/>
                <w:spacing w:val="1"/>
                <w:sz w:val="20"/>
                <w:szCs w:val="20"/>
              </w:rPr>
              <w:t>o</w:t>
            </w:r>
            <w:r w:rsidRPr="008B2864">
              <w:rPr>
                <w:rFonts w:ascii="Arial" w:hAnsi="Arial" w:cs="Arial"/>
                <w:spacing w:val="3"/>
                <w:sz w:val="20"/>
                <w:szCs w:val="20"/>
              </w:rPr>
              <w:t>r</w:t>
            </w:r>
            <w:r w:rsidRPr="008B2864">
              <w:rPr>
                <w:rFonts w:ascii="Arial" w:hAnsi="Arial" w:cs="Arial"/>
                <w:spacing w:val="-5"/>
                <w:sz w:val="20"/>
                <w:szCs w:val="20"/>
              </w:rPr>
              <w:t>m</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ce</w:t>
            </w:r>
            <w:r w:rsidRPr="008B2864">
              <w:rPr>
                <w:rFonts w:ascii="Arial" w:hAnsi="Arial" w:cs="Arial"/>
                <w:spacing w:val="-6"/>
                <w:sz w:val="20"/>
                <w:szCs w:val="20"/>
              </w:rPr>
              <w:t xml:space="preserve"> </w:t>
            </w:r>
            <w:r w:rsidRPr="008B2864">
              <w:rPr>
                <w:rFonts w:ascii="Arial" w:hAnsi="Arial" w:cs="Arial"/>
                <w:spacing w:val="3"/>
                <w:sz w:val="20"/>
                <w:szCs w:val="20"/>
              </w:rPr>
              <w:t>o</w:t>
            </w:r>
            <w:r w:rsidRPr="008B2864">
              <w:rPr>
                <w:rFonts w:ascii="Arial" w:hAnsi="Arial" w:cs="Arial"/>
                <w:sz w:val="20"/>
                <w:szCs w:val="20"/>
              </w:rPr>
              <w:t>f</w:t>
            </w:r>
            <w:r w:rsidRPr="008B2864">
              <w:rPr>
                <w:rFonts w:ascii="Arial" w:hAnsi="Arial" w:cs="Arial"/>
                <w:spacing w:val="-9"/>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j</w:t>
            </w:r>
            <w:r w:rsidRPr="008B2864">
              <w:rPr>
                <w:rFonts w:ascii="Arial" w:hAnsi="Arial" w:cs="Arial"/>
                <w:sz w:val="20"/>
                <w:szCs w:val="20"/>
              </w:rPr>
              <w:t>ec</w:t>
            </w:r>
            <w:r w:rsidRPr="008B2864">
              <w:rPr>
                <w:rFonts w:ascii="Arial" w:hAnsi="Arial" w:cs="Arial"/>
                <w:spacing w:val="-1"/>
                <w:sz w:val="20"/>
                <w:szCs w:val="20"/>
              </w:rPr>
              <w:t>ts</w:t>
            </w:r>
            <w:r w:rsidRPr="008B2864">
              <w:rPr>
                <w:rFonts w:ascii="Arial" w:hAnsi="Arial" w:cs="Arial"/>
                <w:sz w:val="20"/>
                <w:szCs w:val="20"/>
              </w:rPr>
              <w:t>.</w:t>
            </w:r>
          </w:p>
          <w:p w14:paraId="6A4A2EEA" w14:textId="77777777" w:rsidR="000759DE" w:rsidRPr="00BE06F0" w:rsidRDefault="000759DE" w:rsidP="008B2864">
            <w:pPr>
              <w:pStyle w:val="ListParagraph"/>
              <w:numPr>
                <w:ilvl w:val="0"/>
                <w:numId w:val="12"/>
              </w:numPr>
              <w:tabs>
                <w:tab w:val="left" w:pos="-993"/>
              </w:tabs>
              <w:kinsoku w:val="0"/>
              <w:overflowPunct w:val="0"/>
              <w:spacing w:before="16" w:line="228" w:lineRule="exact"/>
              <w:ind w:left="709" w:right="172" w:hanging="283"/>
              <w:jc w:val="both"/>
              <w:rPr>
                <w:rFonts w:ascii="Arial" w:hAnsi="Arial" w:cs="Arial"/>
                <w:sz w:val="20"/>
                <w:szCs w:val="20"/>
              </w:rPr>
            </w:pPr>
            <w:r w:rsidRPr="00BE06F0">
              <w:rPr>
                <w:rFonts w:ascii="Arial" w:hAnsi="Arial" w:cs="Arial"/>
                <w:spacing w:val="-1"/>
                <w:sz w:val="20"/>
                <w:szCs w:val="20"/>
              </w:rPr>
              <w:t>C</w:t>
            </w:r>
            <w:r w:rsidRPr="00BE06F0">
              <w:rPr>
                <w:rFonts w:ascii="Arial" w:hAnsi="Arial" w:cs="Arial"/>
                <w:spacing w:val="1"/>
                <w:sz w:val="20"/>
                <w:szCs w:val="20"/>
              </w:rPr>
              <w:t>oo</w:t>
            </w:r>
            <w:r w:rsidRPr="00BE06F0">
              <w:rPr>
                <w:rFonts w:ascii="Arial" w:hAnsi="Arial" w:cs="Arial"/>
                <w:sz w:val="20"/>
                <w:szCs w:val="20"/>
              </w:rPr>
              <w:t>r</w:t>
            </w:r>
            <w:r w:rsidRPr="00BE06F0">
              <w:rPr>
                <w:rFonts w:ascii="Arial" w:hAnsi="Arial" w:cs="Arial"/>
                <w:spacing w:val="1"/>
                <w:sz w:val="20"/>
                <w:szCs w:val="20"/>
              </w:rPr>
              <w:t>d</w:t>
            </w:r>
            <w:r w:rsidRPr="00BE06F0">
              <w:rPr>
                <w:rFonts w:ascii="Arial" w:hAnsi="Arial" w:cs="Arial"/>
                <w:spacing w:val="-1"/>
                <w:sz w:val="20"/>
                <w:szCs w:val="20"/>
              </w:rPr>
              <w:t>i</w:t>
            </w:r>
            <w:r w:rsidRPr="00BE06F0">
              <w:rPr>
                <w:rFonts w:ascii="Arial" w:hAnsi="Arial" w:cs="Arial"/>
                <w:spacing w:val="-2"/>
                <w:sz w:val="20"/>
                <w:szCs w:val="20"/>
              </w:rPr>
              <w:t>n</w:t>
            </w:r>
            <w:r w:rsidRPr="00BE06F0">
              <w:rPr>
                <w:rFonts w:ascii="Arial" w:hAnsi="Arial" w:cs="Arial"/>
                <w:sz w:val="20"/>
                <w:szCs w:val="20"/>
              </w:rPr>
              <w:t>a</w:t>
            </w:r>
            <w:r w:rsidRPr="00BE06F0">
              <w:rPr>
                <w:rFonts w:ascii="Arial" w:hAnsi="Arial" w:cs="Arial"/>
                <w:spacing w:val="-1"/>
                <w:sz w:val="20"/>
                <w:szCs w:val="20"/>
              </w:rPr>
              <w:t>ti</w:t>
            </w:r>
            <w:r w:rsidRPr="00BE06F0">
              <w:rPr>
                <w:rFonts w:ascii="Arial" w:hAnsi="Arial" w:cs="Arial"/>
                <w:spacing w:val="3"/>
                <w:sz w:val="20"/>
                <w:szCs w:val="20"/>
              </w:rPr>
              <w:t>o</w:t>
            </w:r>
            <w:r w:rsidRPr="00BE06F0">
              <w:rPr>
                <w:rFonts w:ascii="Arial" w:hAnsi="Arial" w:cs="Arial"/>
                <w:sz w:val="20"/>
                <w:szCs w:val="20"/>
              </w:rPr>
              <w:t>n</w:t>
            </w:r>
            <w:r w:rsidRPr="00BE06F0">
              <w:rPr>
                <w:rFonts w:ascii="Arial" w:hAnsi="Arial" w:cs="Arial"/>
                <w:spacing w:val="39"/>
                <w:sz w:val="20"/>
                <w:szCs w:val="20"/>
              </w:rPr>
              <w:t xml:space="preserve"> </w:t>
            </w:r>
            <w:r w:rsidRPr="00BE06F0">
              <w:rPr>
                <w:rFonts w:ascii="Arial" w:hAnsi="Arial" w:cs="Arial"/>
                <w:spacing w:val="1"/>
                <w:sz w:val="20"/>
                <w:szCs w:val="20"/>
              </w:rPr>
              <w:t>o</w:t>
            </w:r>
            <w:r w:rsidRPr="00BE06F0">
              <w:rPr>
                <w:rFonts w:ascii="Arial" w:hAnsi="Arial" w:cs="Arial"/>
                <w:sz w:val="20"/>
                <w:szCs w:val="20"/>
              </w:rPr>
              <w:t>f</w:t>
            </w:r>
            <w:r w:rsidRPr="00BE06F0">
              <w:rPr>
                <w:rFonts w:ascii="Arial" w:hAnsi="Arial" w:cs="Arial"/>
                <w:spacing w:val="40"/>
                <w:sz w:val="20"/>
                <w:szCs w:val="20"/>
              </w:rPr>
              <w:t xml:space="preserve"> </w:t>
            </w:r>
            <w:r w:rsidRPr="00BE06F0">
              <w:rPr>
                <w:rFonts w:ascii="Arial" w:hAnsi="Arial" w:cs="Arial"/>
                <w:spacing w:val="-2"/>
                <w:sz w:val="20"/>
                <w:szCs w:val="20"/>
              </w:rPr>
              <w:t>v</w:t>
            </w:r>
            <w:r w:rsidRPr="00BE06F0">
              <w:rPr>
                <w:rFonts w:ascii="Arial" w:hAnsi="Arial" w:cs="Arial"/>
                <w:spacing w:val="-1"/>
                <w:sz w:val="20"/>
                <w:szCs w:val="20"/>
              </w:rPr>
              <w:t>i</w:t>
            </w:r>
            <w:r w:rsidRPr="00BE06F0">
              <w:rPr>
                <w:rFonts w:ascii="Arial" w:hAnsi="Arial" w:cs="Arial"/>
                <w:spacing w:val="2"/>
                <w:sz w:val="20"/>
                <w:szCs w:val="20"/>
              </w:rPr>
              <w:t>e</w:t>
            </w:r>
            <w:r w:rsidRPr="00BE06F0">
              <w:rPr>
                <w:rFonts w:ascii="Arial" w:hAnsi="Arial" w:cs="Arial"/>
                <w:spacing w:val="-3"/>
                <w:sz w:val="20"/>
                <w:szCs w:val="20"/>
              </w:rPr>
              <w:t>w</w:t>
            </w:r>
            <w:r w:rsidRPr="00BE06F0">
              <w:rPr>
                <w:rFonts w:ascii="Arial" w:hAnsi="Arial" w:cs="Arial"/>
                <w:sz w:val="20"/>
                <w:szCs w:val="20"/>
              </w:rPr>
              <w:t>s</w:t>
            </w:r>
            <w:r w:rsidRPr="00BE06F0">
              <w:rPr>
                <w:rFonts w:ascii="Arial" w:hAnsi="Arial" w:cs="Arial"/>
                <w:spacing w:val="42"/>
                <w:sz w:val="20"/>
                <w:szCs w:val="20"/>
              </w:rPr>
              <w:t xml:space="preserve"> </w:t>
            </w:r>
            <w:r w:rsidRPr="00BE06F0">
              <w:rPr>
                <w:rFonts w:ascii="Arial" w:hAnsi="Arial" w:cs="Arial"/>
                <w:sz w:val="20"/>
                <w:szCs w:val="20"/>
              </w:rPr>
              <w:t>a</w:t>
            </w:r>
            <w:r w:rsidRPr="00BE06F0">
              <w:rPr>
                <w:rFonts w:ascii="Arial" w:hAnsi="Arial" w:cs="Arial"/>
                <w:spacing w:val="-2"/>
                <w:sz w:val="20"/>
                <w:szCs w:val="20"/>
              </w:rPr>
              <w:t>n</w:t>
            </w:r>
            <w:r w:rsidRPr="00BE06F0">
              <w:rPr>
                <w:rFonts w:ascii="Arial" w:hAnsi="Arial" w:cs="Arial"/>
                <w:sz w:val="20"/>
                <w:szCs w:val="20"/>
              </w:rPr>
              <w:t>d</w:t>
            </w:r>
            <w:r w:rsidRPr="00BE06F0">
              <w:rPr>
                <w:rFonts w:ascii="Arial" w:hAnsi="Arial" w:cs="Arial"/>
                <w:spacing w:val="44"/>
                <w:sz w:val="20"/>
                <w:szCs w:val="20"/>
              </w:rPr>
              <w:t xml:space="preserve"> </w:t>
            </w:r>
            <w:r w:rsidRPr="00BE06F0">
              <w:rPr>
                <w:rFonts w:ascii="Arial" w:hAnsi="Arial" w:cs="Arial"/>
                <w:spacing w:val="1"/>
                <w:sz w:val="20"/>
                <w:szCs w:val="20"/>
              </w:rPr>
              <w:t>op</w:t>
            </w:r>
            <w:r w:rsidRPr="00BE06F0">
              <w:rPr>
                <w:rFonts w:ascii="Arial" w:hAnsi="Arial" w:cs="Arial"/>
                <w:spacing w:val="-1"/>
                <w:sz w:val="20"/>
                <w:szCs w:val="20"/>
              </w:rPr>
              <w:t>i</w:t>
            </w:r>
            <w:r w:rsidRPr="00BE06F0">
              <w:rPr>
                <w:rFonts w:ascii="Arial" w:hAnsi="Arial" w:cs="Arial"/>
                <w:spacing w:val="-2"/>
                <w:sz w:val="20"/>
                <w:szCs w:val="20"/>
              </w:rPr>
              <w:t>n</w:t>
            </w:r>
            <w:r w:rsidRPr="00BE06F0">
              <w:rPr>
                <w:rFonts w:ascii="Arial" w:hAnsi="Arial" w:cs="Arial"/>
                <w:spacing w:val="-1"/>
                <w:sz w:val="20"/>
                <w:szCs w:val="20"/>
              </w:rPr>
              <w:t>i</w:t>
            </w:r>
            <w:r w:rsidRPr="00BE06F0">
              <w:rPr>
                <w:rFonts w:ascii="Arial" w:hAnsi="Arial" w:cs="Arial"/>
                <w:spacing w:val="1"/>
                <w:sz w:val="20"/>
                <w:szCs w:val="20"/>
              </w:rPr>
              <w:t>o</w:t>
            </w:r>
            <w:r w:rsidRPr="00BE06F0">
              <w:rPr>
                <w:rFonts w:ascii="Arial" w:hAnsi="Arial" w:cs="Arial"/>
                <w:spacing w:val="-2"/>
                <w:sz w:val="20"/>
                <w:szCs w:val="20"/>
              </w:rPr>
              <w:t>n</w:t>
            </w:r>
            <w:r w:rsidRPr="00BE06F0">
              <w:rPr>
                <w:rFonts w:ascii="Arial" w:hAnsi="Arial" w:cs="Arial"/>
                <w:sz w:val="20"/>
                <w:szCs w:val="20"/>
              </w:rPr>
              <w:t>s</w:t>
            </w:r>
            <w:r w:rsidRPr="00BE06F0">
              <w:rPr>
                <w:rFonts w:ascii="Arial" w:hAnsi="Arial" w:cs="Arial"/>
                <w:spacing w:val="42"/>
                <w:sz w:val="20"/>
                <w:szCs w:val="20"/>
              </w:rPr>
              <w:t xml:space="preserve"> </w:t>
            </w:r>
            <w:r w:rsidRPr="00BE06F0">
              <w:rPr>
                <w:rFonts w:ascii="Arial" w:hAnsi="Arial" w:cs="Arial"/>
                <w:spacing w:val="-2"/>
                <w:sz w:val="20"/>
                <w:szCs w:val="20"/>
              </w:rPr>
              <w:t>f</w:t>
            </w:r>
            <w:r w:rsidRPr="00BE06F0">
              <w:rPr>
                <w:rFonts w:ascii="Arial" w:hAnsi="Arial" w:cs="Arial"/>
                <w:sz w:val="20"/>
                <w:szCs w:val="20"/>
              </w:rPr>
              <w:t>r</w:t>
            </w:r>
            <w:r w:rsidRPr="00BE06F0">
              <w:rPr>
                <w:rFonts w:ascii="Arial" w:hAnsi="Arial" w:cs="Arial"/>
                <w:spacing w:val="3"/>
                <w:sz w:val="20"/>
                <w:szCs w:val="20"/>
              </w:rPr>
              <w:t>o</w:t>
            </w:r>
            <w:r w:rsidRPr="00BE06F0">
              <w:rPr>
                <w:rFonts w:ascii="Arial" w:hAnsi="Arial" w:cs="Arial"/>
                <w:sz w:val="20"/>
                <w:szCs w:val="20"/>
              </w:rPr>
              <w:t>m</w:t>
            </w:r>
            <w:r w:rsidRPr="00BE06F0">
              <w:rPr>
                <w:rFonts w:ascii="Arial" w:hAnsi="Arial" w:cs="Arial"/>
                <w:spacing w:val="38"/>
                <w:sz w:val="20"/>
                <w:szCs w:val="20"/>
              </w:rPr>
              <w:t xml:space="preserve"> </w:t>
            </w:r>
            <w:r w:rsidRPr="00BE06F0">
              <w:rPr>
                <w:rFonts w:ascii="Arial" w:hAnsi="Arial" w:cs="Arial"/>
                <w:sz w:val="20"/>
                <w:szCs w:val="20"/>
              </w:rPr>
              <w:t>a</w:t>
            </w:r>
            <w:r w:rsidRPr="00BE06F0">
              <w:rPr>
                <w:rFonts w:ascii="Arial" w:hAnsi="Arial" w:cs="Arial"/>
                <w:spacing w:val="-1"/>
                <w:sz w:val="20"/>
                <w:szCs w:val="20"/>
              </w:rPr>
              <w:t>l</w:t>
            </w:r>
            <w:r w:rsidRPr="00BE06F0">
              <w:rPr>
                <w:rFonts w:ascii="Arial" w:hAnsi="Arial" w:cs="Arial"/>
                <w:sz w:val="20"/>
                <w:szCs w:val="20"/>
              </w:rPr>
              <w:t>l</w:t>
            </w:r>
            <w:r w:rsidRPr="00BE06F0">
              <w:rPr>
                <w:rFonts w:ascii="Arial" w:hAnsi="Arial" w:cs="Arial"/>
                <w:spacing w:val="40"/>
                <w:sz w:val="20"/>
                <w:szCs w:val="20"/>
              </w:rPr>
              <w:t xml:space="preserve"> </w:t>
            </w:r>
            <w:r w:rsidRPr="00BE06F0">
              <w:rPr>
                <w:rFonts w:ascii="Arial" w:hAnsi="Arial" w:cs="Arial"/>
                <w:spacing w:val="1"/>
                <w:sz w:val="20"/>
                <w:szCs w:val="20"/>
              </w:rPr>
              <w:t>p</w:t>
            </w:r>
            <w:r w:rsidRPr="00BE06F0">
              <w:rPr>
                <w:rFonts w:ascii="Arial" w:hAnsi="Arial" w:cs="Arial"/>
                <w:sz w:val="20"/>
                <w:szCs w:val="20"/>
              </w:rPr>
              <w:t>r</w:t>
            </w:r>
            <w:r w:rsidRPr="00BE06F0">
              <w:rPr>
                <w:rFonts w:ascii="Arial" w:hAnsi="Arial" w:cs="Arial"/>
                <w:spacing w:val="1"/>
                <w:sz w:val="20"/>
                <w:szCs w:val="20"/>
              </w:rPr>
              <w:t>o</w:t>
            </w:r>
            <w:r w:rsidRPr="00BE06F0">
              <w:rPr>
                <w:rFonts w:ascii="Arial" w:hAnsi="Arial" w:cs="Arial"/>
                <w:spacing w:val="-2"/>
                <w:sz w:val="20"/>
                <w:szCs w:val="20"/>
              </w:rPr>
              <w:t>f</w:t>
            </w:r>
            <w:r w:rsidRPr="00BE06F0">
              <w:rPr>
                <w:rFonts w:ascii="Arial" w:hAnsi="Arial" w:cs="Arial"/>
                <w:sz w:val="20"/>
                <w:szCs w:val="20"/>
              </w:rPr>
              <w:t>e</w:t>
            </w:r>
            <w:r w:rsidRPr="00BE06F0">
              <w:rPr>
                <w:rFonts w:ascii="Arial" w:hAnsi="Arial" w:cs="Arial"/>
                <w:spacing w:val="-1"/>
                <w:sz w:val="20"/>
                <w:szCs w:val="20"/>
              </w:rPr>
              <w:t>ssi</w:t>
            </w:r>
            <w:r w:rsidRPr="00BE06F0">
              <w:rPr>
                <w:rFonts w:ascii="Arial" w:hAnsi="Arial" w:cs="Arial"/>
                <w:spacing w:val="3"/>
                <w:sz w:val="20"/>
                <w:szCs w:val="20"/>
              </w:rPr>
              <w:t>o</w:t>
            </w:r>
            <w:r w:rsidRPr="00BE06F0">
              <w:rPr>
                <w:rFonts w:ascii="Arial" w:hAnsi="Arial" w:cs="Arial"/>
                <w:spacing w:val="1"/>
                <w:sz w:val="20"/>
                <w:szCs w:val="20"/>
              </w:rPr>
              <w:t>n</w:t>
            </w:r>
            <w:r w:rsidRPr="00BE06F0">
              <w:rPr>
                <w:rFonts w:ascii="Arial" w:hAnsi="Arial" w:cs="Arial"/>
                <w:sz w:val="20"/>
                <w:szCs w:val="20"/>
              </w:rPr>
              <w:t>s</w:t>
            </w:r>
            <w:r w:rsidRPr="00BE06F0">
              <w:rPr>
                <w:rFonts w:ascii="Arial" w:hAnsi="Arial" w:cs="Arial"/>
                <w:spacing w:val="41"/>
                <w:sz w:val="20"/>
                <w:szCs w:val="20"/>
              </w:rPr>
              <w:t xml:space="preserve"> </w:t>
            </w:r>
            <w:r w:rsidRPr="00BE06F0">
              <w:rPr>
                <w:rFonts w:ascii="Arial" w:hAnsi="Arial" w:cs="Arial"/>
                <w:spacing w:val="-1"/>
                <w:sz w:val="20"/>
                <w:szCs w:val="20"/>
              </w:rPr>
              <w:t>i</w:t>
            </w:r>
            <w:r w:rsidRPr="00BE06F0">
              <w:rPr>
                <w:rFonts w:ascii="Arial" w:hAnsi="Arial" w:cs="Arial"/>
                <w:spacing w:val="1"/>
                <w:sz w:val="20"/>
                <w:szCs w:val="20"/>
              </w:rPr>
              <w:t>n</w:t>
            </w:r>
            <w:r w:rsidRPr="00BE06F0">
              <w:rPr>
                <w:rFonts w:ascii="Arial" w:hAnsi="Arial" w:cs="Arial"/>
                <w:spacing w:val="-2"/>
                <w:sz w:val="20"/>
                <w:szCs w:val="20"/>
              </w:rPr>
              <w:t>v</w:t>
            </w:r>
            <w:r w:rsidRPr="00BE06F0">
              <w:rPr>
                <w:rFonts w:ascii="Arial" w:hAnsi="Arial" w:cs="Arial"/>
                <w:spacing w:val="1"/>
                <w:sz w:val="20"/>
                <w:szCs w:val="20"/>
              </w:rPr>
              <w:t>o</w:t>
            </w:r>
            <w:r w:rsidRPr="00BE06F0">
              <w:rPr>
                <w:rFonts w:ascii="Arial" w:hAnsi="Arial" w:cs="Arial"/>
                <w:spacing w:val="-1"/>
                <w:sz w:val="20"/>
                <w:szCs w:val="20"/>
              </w:rPr>
              <w:t>l</w:t>
            </w:r>
            <w:r w:rsidRPr="00BE06F0">
              <w:rPr>
                <w:rFonts w:ascii="Arial" w:hAnsi="Arial" w:cs="Arial"/>
                <w:spacing w:val="-2"/>
                <w:sz w:val="20"/>
                <w:szCs w:val="20"/>
              </w:rPr>
              <w:t>v</w:t>
            </w:r>
            <w:r w:rsidRPr="00BE06F0">
              <w:rPr>
                <w:rFonts w:ascii="Arial" w:hAnsi="Arial" w:cs="Arial"/>
                <w:sz w:val="20"/>
                <w:szCs w:val="20"/>
              </w:rPr>
              <w:t>ed</w:t>
            </w:r>
            <w:r w:rsidRPr="00BE06F0">
              <w:rPr>
                <w:rFonts w:ascii="Arial" w:hAnsi="Arial" w:cs="Arial"/>
                <w:spacing w:val="42"/>
                <w:sz w:val="20"/>
                <w:szCs w:val="20"/>
              </w:rPr>
              <w:t xml:space="preserve"> </w:t>
            </w:r>
            <w:r w:rsidRPr="00BE06F0">
              <w:rPr>
                <w:rFonts w:ascii="Arial" w:hAnsi="Arial" w:cs="Arial"/>
                <w:spacing w:val="-1"/>
                <w:sz w:val="20"/>
                <w:szCs w:val="20"/>
              </w:rPr>
              <w:t>i</w:t>
            </w:r>
            <w:r w:rsidRPr="00BE06F0">
              <w:rPr>
                <w:rFonts w:ascii="Arial" w:hAnsi="Arial" w:cs="Arial"/>
                <w:sz w:val="20"/>
                <w:szCs w:val="20"/>
              </w:rPr>
              <w:t>n</w:t>
            </w:r>
            <w:r w:rsidRPr="00BE06F0">
              <w:rPr>
                <w:rFonts w:ascii="Arial" w:hAnsi="Arial" w:cs="Arial"/>
                <w:spacing w:val="40"/>
                <w:sz w:val="20"/>
                <w:szCs w:val="20"/>
              </w:rPr>
              <w:t xml:space="preserve"> </w:t>
            </w:r>
            <w:r w:rsidRPr="00BE06F0">
              <w:rPr>
                <w:rFonts w:ascii="Arial" w:hAnsi="Arial" w:cs="Arial"/>
                <w:spacing w:val="1"/>
                <w:sz w:val="20"/>
                <w:szCs w:val="20"/>
              </w:rPr>
              <w:t>p</w:t>
            </w:r>
            <w:r w:rsidRPr="00BE06F0">
              <w:rPr>
                <w:rFonts w:ascii="Arial" w:hAnsi="Arial" w:cs="Arial"/>
                <w:sz w:val="20"/>
                <w:szCs w:val="20"/>
              </w:rPr>
              <w:t>r</w:t>
            </w:r>
            <w:r w:rsidRPr="00BE06F0">
              <w:rPr>
                <w:rFonts w:ascii="Arial" w:hAnsi="Arial" w:cs="Arial"/>
                <w:spacing w:val="1"/>
                <w:sz w:val="20"/>
                <w:szCs w:val="20"/>
              </w:rPr>
              <w:t>o</w:t>
            </w:r>
            <w:r w:rsidRPr="00BE06F0">
              <w:rPr>
                <w:rFonts w:ascii="Arial" w:hAnsi="Arial" w:cs="Arial"/>
                <w:spacing w:val="2"/>
                <w:sz w:val="20"/>
                <w:szCs w:val="20"/>
              </w:rPr>
              <w:t>j</w:t>
            </w:r>
            <w:r w:rsidRPr="00BE06F0">
              <w:rPr>
                <w:rFonts w:ascii="Arial" w:hAnsi="Arial" w:cs="Arial"/>
                <w:sz w:val="20"/>
                <w:szCs w:val="20"/>
              </w:rPr>
              <w:t>ec</w:t>
            </w:r>
            <w:r w:rsidRPr="00BE06F0">
              <w:rPr>
                <w:rFonts w:ascii="Arial" w:hAnsi="Arial" w:cs="Arial"/>
                <w:spacing w:val="-1"/>
                <w:sz w:val="20"/>
                <w:szCs w:val="20"/>
              </w:rPr>
              <w:t>t</w:t>
            </w:r>
            <w:r w:rsidRPr="00BE06F0">
              <w:rPr>
                <w:rFonts w:ascii="Arial" w:hAnsi="Arial" w:cs="Arial"/>
                <w:sz w:val="20"/>
                <w:szCs w:val="20"/>
              </w:rPr>
              <w:t>s</w:t>
            </w:r>
            <w:r w:rsidRPr="00BE06F0">
              <w:rPr>
                <w:rFonts w:ascii="Arial" w:hAnsi="Arial" w:cs="Arial"/>
                <w:spacing w:val="40"/>
                <w:sz w:val="20"/>
                <w:szCs w:val="20"/>
              </w:rPr>
              <w:t xml:space="preserve"> </w:t>
            </w:r>
            <w:r w:rsidRPr="00BE06F0">
              <w:rPr>
                <w:rFonts w:ascii="Arial" w:hAnsi="Arial" w:cs="Arial"/>
                <w:spacing w:val="-1"/>
                <w:sz w:val="20"/>
                <w:szCs w:val="20"/>
              </w:rPr>
              <w:t>i</w:t>
            </w:r>
            <w:r w:rsidRPr="00BE06F0">
              <w:rPr>
                <w:rFonts w:ascii="Arial" w:hAnsi="Arial" w:cs="Arial"/>
                <w:sz w:val="20"/>
                <w:szCs w:val="20"/>
              </w:rPr>
              <w:t>n</w:t>
            </w:r>
            <w:r w:rsidRPr="00BE06F0">
              <w:rPr>
                <w:rFonts w:ascii="Arial" w:hAnsi="Arial" w:cs="Arial"/>
                <w:spacing w:val="40"/>
                <w:sz w:val="20"/>
                <w:szCs w:val="20"/>
              </w:rPr>
              <w:t xml:space="preserve"> </w:t>
            </w:r>
            <w:r w:rsidRPr="00BE06F0">
              <w:rPr>
                <w:rFonts w:ascii="Arial" w:hAnsi="Arial" w:cs="Arial"/>
                <w:spacing w:val="1"/>
                <w:sz w:val="20"/>
                <w:szCs w:val="20"/>
              </w:rPr>
              <w:t>o</w:t>
            </w:r>
            <w:r w:rsidRPr="00BE06F0">
              <w:rPr>
                <w:rFonts w:ascii="Arial" w:hAnsi="Arial" w:cs="Arial"/>
                <w:sz w:val="20"/>
                <w:szCs w:val="20"/>
              </w:rPr>
              <w:t>r</w:t>
            </w:r>
            <w:r w:rsidRPr="00BE06F0">
              <w:rPr>
                <w:rFonts w:ascii="Arial" w:hAnsi="Arial" w:cs="Arial"/>
                <w:spacing w:val="1"/>
                <w:sz w:val="20"/>
                <w:szCs w:val="20"/>
              </w:rPr>
              <w:t>d</w:t>
            </w:r>
            <w:r w:rsidRPr="00BE06F0">
              <w:rPr>
                <w:rFonts w:ascii="Arial" w:hAnsi="Arial" w:cs="Arial"/>
                <w:sz w:val="20"/>
                <w:szCs w:val="20"/>
              </w:rPr>
              <w:t>er</w:t>
            </w:r>
            <w:r w:rsidRPr="00BE06F0">
              <w:rPr>
                <w:rFonts w:ascii="Arial" w:hAnsi="Arial" w:cs="Arial"/>
                <w:spacing w:val="41"/>
                <w:sz w:val="20"/>
                <w:szCs w:val="20"/>
              </w:rPr>
              <w:t xml:space="preserve"> </w:t>
            </w:r>
            <w:r w:rsidRPr="00BE06F0">
              <w:rPr>
                <w:rFonts w:ascii="Arial" w:hAnsi="Arial" w:cs="Arial"/>
                <w:spacing w:val="-1"/>
                <w:sz w:val="20"/>
                <w:szCs w:val="20"/>
              </w:rPr>
              <w:t>t</w:t>
            </w:r>
            <w:r w:rsidRPr="00BE06F0">
              <w:rPr>
                <w:rFonts w:ascii="Arial" w:hAnsi="Arial" w:cs="Arial"/>
                <w:sz w:val="20"/>
                <w:szCs w:val="20"/>
              </w:rPr>
              <w:t>o</w:t>
            </w:r>
            <w:r w:rsidRPr="00BE06F0">
              <w:rPr>
                <w:rFonts w:ascii="Arial" w:hAnsi="Arial" w:cs="Arial"/>
                <w:spacing w:val="42"/>
                <w:sz w:val="20"/>
                <w:szCs w:val="20"/>
              </w:rPr>
              <w:t xml:space="preserve"> </w:t>
            </w:r>
            <w:r w:rsidRPr="00BE06F0">
              <w:rPr>
                <w:rFonts w:ascii="Arial" w:hAnsi="Arial" w:cs="Arial"/>
                <w:sz w:val="20"/>
                <w:szCs w:val="20"/>
              </w:rPr>
              <w:t>ac</w:t>
            </w:r>
            <w:r w:rsidRPr="00BE06F0">
              <w:rPr>
                <w:rFonts w:ascii="Arial" w:hAnsi="Arial" w:cs="Arial"/>
                <w:spacing w:val="-2"/>
                <w:sz w:val="20"/>
                <w:szCs w:val="20"/>
              </w:rPr>
              <w:t>h</w:t>
            </w:r>
            <w:r w:rsidRPr="00BE06F0">
              <w:rPr>
                <w:rFonts w:ascii="Arial" w:hAnsi="Arial" w:cs="Arial"/>
                <w:spacing w:val="-1"/>
                <w:sz w:val="20"/>
                <w:szCs w:val="20"/>
              </w:rPr>
              <w:t>i</w:t>
            </w:r>
            <w:r w:rsidRPr="00BE06F0">
              <w:rPr>
                <w:rFonts w:ascii="Arial" w:hAnsi="Arial" w:cs="Arial"/>
                <w:sz w:val="20"/>
                <w:szCs w:val="20"/>
              </w:rPr>
              <w:t>e</w:t>
            </w:r>
            <w:r w:rsidRPr="00BE06F0">
              <w:rPr>
                <w:rFonts w:ascii="Arial" w:hAnsi="Arial" w:cs="Arial"/>
                <w:spacing w:val="-2"/>
                <w:sz w:val="20"/>
                <w:szCs w:val="20"/>
              </w:rPr>
              <w:t>v</w:t>
            </w:r>
            <w:r w:rsidRPr="00BE06F0">
              <w:rPr>
                <w:rFonts w:ascii="Arial" w:hAnsi="Arial" w:cs="Arial"/>
                <w:sz w:val="20"/>
                <w:szCs w:val="20"/>
              </w:rPr>
              <w:t>e</w:t>
            </w:r>
            <w:r w:rsidRPr="00BE06F0">
              <w:rPr>
                <w:rFonts w:ascii="Arial" w:hAnsi="Arial" w:cs="Arial"/>
                <w:spacing w:val="42"/>
                <w:sz w:val="20"/>
                <w:szCs w:val="20"/>
              </w:rPr>
              <w:t xml:space="preserve"> </w:t>
            </w:r>
            <w:r w:rsidRPr="00BE06F0">
              <w:rPr>
                <w:rFonts w:ascii="Arial" w:hAnsi="Arial" w:cs="Arial"/>
                <w:spacing w:val="-1"/>
                <w:sz w:val="20"/>
                <w:szCs w:val="20"/>
              </w:rPr>
              <w:t>t</w:t>
            </w:r>
            <w:r w:rsidRPr="00BE06F0">
              <w:rPr>
                <w:rFonts w:ascii="Arial" w:hAnsi="Arial" w:cs="Arial"/>
                <w:spacing w:val="-2"/>
                <w:sz w:val="20"/>
                <w:szCs w:val="20"/>
              </w:rPr>
              <w:t>h</w:t>
            </w:r>
            <w:r w:rsidRPr="00BE06F0">
              <w:rPr>
                <w:rFonts w:ascii="Arial" w:hAnsi="Arial" w:cs="Arial"/>
                <w:sz w:val="20"/>
                <w:szCs w:val="20"/>
              </w:rPr>
              <w:t>e</w:t>
            </w:r>
            <w:r w:rsidRPr="00BE06F0">
              <w:rPr>
                <w:rFonts w:ascii="Arial" w:hAnsi="Arial" w:cs="Arial"/>
                <w:w w:val="99"/>
                <w:sz w:val="20"/>
                <w:szCs w:val="20"/>
              </w:rPr>
              <w:t xml:space="preserve"> </w:t>
            </w:r>
            <w:r w:rsidRPr="00BE06F0">
              <w:rPr>
                <w:rFonts w:ascii="Arial" w:hAnsi="Arial" w:cs="Arial"/>
                <w:spacing w:val="1"/>
                <w:sz w:val="20"/>
                <w:szCs w:val="20"/>
              </w:rPr>
              <w:t>o</w:t>
            </w:r>
            <w:r w:rsidRPr="00BE06F0">
              <w:rPr>
                <w:rFonts w:ascii="Arial" w:hAnsi="Arial" w:cs="Arial"/>
                <w:spacing w:val="-2"/>
                <w:sz w:val="20"/>
                <w:szCs w:val="20"/>
              </w:rPr>
              <w:t>b</w:t>
            </w:r>
            <w:r w:rsidRPr="00BE06F0">
              <w:rPr>
                <w:rFonts w:ascii="Arial" w:hAnsi="Arial" w:cs="Arial"/>
                <w:spacing w:val="2"/>
                <w:sz w:val="20"/>
                <w:szCs w:val="20"/>
              </w:rPr>
              <w:t>j</w:t>
            </w:r>
            <w:r w:rsidRPr="00BE06F0">
              <w:rPr>
                <w:rFonts w:ascii="Arial" w:hAnsi="Arial" w:cs="Arial"/>
                <w:sz w:val="20"/>
                <w:szCs w:val="20"/>
              </w:rPr>
              <w:t>ec</w:t>
            </w:r>
            <w:r w:rsidRPr="00BE06F0">
              <w:rPr>
                <w:rFonts w:ascii="Arial" w:hAnsi="Arial" w:cs="Arial"/>
                <w:spacing w:val="-1"/>
                <w:sz w:val="20"/>
                <w:szCs w:val="20"/>
              </w:rPr>
              <w:t>ti</w:t>
            </w:r>
            <w:r w:rsidRPr="00BE06F0">
              <w:rPr>
                <w:rFonts w:ascii="Arial" w:hAnsi="Arial" w:cs="Arial"/>
                <w:spacing w:val="-2"/>
                <w:sz w:val="20"/>
                <w:szCs w:val="20"/>
              </w:rPr>
              <w:t>v</w:t>
            </w:r>
            <w:r w:rsidRPr="00BE06F0">
              <w:rPr>
                <w:rFonts w:ascii="Arial" w:hAnsi="Arial" w:cs="Arial"/>
                <w:sz w:val="20"/>
                <w:szCs w:val="20"/>
              </w:rPr>
              <w:t xml:space="preserve">es </w:t>
            </w:r>
            <w:r w:rsidRPr="00BE06F0">
              <w:rPr>
                <w:rFonts w:ascii="Arial" w:hAnsi="Arial" w:cs="Arial"/>
                <w:spacing w:val="1"/>
                <w:sz w:val="20"/>
                <w:szCs w:val="20"/>
              </w:rPr>
              <w:t>o</w:t>
            </w:r>
            <w:r w:rsidRPr="00BE06F0">
              <w:rPr>
                <w:rFonts w:ascii="Arial" w:hAnsi="Arial" w:cs="Arial"/>
                <w:sz w:val="20"/>
                <w:szCs w:val="20"/>
              </w:rPr>
              <w:t>f</w:t>
            </w:r>
            <w:r w:rsidRPr="00BE06F0">
              <w:rPr>
                <w:rFonts w:ascii="Arial" w:hAnsi="Arial" w:cs="Arial"/>
                <w:spacing w:val="1"/>
                <w:sz w:val="20"/>
                <w:szCs w:val="20"/>
              </w:rPr>
              <w:t xml:space="preserve"> </w:t>
            </w:r>
            <w:r w:rsidRPr="00BE06F0">
              <w:rPr>
                <w:rFonts w:ascii="Arial" w:hAnsi="Arial" w:cs="Arial"/>
                <w:spacing w:val="2"/>
                <w:sz w:val="20"/>
                <w:szCs w:val="20"/>
              </w:rPr>
              <w:t>t</w:t>
            </w:r>
            <w:r w:rsidRPr="00BE06F0">
              <w:rPr>
                <w:rFonts w:ascii="Arial" w:hAnsi="Arial" w:cs="Arial"/>
                <w:spacing w:val="-2"/>
                <w:sz w:val="20"/>
                <w:szCs w:val="20"/>
              </w:rPr>
              <w:t>h</w:t>
            </w:r>
            <w:r w:rsidRPr="00BE06F0">
              <w:rPr>
                <w:rFonts w:ascii="Arial" w:hAnsi="Arial" w:cs="Arial"/>
                <w:sz w:val="20"/>
                <w:szCs w:val="20"/>
              </w:rPr>
              <w:t>e</w:t>
            </w:r>
            <w:r w:rsidRPr="00BE06F0">
              <w:rPr>
                <w:rFonts w:ascii="Arial" w:hAnsi="Arial" w:cs="Arial"/>
                <w:spacing w:val="1"/>
                <w:sz w:val="20"/>
                <w:szCs w:val="20"/>
              </w:rPr>
              <w:t xml:space="preserve"> </w:t>
            </w:r>
            <w:r w:rsidRPr="00BE06F0">
              <w:rPr>
                <w:rFonts w:ascii="Arial" w:hAnsi="Arial" w:cs="Arial"/>
                <w:spacing w:val="-1"/>
                <w:sz w:val="20"/>
                <w:szCs w:val="20"/>
              </w:rPr>
              <w:t>s</w:t>
            </w:r>
            <w:r w:rsidRPr="00BE06F0">
              <w:rPr>
                <w:rFonts w:ascii="Arial" w:hAnsi="Arial" w:cs="Arial"/>
                <w:sz w:val="20"/>
                <w:szCs w:val="20"/>
              </w:rPr>
              <w:t>er</w:t>
            </w:r>
            <w:r w:rsidRPr="00BE06F0">
              <w:rPr>
                <w:rFonts w:ascii="Arial" w:hAnsi="Arial" w:cs="Arial"/>
                <w:spacing w:val="-2"/>
                <w:sz w:val="20"/>
                <w:szCs w:val="20"/>
              </w:rPr>
              <w:t>v</w:t>
            </w:r>
            <w:r w:rsidRPr="00BE06F0">
              <w:rPr>
                <w:rFonts w:ascii="Arial" w:hAnsi="Arial" w:cs="Arial"/>
                <w:spacing w:val="-1"/>
                <w:sz w:val="20"/>
                <w:szCs w:val="20"/>
              </w:rPr>
              <w:t>i</w:t>
            </w:r>
            <w:r w:rsidRPr="00BE06F0">
              <w:rPr>
                <w:rFonts w:ascii="Arial" w:hAnsi="Arial" w:cs="Arial"/>
                <w:sz w:val="20"/>
                <w:szCs w:val="20"/>
              </w:rPr>
              <w:t>c</w:t>
            </w:r>
            <w:r w:rsidRPr="00BE06F0">
              <w:rPr>
                <w:rFonts w:ascii="Arial" w:hAnsi="Arial" w:cs="Arial"/>
                <w:spacing w:val="2"/>
                <w:sz w:val="20"/>
                <w:szCs w:val="20"/>
              </w:rPr>
              <w:t>e</w:t>
            </w:r>
            <w:r w:rsidRPr="00BE06F0">
              <w:rPr>
                <w:rFonts w:ascii="Arial" w:hAnsi="Arial" w:cs="Arial"/>
                <w:sz w:val="20"/>
                <w:szCs w:val="20"/>
              </w:rPr>
              <w:t>s</w:t>
            </w:r>
            <w:r w:rsidRPr="00BE06F0">
              <w:rPr>
                <w:rFonts w:ascii="Arial" w:hAnsi="Arial" w:cs="Arial"/>
                <w:spacing w:val="1"/>
                <w:sz w:val="20"/>
                <w:szCs w:val="20"/>
              </w:rPr>
              <w:t xml:space="preserve"> </w:t>
            </w:r>
            <w:r w:rsidRPr="00BE06F0">
              <w:rPr>
                <w:rFonts w:ascii="Arial" w:hAnsi="Arial" w:cs="Arial"/>
                <w:spacing w:val="-1"/>
                <w:sz w:val="20"/>
                <w:szCs w:val="20"/>
              </w:rPr>
              <w:t>i</w:t>
            </w:r>
            <w:r w:rsidRPr="00BE06F0">
              <w:rPr>
                <w:rFonts w:ascii="Arial" w:hAnsi="Arial" w:cs="Arial"/>
                <w:sz w:val="20"/>
                <w:szCs w:val="20"/>
              </w:rPr>
              <w:t xml:space="preserve">n </w:t>
            </w:r>
            <w:r w:rsidRPr="00BE06F0">
              <w:rPr>
                <w:rFonts w:ascii="Arial" w:hAnsi="Arial" w:cs="Arial"/>
                <w:spacing w:val="2"/>
                <w:sz w:val="20"/>
                <w:szCs w:val="20"/>
              </w:rPr>
              <w:t>a</w:t>
            </w:r>
            <w:r w:rsidRPr="00BE06F0">
              <w:rPr>
                <w:rFonts w:ascii="Arial" w:hAnsi="Arial" w:cs="Arial"/>
                <w:sz w:val="20"/>
                <w:szCs w:val="20"/>
              </w:rPr>
              <w:t>n</w:t>
            </w:r>
            <w:r w:rsidRPr="00BE06F0">
              <w:rPr>
                <w:rFonts w:ascii="Arial" w:hAnsi="Arial" w:cs="Arial"/>
                <w:spacing w:val="1"/>
                <w:sz w:val="20"/>
                <w:szCs w:val="20"/>
              </w:rPr>
              <w:t xml:space="preserve"> o</w:t>
            </w:r>
            <w:r w:rsidRPr="00BE06F0">
              <w:rPr>
                <w:rFonts w:ascii="Arial" w:hAnsi="Arial" w:cs="Arial"/>
                <w:sz w:val="20"/>
                <w:szCs w:val="20"/>
              </w:rPr>
              <w:t>r</w:t>
            </w:r>
            <w:r w:rsidRPr="00BE06F0">
              <w:rPr>
                <w:rFonts w:ascii="Arial" w:hAnsi="Arial" w:cs="Arial"/>
                <w:spacing w:val="-2"/>
                <w:sz w:val="20"/>
                <w:szCs w:val="20"/>
              </w:rPr>
              <w:t>g</w:t>
            </w:r>
            <w:r w:rsidRPr="00BE06F0">
              <w:rPr>
                <w:rFonts w:ascii="Arial" w:hAnsi="Arial" w:cs="Arial"/>
                <w:sz w:val="20"/>
                <w:szCs w:val="20"/>
              </w:rPr>
              <w:t>a</w:t>
            </w:r>
            <w:r w:rsidRPr="00BE06F0">
              <w:rPr>
                <w:rFonts w:ascii="Arial" w:hAnsi="Arial" w:cs="Arial"/>
                <w:spacing w:val="-2"/>
                <w:sz w:val="20"/>
                <w:szCs w:val="20"/>
              </w:rPr>
              <w:t>n</w:t>
            </w:r>
            <w:r w:rsidRPr="00BE06F0">
              <w:rPr>
                <w:rFonts w:ascii="Arial" w:hAnsi="Arial" w:cs="Arial"/>
                <w:spacing w:val="2"/>
                <w:sz w:val="20"/>
                <w:szCs w:val="20"/>
              </w:rPr>
              <w:t>i</w:t>
            </w:r>
            <w:r w:rsidRPr="00BE06F0">
              <w:rPr>
                <w:rFonts w:ascii="Arial" w:hAnsi="Arial" w:cs="Arial"/>
                <w:spacing w:val="-1"/>
                <w:sz w:val="20"/>
                <w:szCs w:val="20"/>
              </w:rPr>
              <w:t>s</w:t>
            </w:r>
            <w:r w:rsidRPr="00BE06F0">
              <w:rPr>
                <w:rFonts w:ascii="Arial" w:hAnsi="Arial" w:cs="Arial"/>
                <w:sz w:val="20"/>
                <w:szCs w:val="20"/>
              </w:rPr>
              <w:t>ed</w:t>
            </w:r>
            <w:r w:rsidRPr="00BE06F0">
              <w:rPr>
                <w:rFonts w:ascii="Arial" w:hAnsi="Arial" w:cs="Arial"/>
                <w:spacing w:val="2"/>
                <w:sz w:val="20"/>
                <w:szCs w:val="20"/>
              </w:rPr>
              <w:t xml:space="preserve"> </w:t>
            </w:r>
            <w:r w:rsidRPr="00BE06F0">
              <w:rPr>
                <w:rFonts w:ascii="Arial" w:hAnsi="Arial" w:cs="Arial"/>
                <w:sz w:val="20"/>
                <w:szCs w:val="20"/>
              </w:rPr>
              <w:t>a</w:t>
            </w:r>
            <w:r w:rsidRPr="00BE06F0">
              <w:rPr>
                <w:rFonts w:ascii="Arial" w:hAnsi="Arial" w:cs="Arial"/>
                <w:spacing w:val="-2"/>
                <w:sz w:val="20"/>
                <w:szCs w:val="20"/>
              </w:rPr>
              <w:t>n</w:t>
            </w:r>
            <w:r w:rsidRPr="00BE06F0">
              <w:rPr>
                <w:rFonts w:ascii="Arial" w:hAnsi="Arial" w:cs="Arial"/>
                <w:sz w:val="20"/>
                <w:szCs w:val="20"/>
              </w:rPr>
              <w:t>d</w:t>
            </w:r>
            <w:r w:rsidRPr="00BE06F0">
              <w:rPr>
                <w:rFonts w:ascii="Arial" w:hAnsi="Arial" w:cs="Arial"/>
                <w:spacing w:val="3"/>
                <w:sz w:val="20"/>
                <w:szCs w:val="20"/>
              </w:rPr>
              <w:t xml:space="preserve"> </w:t>
            </w:r>
            <w:r w:rsidRPr="00BE06F0">
              <w:rPr>
                <w:rFonts w:ascii="Arial" w:hAnsi="Arial" w:cs="Arial"/>
                <w:spacing w:val="1"/>
                <w:sz w:val="20"/>
                <w:szCs w:val="20"/>
              </w:rPr>
              <w:t>p</w:t>
            </w:r>
            <w:r w:rsidRPr="00BE06F0">
              <w:rPr>
                <w:rFonts w:ascii="Arial" w:hAnsi="Arial" w:cs="Arial"/>
                <w:sz w:val="20"/>
                <w:szCs w:val="20"/>
              </w:rPr>
              <w:t>ar</w:t>
            </w:r>
            <w:r w:rsidRPr="00BE06F0">
              <w:rPr>
                <w:rFonts w:ascii="Arial" w:hAnsi="Arial" w:cs="Arial"/>
                <w:spacing w:val="-1"/>
                <w:sz w:val="20"/>
                <w:szCs w:val="20"/>
              </w:rPr>
              <w:t>ti</w:t>
            </w:r>
            <w:r w:rsidRPr="00BE06F0">
              <w:rPr>
                <w:rFonts w:ascii="Arial" w:hAnsi="Arial" w:cs="Arial"/>
                <w:sz w:val="20"/>
                <w:szCs w:val="20"/>
              </w:rPr>
              <w:t>c</w:t>
            </w:r>
            <w:r w:rsidRPr="00BE06F0">
              <w:rPr>
                <w:rFonts w:ascii="Arial" w:hAnsi="Arial" w:cs="Arial"/>
                <w:spacing w:val="-1"/>
                <w:sz w:val="20"/>
                <w:szCs w:val="20"/>
              </w:rPr>
              <w:t>i</w:t>
            </w:r>
            <w:r w:rsidRPr="00BE06F0">
              <w:rPr>
                <w:rFonts w:ascii="Arial" w:hAnsi="Arial" w:cs="Arial"/>
                <w:spacing w:val="1"/>
                <w:sz w:val="20"/>
                <w:szCs w:val="20"/>
              </w:rPr>
              <w:t>p</w:t>
            </w:r>
            <w:r w:rsidRPr="00BE06F0">
              <w:rPr>
                <w:rFonts w:ascii="Arial" w:hAnsi="Arial" w:cs="Arial"/>
                <w:sz w:val="20"/>
                <w:szCs w:val="20"/>
              </w:rPr>
              <w:t>a</w:t>
            </w:r>
            <w:r w:rsidRPr="00BE06F0">
              <w:rPr>
                <w:rFonts w:ascii="Arial" w:hAnsi="Arial" w:cs="Arial"/>
                <w:spacing w:val="-1"/>
                <w:sz w:val="20"/>
                <w:szCs w:val="20"/>
              </w:rPr>
              <w:t>ti</w:t>
            </w:r>
            <w:r w:rsidRPr="00BE06F0">
              <w:rPr>
                <w:rFonts w:ascii="Arial" w:hAnsi="Arial" w:cs="Arial"/>
                <w:spacing w:val="-2"/>
                <w:sz w:val="20"/>
                <w:szCs w:val="20"/>
              </w:rPr>
              <w:t>v</w:t>
            </w:r>
            <w:r w:rsidRPr="00BE06F0">
              <w:rPr>
                <w:rFonts w:ascii="Arial" w:hAnsi="Arial" w:cs="Arial"/>
                <w:sz w:val="20"/>
                <w:szCs w:val="20"/>
              </w:rPr>
              <w:t>e</w:t>
            </w:r>
            <w:r w:rsidRPr="00BE06F0">
              <w:rPr>
                <w:rFonts w:ascii="Arial" w:hAnsi="Arial" w:cs="Arial"/>
                <w:spacing w:val="1"/>
                <w:sz w:val="20"/>
                <w:szCs w:val="20"/>
              </w:rPr>
              <w:t xml:space="preserve"> </w:t>
            </w:r>
            <w:r w:rsidRPr="00BE06F0">
              <w:rPr>
                <w:rFonts w:ascii="Arial" w:hAnsi="Arial" w:cs="Arial"/>
                <w:sz w:val="20"/>
                <w:szCs w:val="20"/>
              </w:rPr>
              <w:t>e</w:t>
            </w:r>
            <w:r w:rsidRPr="00BE06F0">
              <w:rPr>
                <w:rFonts w:ascii="Arial" w:hAnsi="Arial" w:cs="Arial"/>
                <w:spacing w:val="-2"/>
                <w:sz w:val="20"/>
                <w:szCs w:val="20"/>
              </w:rPr>
              <w:t>nv</w:t>
            </w:r>
            <w:r w:rsidRPr="00BE06F0">
              <w:rPr>
                <w:rFonts w:ascii="Arial" w:hAnsi="Arial" w:cs="Arial"/>
                <w:spacing w:val="-1"/>
                <w:sz w:val="20"/>
                <w:szCs w:val="20"/>
              </w:rPr>
              <w:t>i</w:t>
            </w:r>
            <w:r w:rsidRPr="00BE06F0">
              <w:rPr>
                <w:rFonts w:ascii="Arial" w:hAnsi="Arial" w:cs="Arial"/>
                <w:sz w:val="20"/>
                <w:szCs w:val="20"/>
              </w:rPr>
              <w:t>r</w:t>
            </w:r>
            <w:r w:rsidRPr="00BE06F0">
              <w:rPr>
                <w:rFonts w:ascii="Arial" w:hAnsi="Arial" w:cs="Arial"/>
                <w:spacing w:val="3"/>
                <w:sz w:val="20"/>
                <w:szCs w:val="20"/>
              </w:rPr>
              <w:t>o</w:t>
            </w:r>
            <w:r w:rsidRPr="00BE06F0">
              <w:rPr>
                <w:rFonts w:ascii="Arial" w:hAnsi="Arial" w:cs="Arial"/>
                <w:spacing w:val="1"/>
                <w:sz w:val="20"/>
                <w:szCs w:val="20"/>
              </w:rPr>
              <w:t>n</w:t>
            </w:r>
            <w:r w:rsidRPr="00BE06F0">
              <w:rPr>
                <w:rFonts w:ascii="Arial" w:hAnsi="Arial" w:cs="Arial"/>
                <w:spacing w:val="-5"/>
                <w:sz w:val="20"/>
                <w:szCs w:val="20"/>
              </w:rPr>
              <w:t>m</w:t>
            </w:r>
            <w:r w:rsidRPr="00BE06F0">
              <w:rPr>
                <w:rFonts w:ascii="Arial" w:hAnsi="Arial" w:cs="Arial"/>
                <w:spacing w:val="2"/>
                <w:sz w:val="20"/>
                <w:szCs w:val="20"/>
              </w:rPr>
              <w:t>e</w:t>
            </w:r>
            <w:r w:rsidRPr="00BE06F0">
              <w:rPr>
                <w:rFonts w:ascii="Arial" w:hAnsi="Arial" w:cs="Arial"/>
                <w:spacing w:val="-2"/>
                <w:sz w:val="20"/>
                <w:szCs w:val="20"/>
              </w:rPr>
              <w:t>n</w:t>
            </w:r>
            <w:r w:rsidRPr="00BE06F0">
              <w:rPr>
                <w:rFonts w:ascii="Arial" w:hAnsi="Arial" w:cs="Arial"/>
                <w:sz w:val="20"/>
                <w:szCs w:val="20"/>
              </w:rPr>
              <w:t>t</w:t>
            </w:r>
            <w:r w:rsidRPr="00BE06F0">
              <w:rPr>
                <w:rFonts w:ascii="Arial" w:hAnsi="Arial" w:cs="Arial"/>
                <w:spacing w:val="3"/>
                <w:sz w:val="20"/>
                <w:szCs w:val="20"/>
              </w:rPr>
              <w:t xml:space="preserve"> </w:t>
            </w:r>
            <w:r w:rsidRPr="00BE06F0">
              <w:rPr>
                <w:rFonts w:ascii="Arial" w:hAnsi="Arial" w:cs="Arial"/>
                <w:spacing w:val="-3"/>
                <w:sz w:val="20"/>
                <w:szCs w:val="20"/>
              </w:rPr>
              <w:t>w</w:t>
            </w:r>
            <w:r w:rsidRPr="00BE06F0">
              <w:rPr>
                <w:rFonts w:ascii="Arial" w:hAnsi="Arial" w:cs="Arial"/>
                <w:spacing w:val="1"/>
                <w:sz w:val="20"/>
                <w:szCs w:val="20"/>
              </w:rPr>
              <w:t>h</w:t>
            </w:r>
            <w:r w:rsidRPr="00BE06F0">
              <w:rPr>
                <w:rFonts w:ascii="Arial" w:hAnsi="Arial" w:cs="Arial"/>
                <w:sz w:val="20"/>
                <w:szCs w:val="20"/>
              </w:rPr>
              <w:t>ere</w:t>
            </w:r>
            <w:r w:rsidRPr="00BE06F0">
              <w:rPr>
                <w:rFonts w:ascii="Arial" w:hAnsi="Arial" w:cs="Arial"/>
                <w:spacing w:val="2"/>
                <w:sz w:val="20"/>
                <w:szCs w:val="20"/>
              </w:rPr>
              <w:t xml:space="preserve"> </w:t>
            </w:r>
            <w:r w:rsidRPr="00BE06F0">
              <w:rPr>
                <w:rFonts w:ascii="Arial" w:hAnsi="Arial" w:cs="Arial"/>
                <w:sz w:val="20"/>
                <w:szCs w:val="20"/>
              </w:rPr>
              <w:t>c</w:t>
            </w:r>
            <w:r w:rsidRPr="00BE06F0">
              <w:rPr>
                <w:rFonts w:ascii="Arial" w:hAnsi="Arial" w:cs="Arial"/>
                <w:spacing w:val="-2"/>
                <w:sz w:val="20"/>
                <w:szCs w:val="20"/>
              </w:rPr>
              <w:t>h</w:t>
            </w:r>
            <w:r w:rsidRPr="00BE06F0">
              <w:rPr>
                <w:rFonts w:ascii="Arial" w:hAnsi="Arial" w:cs="Arial"/>
                <w:spacing w:val="2"/>
                <w:sz w:val="20"/>
                <w:szCs w:val="20"/>
              </w:rPr>
              <w:t>a</w:t>
            </w:r>
            <w:r w:rsidRPr="00BE06F0">
              <w:rPr>
                <w:rFonts w:ascii="Arial" w:hAnsi="Arial" w:cs="Arial"/>
                <w:spacing w:val="-2"/>
                <w:sz w:val="20"/>
                <w:szCs w:val="20"/>
              </w:rPr>
              <w:t>ng</w:t>
            </w:r>
            <w:r w:rsidRPr="00BE06F0">
              <w:rPr>
                <w:rFonts w:ascii="Arial" w:hAnsi="Arial" w:cs="Arial"/>
                <w:sz w:val="20"/>
                <w:szCs w:val="20"/>
              </w:rPr>
              <w:t>e</w:t>
            </w:r>
            <w:r w:rsidRPr="00BE06F0">
              <w:rPr>
                <w:rFonts w:ascii="Arial" w:hAnsi="Arial" w:cs="Arial"/>
                <w:spacing w:val="1"/>
                <w:sz w:val="20"/>
                <w:szCs w:val="20"/>
              </w:rPr>
              <w:t xml:space="preserve"> </w:t>
            </w:r>
            <w:r w:rsidRPr="00BE06F0">
              <w:rPr>
                <w:rFonts w:ascii="Arial" w:hAnsi="Arial" w:cs="Arial"/>
                <w:spacing w:val="2"/>
                <w:sz w:val="20"/>
                <w:szCs w:val="20"/>
              </w:rPr>
              <w:t>a</w:t>
            </w:r>
            <w:r w:rsidRPr="00BE06F0">
              <w:rPr>
                <w:rFonts w:ascii="Arial" w:hAnsi="Arial" w:cs="Arial"/>
                <w:spacing w:val="1"/>
                <w:sz w:val="20"/>
                <w:szCs w:val="20"/>
              </w:rPr>
              <w:t>n</w:t>
            </w:r>
            <w:r w:rsidRPr="00BE06F0">
              <w:rPr>
                <w:rFonts w:ascii="Arial" w:hAnsi="Arial" w:cs="Arial"/>
                <w:sz w:val="20"/>
                <w:szCs w:val="20"/>
              </w:rPr>
              <w:t>d</w:t>
            </w:r>
            <w:r w:rsidRPr="00BE06F0">
              <w:rPr>
                <w:rFonts w:ascii="Arial" w:hAnsi="Arial" w:cs="Arial"/>
                <w:spacing w:val="3"/>
                <w:sz w:val="20"/>
                <w:szCs w:val="20"/>
              </w:rPr>
              <w:t xml:space="preserve"> </w:t>
            </w:r>
            <w:r w:rsidRPr="00BE06F0">
              <w:rPr>
                <w:rFonts w:ascii="Arial" w:hAnsi="Arial" w:cs="Arial"/>
                <w:spacing w:val="1"/>
                <w:sz w:val="20"/>
                <w:szCs w:val="20"/>
              </w:rPr>
              <w:t>d</w:t>
            </w:r>
            <w:r w:rsidRPr="00BE06F0">
              <w:rPr>
                <w:rFonts w:ascii="Arial" w:hAnsi="Arial" w:cs="Arial"/>
                <w:sz w:val="20"/>
                <w:szCs w:val="20"/>
              </w:rPr>
              <w:t>e</w:t>
            </w:r>
            <w:r w:rsidRPr="00BE06F0">
              <w:rPr>
                <w:rFonts w:ascii="Arial" w:hAnsi="Arial" w:cs="Arial"/>
                <w:spacing w:val="-2"/>
                <w:sz w:val="20"/>
                <w:szCs w:val="20"/>
              </w:rPr>
              <w:t>v</w:t>
            </w:r>
            <w:r w:rsidRPr="00BE06F0">
              <w:rPr>
                <w:rFonts w:ascii="Arial" w:hAnsi="Arial" w:cs="Arial"/>
                <w:sz w:val="20"/>
                <w:szCs w:val="20"/>
              </w:rPr>
              <w:t>e</w:t>
            </w:r>
            <w:r w:rsidRPr="00BE06F0">
              <w:rPr>
                <w:rFonts w:ascii="Arial" w:hAnsi="Arial" w:cs="Arial"/>
                <w:spacing w:val="-1"/>
                <w:sz w:val="20"/>
                <w:szCs w:val="20"/>
              </w:rPr>
              <w:t>l</w:t>
            </w:r>
            <w:r w:rsidRPr="00BE06F0">
              <w:rPr>
                <w:rFonts w:ascii="Arial" w:hAnsi="Arial" w:cs="Arial"/>
                <w:spacing w:val="1"/>
                <w:sz w:val="20"/>
                <w:szCs w:val="20"/>
              </w:rPr>
              <w:t>op</w:t>
            </w:r>
            <w:r w:rsidRPr="00BE06F0">
              <w:rPr>
                <w:rFonts w:ascii="Arial" w:hAnsi="Arial" w:cs="Arial"/>
                <w:spacing w:val="-5"/>
                <w:sz w:val="20"/>
                <w:szCs w:val="20"/>
              </w:rPr>
              <w:t>m</w:t>
            </w:r>
            <w:r w:rsidRPr="00BE06F0">
              <w:rPr>
                <w:rFonts w:ascii="Arial" w:hAnsi="Arial" w:cs="Arial"/>
                <w:spacing w:val="2"/>
                <w:sz w:val="20"/>
                <w:szCs w:val="20"/>
              </w:rPr>
              <w:t>e</w:t>
            </w:r>
            <w:r w:rsidRPr="00BE06F0">
              <w:rPr>
                <w:rFonts w:ascii="Arial" w:hAnsi="Arial" w:cs="Arial"/>
                <w:spacing w:val="-2"/>
                <w:sz w:val="20"/>
                <w:szCs w:val="20"/>
              </w:rPr>
              <w:t>n</w:t>
            </w:r>
            <w:r w:rsidRPr="00BE06F0">
              <w:rPr>
                <w:rFonts w:ascii="Arial" w:hAnsi="Arial" w:cs="Arial"/>
                <w:sz w:val="20"/>
                <w:szCs w:val="20"/>
              </w:rPr>
              <w:t>t</w:t>
            </w:r>
            <w:r w:rsidRPr="00BE06F0">
              <w:rPr>
                <w:rFonts w:ascii="Arial" w:hAnsi="Arial" w:cs="Arial"/>
                <w:spacing w:val="1"/>
                <w:sz w:val="20"/>
                <w:szCs w:val="20"/>
              </w:rPr>
              <w:t xml:space="preserve"> </w:t>
            </w:r>
            <w:r w:rsidRPr="00BE06F0">
              <w:rPr>
                <w:rFonts w:ascii="Arial" w:hAnsi="Arial" w:cs="Arial"/>
                <w:sz w:val="20"/>
                <w:szCs w:val="20"/>
              </w:rPr>
              <w:t>can</w:t>
            </w:r>
            <w:r w:rsidR="00BE06F0" w:rsidRPr="00BE06F0">
              <w:rPr>
                <w:rFonts w:ascii="Arial" w:hAnsi="Arial" w:cs="Arial"/>
                <w:sz w:val="20"/>
                <w:szCs w:val="20"/>
              </w:rPr>
              <w:t xml:space="preserve"> </w:t>
            </w:r>
            <w:r w:rsidR="00BE06F0">
              <w:rPr>
                <w:rFonts w:ascii="Arial" w:hAnsi="Arial" w:cs="Arial"/>
                <w:sz w:val="20"/>
                <w:szCs w:val="20"/>
              </w:rPr>
              <w:t>b</w:t>
            </w:r>
            <w:r w:rsidRPr="00BE06F0">
              <w:rPr>
                <w:rFonts w:ascii="Arial" w:hAnsi="Arial" w:cs="Arial"/>
                <w:sz w:val="20"/>
                <w:szCs w:val="20"/>
              </w:rPr>
              <w:t>e</w:t>
            </w:r>
            <w:r w:rsidRPr="00BE06F0">
              <w:rPr>
                <w:rFonts w:ascii="Arial" w:hAnsi="Arial" w:cs="Arial"/>
                <w:spacing w:val="-6"/>
                <w:sz w:val="20"/>
                <w:szCs w:val="20"/>
              </w:rPr>
              <w:t xml:space="preserve"> </w:t>
            </w:r>
            <w:r w:rsidRPr="00BE06F0">
              <w:rPr>
                <w:rFonts w:ascii="Arial" w:hAnsi="Arial" w:cs="Arial"/>
                <w:spacing w:val="-5"/>
                <w:sz w:val="20"/>
                <w:szCs w:val="20"/>
              </w:rPr>
              <w:t>m</w:t>
            </w:r>
            <w:r w:rsidRPr="00BE06F0">
              <w:rPr>
                <w:rFonts w:ascii="Arial" w:hAnsi="Arial" w:cs="Arial"/>
                <w:spacing w:val="2"/>
                <w:sz w:val="20"/>
                <w:szCs w:val="20"/>
              </w:rPr>
              <w:t>a</w:t>
            </w:r>
            <w:r w:rsidRPr="00BE06F0">
              <w:rPr>
                <w:rFonts w:ascii="Arial" w:hAnsi="Arial" w:cs="Arial"/>
                <w:spacing w:val="-2"/>
                <w:sz w:val="20"/>
                <w:szCs w:val="20"/>
              </w:rPr>
              <w:t>n</w:t>
            </w:r>
            <w:r w:rsidRPr="00BE06F0">
              <w:rPr>
                <w:rFonts w:ascii="Arial" w:hAnsi="Arial" w:cs="Arial"/>
                <w:spacing w:val="2"/>
                <w:sz w:val="20"/>
                <w:szCs w:val="20"/>
              </w:rPr>
              <w:t>a</w:t>
            </w:r>
            <w:r w:rsidRPr="00BE06F0">
              <w:rPr>
                <w:rFonts w:ascii="Arial" w:hAnsi="Arial" w:cs="Arial"/>
                <w:spacing w:val="-2"/>
                <w:sz w:val="20"/>
                <w:szCs w:val="20"/>
              </w:rPr>
              <w:t>g</w:t>
            </w:r>
            <w:r w:rsidRPr="00BE06F0">
              <w:rPr>
                <w:rFonts w:ascii="Arial" w:hAnsi="Arial" w:cs="Arial"/>
                <w:sz w:val="20"/>
                <w:szCs w:val="20"/>
              </w:rPr>
              <w:t>ed</w:t>
            </w:r>
            <w:r w:rsidRPr="00BE06F0">
              <w:rPr>
                <w:rFonts w:ascii="Arial" w:hAnsi="Arial" w:cs="Arial"/>
                <w:spacing w:val="-1"/>
                <w:sz w:val="20"/>
                <w:szCs w:val="20"/>
              </w:rPr>
              <w:t xml:space="preserve"> </w:t>
            </w:r>
            <w:r w:rsidRPr="00BE06F0">
              <w:rPr>
                <w:rFonts w:ascii="Arial" w:hAnsi="Arial" w:cs="Arial"/>
                <w:spacing w:val="-6"/>
                <w:sz w:val="20"/>
                <w:szCs w:val="20"/>
              </w:rPr>
              <w:t>w</w:t>
            </w:r>
            <w:r w:rsidRPr="00BE06F0">
              <w:rPr>
                <w:rFonts w:ascii="Arial" w:hAnsi="Arial" w:cs="Arial"/>
                <w:spacing w:val="2"/>
                <w:sz w:val="20"/>
                <w:szCs w:val="20"/>
              </w:rPr>
              <w:t>i</w:t>
            </w:r>
            <w:r w:rsidRPr="00BE06F0">
              <w:rPr>
                <w:rFonts w:ascii="Arial" w:hAnsi="Arial" w:cs="Arial"/>
                <w:spacing w:val="-1"/>
                <w:sz w:val="20"/>
                <w:szCs w:val="20"/>
              </w:rPr>
              <w:t>t</w:t>
            </w:r>
            <w:r w:rsidRPr="00BE06F0">
              <w:rPr>
                <w:rFonts w:ascii="Arial" w:hAnsi="Arial" w:cs="Arial"/>
                <w:sz w:val="20"/>
                <w:szCs w:val="20"/>
              </w:rPr>
              <w:t>h</w:t>
            </w:r>
            <w:r w:rsidRPr="00BE06F0">
              <w:rPr>
                <w:rFonts w:ascii="Arial" w:hAnsi="Arial" w:cs="Arial"/>
                <w:spacing w:val="-6"/>
                <w:sz w:val="20"/>
                <w:szCs w:val="20"/>
              </w:rPr>
              <w:t xml:space="preserve"> </w:t>
            </w:r>
            <w:r w:rsidRPr="00BE06F0">
              <w:rPr>
                <w:rFonts w:ascii="Arial" w:hAnsi="Arial" w:cs="Arial"/>
                <w:sz w:val="20"/>
                <w:szCs w:val="20"/>
              </w:rPr>
              <w:t>re</w:t>
            </w:r>
            <w:r w:rsidRPr="00BE06F0">
              <w:rPr>
                <w:rFonts w:ascii="Arial" w:hAnsi="Arial" w:cs="Arial"/>
                <w:spacing w:val="-1"/>
                <w:sz w:val="20"/>
                <w:szCs w:val="20"/>
              </w:rPr>
              <w:t>l</w:t>
            </w:r>
            <w:r w:rsidRPr="00BE06F0">
              <w:rPr>
                <w:rFonts w:ascii="Arial" w:hAnsi="Arial" w:cs="Arial"/>
                <w:sz w:val="20"/>
                <w:szCs w:val="20"/>
              </w:rPr>
              <w:t>a</w:t>
            </w:r>
            <w:r w:rsidRPr="00BE06F0">
              <w:rPr>
                <w:rFonts w:ascii="Arial" w:hAnsi="Arial" w:cs="Arial"/>
                <w:spacing w:val="-1"/>
                <w:sz w:val="20"/>
                <w:szCs w:val="20"/>
              </w:rPr>
              <w:t>t</w:t>
            </w:r>
            <w:r w:rsidRPr="00BE06F0">
              <w:rPr>
                <w:rFonts w:ascii="Arial" w:hAnsi="Arial" w:cs="Arial"/>
                <w:spacing w:val="2"/>
                <w:sz w:val="20"/>
                <w:szCs w:val="20"/>
              </w:rPr>
              <w:t>i</w:t>
            </w:r>
            <w:r w:rsidRPr="00BE06F0">
              <w:rPr>
                <w:rFonts w:ascii="Arial" w:hAnsi="Arial" w:cs="Arial"/>
                <w:spacing w:val="-2"/>
                <w:sz w:val="20"/>
                <w:szCs w:val="20"/>
              </w:rPr>
              <w:t>v</w:t>
            </w:r>
            <w:r w:rsidRPr="00BE06F0">
              <w:rPr>
                <w:rFonts w:ascii="Arial" w:hAnsi="Arial" w:cs="Arial"/>
                <w:sz w:val="20"/>
                <w:szCs w:val="20"/>
              </w:rPr>
              <w:t>e</w:t>
            </w:r>
            <w:r w:rsidRPr="00BE06F0">
              <w:rPr>
                <w:rFonts w:ascii="Arial" w:hAnsi="Arial" w:cs="Arial"/>
                <w:spacing w:val="-5"/>
                <w:sz w:val="20"/>
                <w:szCs w:val="20"/>
              </w:rPr>
              <w:t xml:space="preserve"> </w:t>
            </w:r>
            <w:r w:rsidRPr="00BE06F0">
              <w:rPr>
                <w:rFonts w:ascii="Arial" w:hAnsi="Arial" w:cs="Arial"/>
                <w:sz w:val="20"/>
                <w:szCs w:val="20"/>
              </w:rPr>
              <w:t>ea</w:t>
            </w:r>
            <w:r w:rsidRPr="00BE06F0">
              <w:rPr>
                <w:rFonts w:ascii="Arial" w:hAnsi="Arial" w:cs="Arial"/>
                <w:spacing w:val="-1"/>
                <w:sz w:val="20"/>
                <w:szCs w:val="20"/>
              </w:rPr>
              <w:t>s</w:t>
            </w:r>
            <w:r w:rsidRPr="00BE06F0">
              <w:rPr>
                <w:rFonts w:ascii="Arial" w:hAnsi="Arial" w:cs="Arial"/>
                <w:spacing w:val="2"/>
                <w:sz w:val="20"/>
                <w:szCs w:val="20"/>
              </w:rPr>
              <w:t>e</w:t>
            </w:r>
            <w:r w:rsidRPr="00BE06F0">
              <w:rPr>
                <w:rFonts w:ascii="Arial" w:hAnsi="Arial" w:cs="Arial"/>
                <w:sz w:val="20"/>
                <w:szCs w:val="20"/>
              </w:rPr>
              <w:t>.</w:t>
            </w:r>
          </w:p>
          <w:p w14:paraId="3AF6B381" w14:textId="77777777" w:rsidR="000759DE" w:rsidRPr="008B2864" w:rsidRDefault="000759DE" w:rsidP="008B2864">
            <w:pPr>
              <w:pStyle w:val="ListParagraph"/>
              <w:numPr>
                <w:ilvl w:val="0"/>
                <w:numId w:val="12"/>
              </w:numPr>
              <w:tabs>
                <w:tab w:val="left" w:pos="-993"/>
              </w:tabs>
              <w:kinsoku w:val="0"/>
              <w:overflowPunct w:val="0"/>
              <w:ind w:left="709" w:hanging="283"/>
              <w:rPr>
                <w:rFonts w:ascii="Arial" w:hAnsi="Arial" w:cs="Arial"/>
                <w:sz w:val="20"/>
                <w:szCs w:val="20"/>
              </w:rPr>
            </w:pPr>
            <w:r w:rsidRPr="008B2864">
              <w:rPr>
                <w:rFonts w:ascii="Arial" w:hAnsi="Arial" w:cs="Arial"/>
                <w:sz w:val="20"/>
                <w:szCs w:val="20"/>
              </w:rPr>
              <w:t>Dea</w:t>
            </w:r>
            <w:r w:rsidRPr="008B2864">
              <w:rPr>
                <w:rFonts w:ascii="Arial" w:hAnsi="Arial" w:cs="Arial"/>
                <w:spacing w:val="-1"/>
                <w:sz w:val="20"/>
                <w:szCs w:val="20"/>
              </w:rPr>
              <w:t>li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5"/>
                <w:sz w:val="20"/>
                <w:szCs w:val="20"/>
              </w:rPr>
              <w:t xml:space="preserve"> </w:t>
            </w:r>
            <w:r w:rsidRPr="008B2864">
              <w:rPr>
                <w:rFonts w:ascii="Arial" w:hAnsi="Arial" w:cs="Arial"/>
                <w:spacing w:val="-3"/>
                <w:sz w:val="20"/>
                <w:szCs w:val="20"/>
              </w:rPr>
              <w:t>w</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z w:val="20"/>
                <w:szCs w:val="20"/>
              </w:rPr>
              <w:t>h</w:t>
            </w:r>
            <w:r w:rsidRPr="008B2864">
              <w:rPr>
                <w:rFonts w:ascii="Arial" w:hAnsi="Arial" w:cs="Arial"/>
                <w:spacing w:val="-6"/>
                <w:sz w:val="20"/>
                <w:szCs w:val="20"/>
              </w:rPr>
              <w:t xml:space="preserve"> </w:t>
            </w:r>
            <w:r w:rsidRPr="008B2864">
              <w:rPr>
                <w:rFonts w:ascii="Arial" w:hAnsi="Arial" w:cs="Arial"/>
                <w:spacing w:val="1"/>
                <w:sz w:val="20"/>
                <w:szCs w:val="20"/>
              </w:rPr>
              <w:t>u</w:t>
            </w:r>
            <w:r w:rsidRPr="008B2864">
              <w:rPr>
                <w:rFonts w:ascii="Arial" w:hAnsi="Arial" w:cs="Arial"/>
                <w:spacing w:val="-2"/>
                <w:sz w:val="20"/>
                <w:szCs w:val="20"/>
              </w:rPr>
              <w:t>n</w:t>
            </w:r>
            <w:r w:rsidRPr="008B2864">
              <w:rPr>
                <w:rFonts w:ascii="Arial" w:hAnsi="Arial" w:cs="Arial"/>
                <w:sz w:val="20"/>
                <w:szCs w:val="20"/>
              </w:rPr>
              <w:t>cer</w:t>
            </w:r>
            <w:r w:rsidRPr="008B2864">
              <w:rPr>
                <w:rFonts w:ascii="Arial" w:hAnsi="Arial" w:cs="Arial"/>
                <w:spacing w:val="-1"/>
                <w:sz w:val="20"/>
                <w:szCs w:val="20"/>
              </w:rPr>
              <w:t>t</w:t>
            </w:r>
            <w:r w:rsidRPr="008B2864">
              <w:rPr>
                <w:rFonts w:ascii="Arial" w:hAnsi="Arial" w:cs="Arial"/>
                <w:sz w:val="20"/>
                <w:szCs w:val="20"/>
              </w:rPr>
              <w:t>a</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2"/>
                <w:sz w:val="20"/>
                <w:szCs w:val="20"/>
              </w:rPr>
              <w:t>t</w:t>
            </w:r>
            <w:r w:rsidRPr="008B2864">
              <w:rPr>
                <w:rFonts w:ascii="Arial" w:hAnsi="Arial" w:cs="Arial"/>
                <w:sz w:val="20"/>
                <w:szCs w:val="20"/>
              </w:rPr>
              <w:t>y</w:t>
            </w:r>
            <w:r w:rsidRPr="008B2864">
              <w:rPr>
                <w:rFonts w:ascii="Arial" w:hAnsi="Arial" w:cs="Arial"/>
                <w:spacing w:val="-10"/>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1"/>
                <w:sz w:val="20"/>
                <w:szCs w:val="20"/>
              </w:rPr>
              <w:t xml:space="preserve"> </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u</w:t>
            </w:r>
            <w:r w:rsidRPr="008B2864">
              <w:rPr>
                <w:rFonts w:ascii="Arial" w:hAnsi="Arial" w:cs="Arial"/>
                <w:spacing w:val="1"/>
                <w:sz w:val="20"/>
                <w:szCs w:val="20"/>
              </w:rPr>
              <w:t>g</w:t>
            </w:r>
            <w:r w:rsidRPr="008B2864">
              <w:rPr>
                <w:rFonts w:ascii="Arial" w:hAnsi="Arial" w:cs="Arial"/>
                <w:sz w:val="20"/>
                <w:szCs w:val="20"/>
              </w:rPr>
              <w:t>h</w:t>
            </w:r>
            <w:r w:rsidRPr="008B2864">
              <w:rPr>
                <w:rFonts w:ascii="Arial" w:hAnsi="Arial" w:cs="Arial"/>
                <w:spacing w:val="-5"/>
                <w:sz w:val="20"/>
                <w:szCs w:val="20"/>
              </w:rPr>
              <w:t xml:space="preserve"> </w:t>
            </w:r>
            <w:r w:rsidRPr="008B2864">
              <w:rPr>
                <w:rFonts w:ascii="Arial" w:hAnsi="Arial" w:cs="Arial"/>
                <w:spacing w:val="-2"/>
                <w:sz w:val="20"/>
                <w:szCs w:val="20"/>
              </w:rPr>
              <w:t>u</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5"/>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6"/>
                <w:sz w:val="20"/>
                <w:szCs w:val="20"/>
              </w:rPr>
              <w:t xml:space="preserve"> </w:t>
            </w:r>
            <w:r w:rsidRPr="008B2864">
              <w:rPr>
                <w:rFonts w:ascii="Arial" w:hAnsi="Arial" w:cs="Arial"/>
                <w:sz w:val="20"/>
                <w:szCs w:val="20"/>
              </w:rPr>
              <w:t>ra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3"/>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pacing w:val="2"/>
                <w:sz w:val="20"/>
                <w:szCs w:val="20"/>
              </w:rPr>
              <w:t>a</w:t>
            </w:r>
            <w:r w:rsidRPr="008B2864">
              <w:rPr>
                <w:rFonts w:ascii="Arial" w:hAnsi="Arial" w:cs="Arial"/>
                <w:spacing w:val="-2"/>
                <w:sz w:val="20"/>
                <w:szCs w:val="20"/>
              </w:rPr>
              <w:t>ng</w:t>
            </w:r>
            <w:r w:rsidRPr="008B2864">
              <w:rPr>
                <w:rFonts w:ascii="Arial" w:hAnsi="Arial" w:cs="Arial"/>
                <w:sz w:val="20"/>
                <w:szCs w:val="20"/>
              </w:rPr>
              <w:t>e</w:t>
            </w:r>
            <w:r w:rsidRPr="008B2864">
              <w:rPr>
                <w:rFonts w:ascii="Arial" w:hAnsi="Arial" w:cs="Arial"/>
                <w:spacing w:val="-3"/>
                <w:sz w:val="20"/>
                <w:szCs w:val="20"/>
              </w:rPr>
              <w:t xml:space="preserve"> </w:t>
            </w:r>
            <w:r w:rsidRPr="008B2864">
              <w:rPr>
                <w:rFonts w:ascii="Arial" w:hAnsi="Arial" w:cs="Arial"/>
                <w:spacing w:val="-2"/>
                <w:sz w:val="20"/>
                <w:szCs w:val="20"/>
              </w:rPr>
              <w:t>m</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2"/>
                <w:sz w:val="20"/>
                <w:szCs w:val="20"/>
              </w:rPr>
              <w:t>g</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5"/>
                <w:sz w:val="20"/>
                <w:szCs w:val="20"/>
              </w:rPr>
              <w:t xml:space="preserve"> </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1"/>
                <w:sz w:val="20"/>
                <w:szCs w:val="20"/>
              </w:rPr>
              <w:t>t</w:t>
            </w:r>
            <w:r w:rsidRPr="008B2864">
              <w:rPr>
                <w:rFonts w:ascii="Arial" w:hAnsi="Arial" w:cs="Arial"/>
                <w:sz w:val="20"/>
                <w:szCs w:val="20"/>
              </w:rPr>
              <w:t>er</w:t>
            </w:r>
            <w:r w:rsidRPr="008B2864">
              <w:rPr>
                <w:rFonts w:ascii="Arial" w:hAnsi="Arial" w:cs="Arial"/>
                <w:spacing w:val="1"/>
                <w:sz w:val="20"/>
                <w:szCs w:val="20"/>
              </w:rPr>
              <w:t>v</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pacing w:val="-1"/>
                <w:sz w:val="20"/>
                <w:szCs w:val="20"/>
              </w:rPr>
              <w:t>ti</w:t>
            </w:r>
            <w:r w:rsidRPr="008B2864">
              <w:rPr>
                <w:rFonts w:ascii="Arial" w:hAnsi="Arial" w:cs="Arial"/>
                <w:spacing w:val="1"/>
                <w:sz w:val="20"/>
                <w:szCs w:val="20"/>
              </w:rPr>
              <w:t>on</w:t>
            </w:r>
            <w:r w:rsidRPr="008B2864">
              <w:rPr>
                <w:rFonts w:ascii="Arial" w:hAnsi="Arial" w:cs="Arial"/>
                <w:spacing w:val="-1"/>
                <w:sz w:val="20"/>
                <w:szCs w:val="20"/>
              </w:rPr>
              <w:t>s</w:t>
            </w:r>
            <w:r w:rsidRPr="008B2864">
              <w:rPr>
                <w:rFonts w:ascii="Arial" w:hAnsi="Arial" w:cs="Arial"/>
                <w:sz w:val="20"/>
                <w:szCs w:val="20"/>
              </w:rPr>
              <w:t>.</w:t>
            </w:r>
          </w:p>
          <w:p w14:paraId="2551364E" w14:textId="77777777" w:rsidR="000759DE" w:rsidRPr="008B2864" w:rsidRDefault="000759DE" w:rsidP="008B2864">
            <w:pPr>
              <w:pStyle w:val="ListParagraph"/>
              <w:numPr>
                <w:ilvl w:val="0"/>
                <w:numId w:val="12"/>
              </w:numPr>
              <w:tabs>
                <w:tab w:val="left" w:pos="-993"/>
              </w:tabs>
              <w:kinsoku w:val="0"/>
              <w:overflowPunct w:val="0"/>
              <w:spacing w:line="245" w:lineRule="exact"/>
              <w:ind w:left="709" w:hanging="283"/>
              <w:rPr>
                <w:rFonts w:ascii="Arial" w:hAnsi="Arial" w:cs="Arial"/>
                <w:sz w:val="20"/>
                <w:szCs w:val="20"/>
              </w:rPr>
            </w:pPr>
            <w:r w:rsidRPr="008B2864">
              <w:rPr>
                <w:rFonts w:ascii="Arial" w:hAnsi="Arial" w:cs="Arial"/>
                <w:spacing w:val="2"/>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5"/>
                <w:sz w:val="20"/>
                <w:szCs w:val="20"/>
              </w:rPr>
              <w:t>m</w:t>
            </w:r>
            <w:r w:rsidRPr="008B2864">
              <w:rPr>
                <w:rFonts w:ascii="Arial" w:hAnsi="Arial" w:cs="Arial"/>
                <w:spacing w:val="1"/>
                <w:sz w:val="20"/>
                <w:szCs w:val="20"/>
              </w:rPr>
              <w:t>o</w:t>
            </w:r>
            <w:r w:rsidRPr="008B2864">
              <w:rPr>
                <w:rFonts w:ascii="Arial" w:hAnsi="Arial" w:cs="Arial"/>
                <w:spacing w:val="-1"/>
                <w:sz w:val="20"/>
                <w:szCs w:val="20"/>
              </w:rPr>
              <w:t>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7"/>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
                <w:sz w:val="20"/>
                <w:szCs w:val="20"/>
              </w:rPr>
              <w:t xml:space="preserve"> </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1"/>
                <w:sz w:val="20"/>
                <w:szCs w:val="20"/>
              </w:rPr>
              <w:t>ppo</w:t>
            </w:r>
            <w:r w:rsidRPr="008B2864">
              <w:rPr>
                <w:rFonts w:ascii="Arial" w:hAnsi="Arial" w:cs="Arial"/>
                <w:sz w:val="20"/>
                <w:szCs w:val="20"/>
              </w:rPr>
              <w:t>r</w:t>
            </w:r>
            <w:r w:rsidRPr="008B2864">
              <w:rPr>
                <w:rFonts w:ascii="Arial" w:hAnsi="Arial" w:cs="Arial"/>
                <w:spacing w:val="-1"/>
                <w:sz w:val="20"/>
                <w:szCs w:val="20"/>
              </w:rPr>
              <w:t>ti</w:t>
            </w:r>
            <w:r w:rsidRPr="008B2864">
              <w:rPr>
                <w:rFonts w:ascii="Arial" w:hAnsi="Arial" w:cs="Arial"/>
                <w:spacing w:val="-2"/>
                <w:sz w:val="20"/>
                <w:szCs w:val="20"/>
              </w:rPr>
              <w:t>n</w:t>
            </w:r>
            <w:r w:rsidRPr="008B2864">
              <w:rPr>
                <w:rFonts w:ascii="Arial" w:hAnsi="Arial" w:cs="Arial"/>
                <w:sz w:val="20"/>
                <w:szCs w:val="20"/>
              </w:rPr>
              <w:t>g</w:t>
            </w:r>
            <w:r w:rsidRPr="008B2864">
              <w:rPr>
                <w:rFonts w:ascii="Arial" w:hAnsi="Arial" w:cs="Arial"/>
                <w:spacing w:val="-6"/>
                <w:sz w:val="20"/>
                <w:szCs w:val="20"/>
              </w:rPr>
              <w:t xml:space="preserve"> </w:t>
            </w:r>
            <w:r w:rsidRPr="008B2864">
              <w:rPr>
                <w:rFonts w:ascii="Arial" w:hAnsi="Arial" w:cs="Arial"/>
                <w:sz w:val="20"/>
                <w:szCs w:val="20"/>
              </w:rPr>
              <w:t>a</w:t>
            </w:r>
            <w:r w:rsidRPr="008B2864">
              <w:rPr>
                <w:rFonts w:ascii="Arial" w:hAnsi="Arial" w:cs="Arial"/>
                <w:spacing w:val="-5"/>
                <w:sz w:val="20"/>
                <w:szCs w:val="20"/>
              </w:rPr>
              <w:t xml:space="preserve"> </w:t>
            </w:r>
            <w:r w:rsidRPr="008B2864">
              <w:rPr>
                <w:rFonts w:ascii="Arial" w:hAnsi="Arial" w:cs="Arial"/>
                <w:spacing w:val="2"/>
                <w:sz w:val="20"/>
                <w:szCs w:val="20"/>
              </w:rPr>
              <w:t>c</w:t>
            </w:r>
            <w:r w:rsidRPr="008B2864">
              <w:rPr>
                <w:rFonts w:ascii="Arial" w:hAnsi="Arial" w:cs="Arial"/>
                <w:spacing w:val="-2"/>
                <w:sz w:val="20"/>
                <w:szCs w:val="20"/>
              </w:rPr>
              <w:t>u</w:t>
            </w:r>
            <w:r w:rsidRPr="008B2864">
              <w:rPr>
                <w:rFonts w:ascii="Arial" w:hAnsi="Arial" w:cs="Arial"/>
                <w:spacing w:val="-1"/>
                <w:sz w:val="20"/>
                <w:szCs w:val="20"/>
              </w:rPr>
              <w:t>l</w:t>
            </w:r>
            <w:r w:rsidRPr="008B2864">
              <w:rPr>
                <w:rFonts w:ascii="Arial" w:hAnsi="Arial" w:cs="Arial"/>
                <w:spacing w:val="2"/>
                <w:sz w:val="20"/>
                <w:szCs w:val="20"/>
              </w:rPr>
              <w:t>t</w:t>
            </w:r>
            <w:r w:rsidRPr="008B2864">
              <w:rPr>
                <w:rFonts w:ascii="Arial" w:hAnsi="Arial" w:cs="Arial"/>
                <w:spacing w:val="-2"/>
                <w:sz w:val="20"/>
                <w:szCs w:val="20"/>
              </w:rPr>
              <w:t>u</w:t>
            </w:r>
            <w:r w:rsidRPr="008B2864">
              <w:rPr>
                <w:rFonts w:ascii="Arial" w:hAnsi="Arial" w:cs="Arial"/>
                <w:sz w:val="20"/>
                <w:szCs w:val="20"/>
              </w:rPr>
              <w:t>re</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
                <w:sz w:val="20"/>
                <w:szCs w:val="20"/>
              </w:rPr>
              <w:t xml:space="preserve"> </w:t>
            </w:r>
            <w:r w:rsidRPr="008B2864">
              <w:rPr>
                <w:rFonts w:ascii="Arial" w:hAnsi="Arial" w:cs="Arial"/>
                <w:sz w:val="20"/>
                <w:szCs w:val="20"/>
              </w:rPr>
              <w:t>c</w:t>
            </w:r>
            <w:r w:rsidRPr="008B2864">
              <w:rPr>
                <w:rFonts w:ascii="Arial" w:hAnsi="Arial" w:cs="Arial"/>
                <w:spacing w:val="-1"/>
                <w:sz w:val="20"/>
                <w:szCs w:val="20"/>
              </w:rPr>
              <w:t>l</w:t>
            </w:r>
            <w:r w:rsidRPr="008B2864">
              <w:rPr>
                <w:rFonts w:ascii="Arial" w:hAnsi="Arial" w:cs="Arial"/>
                <w:spacing w:val="2"/>
                <w:sz w:val="20"/>
                <w:szCs w:val="20"/>
              </w:rPr>
              <w:t>i</w:t>
            </w:r>
            <w:r w:rsidRPr="008B2864">
              <w:rPr>
                <w:rFonts w:ascii="Arial" w:hAnsi="Arial" w:cs="Arial"/>
                <w:spacing w:val="-2"/>
                <w:sz w:val="20"/>
                <w:szCs w:val="20"/>
              </w:rPr>
              <w:t>m</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3"/>
                <w:sz w:val="20"/>
                <w:szCs w:val="20"/>
              </w:rPr>
              <w:t xml:space="preserve"> w</w:t>
            </w:r>
            <w:r w:rsidRPr="008B2864">
              <w:rPr>
                <w:rFonts w:ascii="Arial" w:hAnsi="Arial" w:cs="Arial"/>
                <w:spacing w:val="-2"/>
                <w:sz w:val="20"/>
                <w:szCs w:val="20"/>
              </w:rPr>
              <w:t>h</w:t>
            </w:r>
            <w:r w:rsidRPr="008B2864">
              <w:rPr>
                <w:rFonts w:ascii="Arial" w:hAnsi="Arial" w:cs="Arial"/>
                <w:sz w:val="20"/>
                <w:szCs w:val="20"/>
              </w:rPr>
              <w:t>ere</w:t>
            </w:r>
            <w:r w:rsidRPr="008B2864">
              <w:rPr>
                <w:rFonts w:ascii="Arial" w:hAnsi="Arial" w:cs="Arial"/>
                <w:spacing w:val="-5"/>
                <w:sz w:val="20"/>
                <w:szCs w:val="20"/>
              </w:rPr>
              <w:t xml:space="preserve"> </w:t>
            </w:r>
            <w:r w:rsidRPr="008B2864">
              <w:rPr>
                <w:rFonts w:ascii="Arial" w:hAnsi="Arial" w:cs="Arial"/>
                <w:spacing w:val="1"/>
                <w:sz w:val="20"/>
                <w:szCs w:val="20"/>
              </w:rPr>
              <w:t>q</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2"/>
                <w:sz w:val="20"/>
                <w:szCs w:val="20"/>
              </w:rPr>
              <w:t>lit</w:t>
            </w:r>
            <w:r w:rsidRPr="008B2864">
              <w:rPr>
                <w:rFonts w:ascii="Arial" w:hAnsi="Arial" w:cs="Arial"/>
                <w:sz w:val="20"/>
                <w:szCs w:val="20"/>
              </w:rPr>
              <w:t>y</w:t>
            </w:r>
            <w:r w:rsidRPr="008B2864">
              <w:rPr>
                <w:rFonts w:ascii="Arial" w:hAnsi="Arial" w:cs="Arial"/>
                <w:spacing w:val="-9"/>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5"/>
                <w:sz w:val="20"/>
                <w:szCs w:val="20"/>
              </w:rPr>
              <w:t xml:space="preserve"> </w:t>
            </w:r>
            <w:r w:rsidRPr="008B2864">
              <w:rPr>
                <w:rFonts w:ascii="Arial" w:hAnsi="Arial" w:cs="Arial"/>
                <w:spacing w:val="-1"/>
                <w:sz w:val="20"/>
                <w:szCs w:val="20"/>
              </w:rPr>
              <w:t>i</w:t>
            </w:r>
            <w:r w:rsidRPr="008B2864">
              <w:rPr>
                <w:rFonts w:ascii="Arial" w:hAnsi="Arial" w:cs="Arial"/>
                <w:sz w:val="20"/>
                <w:szCs w:val="20"/>
              </w:rPr>
              <w:t>s</w:t>
            </w:r>
            <w:r w:rsidRPr="008B2864">
              <w:rPr>
                <w:rFonts w:ascii="Arial" w:hAnsi="Arial" w:cs="Arial"/>
                <w:spacing w:val="-6"/>
                <w:sz w:val="20"/>
                <w:szCs w:val="20"/>
              </w:rPr>
              <w:t xml:space="preserve"> </w:t>
            </w:r>
            <w:r w:rsidRPr="008B2864">
              <w:rPr>
                <w:rFonts w:ascii="Arial" w:hAnsi="Arial" w:cs="Arial"/>
                <w:spacing w:val="1"/>
                <w:sz w:val="20"/>
                <w:szCs w:val="20"/>
              </w:rPr>
              <w:t>p</w:t>
            </w:r>
            <w:r w:rsidRPr="008B2864">
              <w:rPr>
                <w:rFonts w:ascii="Arial" w:hAnsi="Arial" w:cs="Arial"/>
                <w:sz w:val="20"/>
                <w:szCs w:val="20"/>
              </w:rPr>
              <w:t>ar</w:t>
            </w:r>
            <w:r w:rsidRPr="008B2864">
              <w:rPr>
                <w:rFonts w:ascii="Arial" w:hAnsi="Arial" w:cs="Arial"/>
                <w:spacing w:val="2"/>
                <w:sz w:val="20"/>
                <w:szCs w:val="20"/>
              </w:rPr>
              <w:t>a</w:t>
            </w:r>
            <w:r w:rsidRPr="008B2864">
              <w:rPr>
                <w:rFonts w:ascii="Arial" w:hAnsi="Arial" w:cs="Arial"/>
                <w:spacing w:val="-5"/>
                <w:sz w:val="20"/>
                <w:szCs w:val="20"/>
              </w:rPr>
              <w:t>m</w:t>
            </w:r>
            <w:r w:rsidRPr="008B2864">
              <w:rPr>
                <w:rFonts w:ascii="Arial" w:hAnsi="Arial" w:cs="Arial"/>
                <w:spacing w:val="3"/>
                <w:sz w:val="20"/>
                <w:szCs w:val="20"/>
              </w:rPr>
              <w:t>o</w:t>
            </w:r>
            <w:r w:rsidRPr="008B2864">
              <w:rPr>
                <w:rFonts w:ascii="Arial" w:hAnsi="Arial" w:cs="Arial"/>
                <w:spacing w:val="-2"/>
                <w:sz w:val="20"/>
                <w:szCs w:val="20"/>
              </w:rPr>
              <w:t>u</w:t>
            </w:r>
            <w:r w:rsidRPr="008B2864">
              <w:rPr>
                <w:rFonts w:ascii="Arial" w:hAnsi="Arial" w:cs="Arial"/>
                <w:spacing w:val="1"/>
                <w:sz w:val="20"/>
                <w:szCs w:val="20"/>
              </w:rPr>
              <w:t>n</w:t>
            </w:r>
            <w:r w:rsidRPr="008B2864">
              <w:rPr>
                <w:rFonts w:ascii="Arial" w:hAnsi="Arial" w:cs="Arial"/>
                <w:spacing w:val="-1"/>
                <w:sz w:val="20"/>
                <w:szCs w:val="20"/>
              </w:rPr>
              <w:t>t</w:t>
            </w:r>
            <w:r w:rsidRPr="008B2864">
              <w:rPr>
                <w:rFonts w:ascii="Arial" w:hAnsi="Arial" w:cs="Arial"/>
                <w:sz w:val="20"/>
                <w:szCs w:val="20"/>
              </w:rPr>
              <w:t>.</w:t>
            </w:r>
          </w:p>
          <w:p w14:paraId="379D0B07" w14:textId="77777777" w:rsidR="000759DE" w:rsidRPr="008B2864" w:rsidRDefault="000759DE" w:rsidP="008B2864">
            <w:pPr>
              <w:pStyle w:val="TableParagraph"/>
              <w:numPr>
                <w:ilvl w:val="0"/>
                <w:numId w:val="12"/>
              </w:numPr>
              <w:tabs>
                <w:tab w:val="left" w:pos="-993"/>
              </w:tabs>
              <w:kinsoku w:val="0"/>
              <w:overflowPunct w:val="0"/>
              <w:spacing w:line="227" w:lineRule="exact"/>
              <w:ind w:left="709" w:hanging="283"/>
              <w:rPr>
                <w:rFonts w:ascii="Arial" w:hAnsi="Arial" w:cs="Arial"/>
                <w:b/>
                <w:bCs/>
                <w:spacing w:val="1"/>
                <w:sz w:val="20"/>
                <w:szCs w:val="20"/>
              </w:rPr>
            </w:pP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1"/>
                <w:sz w:val="20"/>
                <w:szCs w:val="20"/>
              </w:rPr>
              <w:t>b</w:t>
            </w:r>
            <w:r w:rsidRPr="008B2864">
              <w:rPr>
                <w:rFonts w:ascii="Arial" w:hAnsi="Arial" w:cs="Arial"/>
                <w:spacing w:val="-1"/>
                <w:sz w:val="20"/>
                <w:szCs w:val="20"/>
              </w:rPr>
              <w:t>l</w:t>
            </w:r>
            <w:r w:rsidRPr="008B2864">
              <w:rPr>
                <w:rFonts w:ascii="Arial" w:hAnsi="Arial" w:cs="Arial"/>
                <w:sz w:val="20"/>
                <w:szCs w:val="20"/>
              </w:rPr>
              <w:t>e</w:t>
            </w:r>
            <w:r w:rsidRPr="008B2864">
              <w:rPr>
                <w:rFonts w:ascii="Arial" w:hAnsi="Arial" w:cs="Arial"/>
                <w:spacing w:val="-6"/>
                <w:sz w:val="20"/>
                <w:szCs w:val="20"/>
              </w:rPr>
              <w:t xml:space="preserve"> </w:t>
            </w:r>
            <w:r w:rsidRPr="008B2864">
              <w:rPr>
                <w:rFonts w:ascii="Arial" w:hAnsi="Arial" w:cs="Arial"/>
                <w:spacing w:val="1"/>
                <w:sz w:val="20"/>
                <w:szCs w:val="20"/>
              </w:rPr>
              <w:t>o</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ers</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z w:val="20"/>
                <w:szCs w:val="20"/>
              </w:rPr>
              <w:t>o</w:t>
            </w:r>
            <w:r w:rsidRPr="008B2864">
              <w:rPr>
                <w:rFonts w:ascii="Arial" w:hAnsi="Arial" w:cs="Arial"/>
                <w:spacing w:val="-2"/>
                <w:sz w:val="20"/>
                <w:szCs w:val="20"/>
              </w:rPr>
              <w:t xml:space="preserve"> </w:t>
            </w:r>
            <w:r w:rsidRPr="008B2864">
              <w:rPr>
                <w:rFonts w:ascii="Arial" w:hAnsi="Arial" w:cs="Arial"/>
                <w:spacing w:val="-5"/>
                <w:sz w:val="20"/>
                <w:szCs w:val="20"/>
              </w:rPr>
              <w:t>m</w:t>
            </w:r>
            <w:r w:rsidRPr="008B2864">
              <w:rPr>
                <w:rFonts w:ascii="Arial" w:hAnsi="Arial" w:cs="Arial"/>
                <w:sz w:val="20"/>
                <w:szCs w:val="20"/>
              </w:rPr>
              <w:t>eet</w:t>
            </w:r>
            <w:r w:rsidRPr="008B2864">
              <w:rPr>
                <w:rFonts w:ascii="Arial" w:hAnsi="Arial" w:cs="Arial"/>
                <w:spacing w:val="-4"/>
                <w:sz w:val="20"/>
                <w:szCs w:val="20"/>
              </w:rPr>
              <w:t xml:space="preserve"> </w:t>
            </w:r>
            <w:r w:rsidRPr="008B2864">
              <w:rPr>
                <w:rFonts w:ascii="Arial" w:hAnsi="Arial" w:cs="Arial"/>
                <w:spacing w:val="-2"/>
                <w:sz w:val="20"/>
                <w:szCs w:val="20"/>
              </w:rPr>
              <w:t>n</w:t>
            </w:r>
            <w:r w:rsidRPr="008B2864">
              <w:rPr>
                <w:rFonts w:ascii="Arial" w:hAnsi="Arial" w:cs="Arial"/>
                <w:sz w:val="20"/>
                <w:szCs w:val="20"/>
              </w:rPr>
              <w:t>a</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pacing w:val="-2"/>
                <w:sz w:val="20"/>
                <w:szCs w:val="20"/>
              </w:rPr>
              <w:t>n</w:t>
            </w:r>
            <w:r w:rsidRPr="008B2864">
              <w:rPr>
                <w:rFonts w:ascii="Arial" w:hAnsi="Arial" w:cs="Arial"/>
                <w:spacing w:val="2"/>
                <w:sz w:val="20"/>
                <w:szCs w:val="20"/>
              </w:rPr>
              <w:t>a</w:t>
            </w:r>
            <w:r w:rsidRPr="008B2864">
              <w:rPr>
                <w:rFonts w:ascii="Arial" w:hAnsi="Arial" w:cs="Arial"/>
                <w:sz w:val="20"/>
                <w:szCs w:val="20"/>
              </w:rPr>
              <w:t>l</w:t>
            </w:r>
            <w:r w:rsidRPr="008B2864">
              <w:rPr>
                <w:rFonts w:ascii="Arial" w:hAnsi="Arial" w:cs="Arial"/>
                <w:spacing w:val="-3"/>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5"/>
                <w:sz w:val="20"/>
                <w:szCs w:val="20"/>
              </w:rPr>
              <w:t xml:space="preserve"> </w:t>
            </w:r>
            <w:r w:rsidRPr="008B2864">
              <w:rPr>
                <w:rFonts w:ascii="Arial" w:hAnsi="Arial" w:cs="Arial"/>
                <w:spacing w:val="-1"/>
                <w:sz w:val="20"/>
                <w:szCs w:val="20"/>
              </w:rPr>
              <w:t>l</w:t>
            </w:r>
            <w:r w:rsidRPr="008B2864">
              <w:rPr>
                <w:rFonts w:ascii="Arial" w:hAnsi="Arial" w:cs="Arial"/>
                <w:spacing w:val="1"/>
                <w:sz w:val="20"/>
                <w:szCs w:val="20"/>
              </w:rPr>
              <w:t>o</w:t>
            </w:r>
            <w:r w:rsidRPr="008B2864">
              <w:rPr>
                <w:rFonts w:ascii="Arial" w:hAnsi="Arial" w:cs="Arial"/>
                <w:sz w:val="20"/>
                <w:szCs w:val="20"/>
              </w:rPr>
              <w:t>cal</w:t>
            </w:r>
            <w:r w:rsidRPr="008B2864">
              <w:rPr>
                <w:rFonts w:ascii="Arial" w:hAnsi="Arial" w:cs="Arial"/>
                <w:spacing w:val="-5"/>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5"/>
                <w:sz w:val="20"/>
                <w:szCs w:val="20"/>
              </w:rPr>
              <w:t xml:space="preserve"> </w:t>
            </w:r>
            <w:r w:rsidRPr="008B2864">
              <w:rPr>
                <w:rFonts w:ascii="Arial" w:hAnsi="Arial" w:cs="Arial"/>
                <w:spacing w:val="2"/>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pacing w:val="2"/>
                <w:sz w:val="20"/>
                <w:szCs w:val="20"/>
              </w:rPr>
              <w:t>e</w:t>
            </w:r>
            <w:r w:rsidRPr="008B2864">
              <w:rPr>
                <w:rFonts w:ascii="Arial" w:hAnsi="Arial" w:cs="Arial"/>
                <w:spacing w:val="1"/>
                <w:sz w:val="20"/>
                <w:szCs w:val="20"/>
              </w:rPr>
              <w:t>n</w:t>
            </w:r>
            <w:r w:rsidRPr="008B2864">
              <w:rPr>
                <w:rFonts w:ascii="Arial" w:hAnsi="Arial" w:cs="Arial"/>
                <w:sz w:val="20"/>
                <w:szCs w:val="20"/>
              </w:rPr>
              <w:t>t</w:t>
            </w:r>
            <w:r w:rsidRPr="008B2864">
              <w:rPr>
                <w:rFonts w:ascii="Arial" w:hAnsi="Arial" w:cs="Arial"/>
                <w:spacing w:val="-6"/>
                <w:sz w:val="20"/>
                <w:szCs w:val="20"/>
              </w:rPr>
              <w:t xml:space="preserve"> </w:t>
            </w:r>
            <w:r w:rsidRPr="008B2864">
              <w:rPr>
                <w:rFonts w:ascii="Arial" w:hAnsi="Arial" w:cs="Arial"/>
                <w:spacing w:val="-1"/>
                <w:sz w:val="20"/>
                <w:szCs w:val="20"/>
              </w:rPr>
              <w:t>t</w:t>
            </w:r>
            <w:r w:rsidRPr="008B2864">
              <w:rPr>
                <w:rFonts w:ascii="Arial" w:hAnsi="Arial" w:cs="Arial"/>
                <w:sz w:val="20"/>
                <w:szCs w:val="20"/>
              </w:rPr>
              <w:t>ar</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1"/>
                <w:sz w:val="20"/>
                <w:szCs w:val="20"/>
              </w:rPr>
              <w:t>ts</w:t>
            </w:r>
            <w:r w:rsidRPr="008B2864">
              <w:rPr>
                <w:rFonts w:ascii="Arial" w:hAnsi="Arial" w:cs="Arial"/>
                <w:sz w:val="20"/>
                <w:szCs w:val="20"/>
              </w:rPr>
              <w:t>.</w:t>
            </w:r>
          </w:p>
          <w:p w14:paraId="1EBCEA54" w14:textId="77777777" w:rsidR="000759DE" w:rsidRPr="008B2864" w:rsidRDefault="000759DE" w:rsidP="008B2864">
            <w:pPr>
              <w:pStyle w:val="TableParagraph"/>
              <w:tabs>
                <w:tab w:val="left" w:pos="-284"/>
              </w:tabs>
              <w:kinsoku w:val="0"/>
              <w:overflowPunct w:val="0"/>
              <w:spacing w:line="227" w:lineRule="exact"/>
              <w:ind w:left="426" w:hanging="426"/>
              <w:rPr>
                <w:rFonts w:ascii="Arial" w:hAnsi="Arial" w:cs="Arial"/>
                <w:b/>
                <w:bCs/>
                <w:spacing w:val="1"/>
                <w:sz w:val="20"/>
                <w:szCs w:val="20"/>
              </w:rPr>
            </w:pPr>
          </w:p>
        </w:tc>
      </w:tr>
      <w:tr w:rsidR="000759DE" w:rsidRPr="008B2864" w14:paraId="0969D597" w14:textId="77777777" w:rsidTr="003D54A8">
        <w:tc>
          <w:tcPr>
            <w:tcW w:w="9950" w:type="dxa"/>
            <w:gridSpan w:val="2"/>
          </w:tcPr>
          <w:p w14:paraId="69C34D9A" w14:textId="77777777" w:rsidR="000759DE" w:rsidRPr="008B2864" w:rsidRDefault="000759DE" w:rsidP="008B2864">
            <w:pPr>
              <w:pStyle w:val="TableParagraph"/>
              <w:kinsoku w:val="0"/>
              <w:overflowPunct w:val="0"/>
              <w:spacing w:line="227" w:lineRule="exact"/>
              <w:ind w:left="426" w:hanging="426"/>
              <w:rPr>
                <w:rFonts w:ascii="Arial" w:hAnsi="Arial" w:cs="Arial"/>
                <w:sz w:val="20"/>
                <w:szCs w:val="20"/>
              </w:rPr>
            </w:pPr>
            <w:r w:rsidRPr="008B2864">
              <w:rPr>
                <w:rFonts w:ascii="Arial" w:hAnsi="Arial" w:cs="Arial"/>
                <w:b/>
                <w:bCs/>
                <w:spacing w:val="1"/>
                <w:sz w:val="20"/>
                <w:szCs w:val="20"/>
              </w:rPr>
              <w:lastRenderedPageBreak/>
              <w:t>11</w:t>
            </w:r>
            <w:r w:rsidRPr="008B2864">
              <w:rPr>
                <w:rFonts w:ascii="Arial" w:hAnsi="Arial" w:cs="Arial"/>
                <w:b/>
                <w:bCs/>
                <w:sz w:val="20"/>
                <w:szCs w:val="20"/>
              </w:rPr>
              <w:t>.</w:t>
            </w:r>
            <w:r w:rsidRPr="008B2864">
              <w:rPr>
                <w:rFonts w:ascii="Arial" w:hAnsi="Arial" w:cs="Arial"/>
                <w:b/>
                <w:bCs/>
                <w:spacing w:val="42"/>
                <w:sz w:val="20"/>
                <w:szCs w:val="20"/>
              </w:rPr>
              <w:t xml:space="preserve"> </w:t>
            </w:r>
            <w:r w:rsidRPr="008B2864">
              <w:rPr>
                <w:rFonts w:ascii="Arial" w:hAnsi="Arial" w:cs="Arial"/>
                <w:b/>
                <w:bCs/>
                <w:spacing w:val="1"/>
                <w:sz w:val="20"/>
                <w:szCs w:val="20"/>
              </w:rPr>
              <w:t>MO</w:t>
            </w:r>
            <w:r w:rsidRPr="008B2864">
              <w:rPr>
                <w:rFonts w:ascii="Arial" w:hAnsi="Arial" w:cs="Arial"/>
                <w:b/>
                <w:bCs/>
                <w:spacing w:val="-1"/>
                <w:sz w:val="20"/>
                <w:szCs w:val="20"/>
              </w:rPr>
              <w:t>S</w:t>
            </w:r>
            <w:r w:rsidRPr="008B2864">
              <w:rPr>
                <w:rFonts w:ascii="Arial" w:hAnsi="Arial" w:cs="Arial"/>
                <w:b/>
                <w:bCs/>
                <w:sz w:val="20"/>
                <w:szCs w:val="20"/>
              </w:rPr>
              <w:t>T</w:t>
            </w:r>
            <w:r w:rsidRPr="008B2864">
              <w:rPr>
                <w:rFonts w:ascii="Arial" w:hAnsi="Arial" w:cs="Arial"/>
                <w:b/>
                <w:bCs/>
                <w:spacing w:val="-9"/>
                <w:sz w:val="20"/>
                <w:szCs w:val="20"/>
              </w:rPr>
              <w:t xml:space="preserve"> </w:t>
            </w:r>
            <w:r w:rsidRPr="008B2864">
              <w:rPr>
                <w:rFonts w:ascii="Arial" w:hAnsi="Arial" w:cs="Arial"/>
                <w:b/>
                <w:bCs/>
                <w:sz w:val="20"/>
                <w:szCs w:val="20"/>
              </w:rPr>
              <w:t>C</w:t>
            </w:r>
            <w:r w:rsidRPr="008B2864">
              <w:rPr>
                <w:rFonts w:ascii="Arial" w:hAnsi="Arial" w:cs="Arial"/>
                <w:b/>
                <w:bCs/>
                <w:spacing w:val="1"/>
                <w:sz w:val="20"/>
                <w:szCs w:val="20"/>
              </w:rPr>
              <w:t>H</w:t>
            </w:r>
            <w:r w:rsidRPr="008B2864">
              <w:rPr>
                <w:rFonts w:ascii="Arial" w:hAnsi="Arial" w:cs="Arial"/>
                <w:b/>
                <w:bCs/>
                <w:sz w:val="20"/>
                <w:szCs w:val="20"/>
              </w:rPr>
              <w:t>A</w:t>
            </w:r>
            <w:r w:rsidRPr="008B2864">
              <w:rPr>
                <w:rFonts w:ascii="Arial" w:hAnsi="Arial" w:cs="Arial"/>
                <w:b/>
                <w:bCs/>
                <w:spacing w:val="1"/>
                <w:sz w:val="20"/>
                <w:szCs w:val="20"/>
              </w:rPr>
              <w:t>L</w:t>
            </w:r>
            <w:r w:rsidRPr="008B2864">
              <w:rPr>
                <w:rFonts w:ascii="Arial" w:hAnsi="Arial" w:cs="Arial"/>
                <w:b/>
                <w:bCs/>
                <w:spacing w:val="-1"/>
                <w:sz w:val="20"/>
                <w:szCs w:val="20"/>
              </w:rPr>
              <w:t>LE</w:t>
            </w:r>
            <w:r w:rsidRPr="008B2864">
              <w:rPr>
                <w:rFonts w:ascii="Arial" w:hAnsi="Arial" w:cs="Arial"/>
                <w:b/>
                <w:bCs/>
                <w:spacing w:val="2"/>
                <w:sz w:val="20"/>
                <w:szCs w:val="20"/>
              </w:rPr>
              <w:t>N</w:t>
            </w:r>
            <w:r w:rsidRPr="008B2864">
              <w:rPr>
                <w:rFonts w:ascii="Arial" w:hAnsi="Arial" w:cs="Arial"/>
                <w:b/>
                <w:bCs/>
                <w:spacing w:val="1"/>
                <w:sz w:val="20"/>
                <w:szCs w:val="20"/>
              </w:rPr>
              <w:t>G</w:t>
            </w:r>
            <w:r w:rsidRPr="008B2864">
              <w:rPr>
                <w:rFonts w:ascii="Arial" w:hAnsi="Arial" w:cs="Arial"/>
                <w:b/>
                <w:bCs/>
                <w:spacing w:val="-1"/>
                <w:sz w:val="20"/>
                <w:szCs w:val="20"/>
              </w:rPr>
              <w:t>I</w:t>
            </w:r>
            <w:r w:rsidRPr="008B2864">
              <w:rPr>
                <w:rFonts w:ascii="Arial" w:hAnsi="Arial" w:cs="Arial"/>
                <w:b/>
                <w:bCs/>
                <w:spacing w:val="2"/>
                <w:sz w:val="20"/>
                <w:szCs w:val="20"/>
              </w:rPr>
              <w:t>N</w:t>
            </w:r>
            <w:r w:rsidRPr="008B2864">
              <w:rPr>
                <w:rFonts w:ascii="Arial" w:hAnsi="Arial" w:cs="Arial"/>
                <w:b/>
                <w:bCs/>
                <w:spacing w:val="-2"/>
                <w:sz w:val="20"/>
                <w:szCs w:val="20"/>
              </w:rPr>
              <w:t>G</w:t>
            </w:r>
            <w:r w:rsidRPr="008B2864">
              <w:rPr>
                <w:rFonts w:ascii="Arial" w:hAnsi="Arial" w:cs="Arial"/>
                <w:b/>
                <w:bCs/>
                <w:spacing w:val="-1"/>
                <w:sz w:val="20"/>
                <w:szCs w:val="20"/>
              </w:rPr>
              <w:t>/</w:t>
            </w:r>
            <w:r w:rsidRPr="008B2864">
              <w:rPr>
                <w:rFonts w:ascii="Arial" w:hAnsi="Arial" w:cs="Arial"/>
                <w:b/>
                <w:bCs/>
                <w:sz w:val="20"/>
                <w:szCs w:val="20"/>
              </w:rPr>
              <w:t>D</w:t>
            </w:r>
            <w:r w:rsidRPr="008B2864">
              <w:rPr>
                <w:rFonts w:ascii="Arial" w:hAnsi="Arial" w:cs="Arial"/>
                <w:b/>
                <w:bCs/>
                <w:spacing w:val="1"/>
                <w:sz w:val="20"/>
                <w:szCs w:val="20"/>
              </w:rPr>
              <w:t>I</w:t>
            </w:r>
            <w:r w:rsidRPr="008B2864">
              <w:rPr>
                <w:rFonts w:ascii="Arial" w:hAnsi="Arial" w:cs="Arial"/>
                <w:b/>
                <w:bCs/>
                <w:sz w:val="20"/>
                <w:szCs w:val="20"/>
              </w:rPr>
              <w:t>FF</w:t>
            </w:r>
            <w:r w:rsidRPr="008B2864">
              <w:rPr>
                <w:rFonts w:ascii="Arial" w:hAnsi="Arial" w:cs="Arial"/>
                <w:b/>
                <w:bCs/>
                <w:spacing w:val="-1"/>
                <w:sz w:val="20"/>
                <w:szCs w:val="20"/>
              </w:rPr>
              <w:t>I</w:t>
            </w:r>
            <w:r w:rsidRPr="008B2864">
              <w:rPr>
                <w:rFonts w:ascii="Arial" w:hAnsi="Arial" w:cs="Arial"/>
                <w:b/>
                <w:bCs/>
                <w:sz w:val="20"/>
                <w:szCs w:val="20"/>
              </w:rPr>
              <w:t>CU</w:t>
            </w:r>
            <w:r w:rsidRPr="008B2864">
              <w:rPr>
                <w:rFonts w:ascii="Arial" w:hAnsi="Arial" w:cs="Arial"/>
                <w:b/>
                <w:bCs/>
                <w:spacing w:val="1"/>
                <w:sz w:val="20"/>
                <w:szCs w:val="20"/>
              </w:rPr>
              <w:t>L</w:t>
            </w:r>
            <w:r w:rsidRPr="008B2864">
              <w:rPr>
                <w:rFonts w:ascii="Arial" w:hAnsi="Arial" w:cs="Arial"/>
                <w:b/>
                <w:bCs/>
                <w:sz w:val="20"/>
                <w:szCs w:val="20"/>
              </w:rPr>
              <w:t>T</w:t>
            </w:r>
            <w:r w:rsidRPr="008B2864">
              <w:rPr>
                <w:rFonts w:ascii="Arial" w:hAnsi="Arial" w:cs="Arial"/>
                <w:b/>
                <w:bCs/>
                <w:spacing w:val="-8"/>
                <w:sz w:val="20"/>
                <w:szCs w:val="20"/>
              </w:rPr>
              <w:t xml:space="preserve"> </w:t>
            </w:r>
            <w:r w:rsidRPr="008B2864">
              <w:rPr>
                <w:rFonts w:ascii="Arial" w:hAnsi="Arial" w:cs="Arial"/>
                <w:b/>
                <w:bCs/>
                <w:sz w:val="20"/>
                <w:szCs w:val="20"/>
              </w:rPr>
              <w:t>PAR</w:t>
            </w:r>
            <w:r w:rsidRPr="008B2864">
              <w:rPr>
                <w:rFonts w:ascii="Arial" w:hAnsi="Arial" w:cs="Arial"/>
                <w:b/>
                <w:bCs/>
                <w:spacing w:val="1"/>
                <w:sz w:val="20"/>
                <w:szCs w:val="20"/>
              </w:rPr>
              <w:t>T</w:t>
            </w:r>
            <w:r w:rsidRPr="008B2864">
              <w:rPr>
                <w:rFonts w:ascii="Arial" w:hAnsi="Arial" w:cs="Arial"/>
                <w:b/>
                <w:bCs/>
                <w:sz w:val="20"/>
                <w:szCs w:val="20"/>
              </w:rPr>
              <w:t>S</w:t>
            </w:r>
            <w:r w:rsidRPr="008B2864">
              <w:rPr>
                <w:rFonts w:ascii="Arial" w:hAnsi="Arial" w:cs="Arial"/>
                <w:b/>
                <w:bCs/>
                <w:spacing w:val="-7"/>
                <w:sz w:val="20"/>
                <w:szCs w:val="20"/>
              </w:rPr>
              <w:t xml:space="preserve"> </w:t>
            </w:r>
            <w:r w:rsidRPr="008B2864">
              <w:rPr>
                <w:rFonts w:ascii="Arial" w:hAnsi="Arial" w:cs="Arial"/>
                <w:b/>
                <w:bCs/>
                <w:spacing w:val="1"/>
                <w:sz w:val="20"/>
                <w:szCs w:val="20"/>
              </w:rPr>
              <w:t>O</w:t>
            </w:r>
            <w:r w:rsidRPr="008B2864">
              <w:rPr>
                <w:rFonts w:ascii="Arial" w:hAnsi="Arial" w:cs="Arial"/>
                <w:b/>
                <w:bCs/>
                <w:sz w:val="20"/>
                <w:szCs w:val="20"/>
              </w:rPr>
              <w:t>F</w:t>
            </w:r>
            <w:r w:rsidRPr="008B2864">
              <w:rPr>
                <w:rFonts w:ascii="Arial" w:hAnsi="Arial" w:cs="Arial"/>
                <w:b/>
                <w:bCs/>
                <w:spacing w:val="-7"/>
                <w:sz w:val="20"/>
                <w:szCs w:val="20"/>
              </w:rPr>
              <w:t xml:space="preserve"> </w:t>
            </w:r>
            <w:r w:rsidRPr="008B2864">
              <w:rPr>
                <w:rFonts w:ascii="Arial" w:hAnsi="Arial" w:cs="Arial"/>
                <w:b/>
                <w:bCs/>
                <w:spacing w:val="-1"/>
                <w:sz w:val="20"/>
                <w:szCs w:val="20"/>
              </w:rPr>
              <w:t>T</w:t>
            </w:r>
            <w:r w:rsidRPr="008B2864">
              <w:rPr>
                <w:rFonts w:ascii="Arial" w:hAnsi="Arial" w:cs="Arial"/>
                <w:b/>
                <w:bCs/>
                <w:spacing w:val="1"/>
                <w:sz w:val="20"/>
                <w:szCs w:val="20"/>
              </w:rPr>
              <w:t>H</w:t>
            </w:r>
            <w:r w:rsidRPr="008B2864">
              <w:rPr>
                <w:rFonts w:ascii="Arial" w:hAnsi="Arial" w:cs="Arial"/>
                <w:b/>
                <w:bCs/>
                <w:sz w:val="20"/>
                <w:szCs w:val="20"/>
              </w:rPr>
              <w:t>E</w:t>
            </w:r>
            <w:r w:rsidRPr="008B2864">
              <w:rPr>
                <w:rFonts w:ascii="Arial" w:hAnsi="Arial" w:cs="Arial"/>
                <w:b/>
                <w:bCs/>
                <w:spacing w:val="-6"/>
                <w:sz w:val="20"/>
                <w:szCs w:val="20"/>
              </w:rPr>
              <w:t xml:space="preserve"> </w:t>
            </w:r>
            <w:r w:rsidRPr="008B2864">
              <w:rPr>
                <w:rFonts w:ascii="Arial" w:hAnsi="Arial" w:cs="Arial"/>
                <w:b/>
                <w:bCs/>
                <w:spacing w:val="1"/>
                <w:sz w:val="20"/>
                <w:szCs w:val="20"/>
              </w:rPr>
              <w:t>JO</w:t>
            </w:r>
            <w:r w:rsidRPr="008B2864">
              <w:rPr>
                <w:rFonts w:ascii="Arial" w:hAnsi="Arial" w:cs="Arial"/>
                <w:b/>
                <w:bCs/>
                <w:sz w:val="20"/>
                <w:szCs w:val="20"/>
              </w:rPr>
              <w:t>B</w:t>
            </w:r>
          </w:p>
          <w:p w14:paraId="0484F3E7" w14:textId="77777777" w:rsidR="000759DE" w:rsidRPr="008B2864" w:rsidRDefault="000759DE" w:rsidP="009D3B81">
            <w:pPr>
              <w:pStyle w:val="ListParagraph"/>
              <w:numPr>
                <w:ilvl w:val="0"/>
                <w:numId w:val="11"/>
              </w:numPr>
              <w:kinsoku w:val="0"/>
              <w:overflowPunct w:val="0"/>
              <w:spacing w:line="241" w:lineRule="exact"/>
              <w:ind w:left="709" w:hanging="283"/>
              <w:rPr>
                <w:rFonts w:ascii="Arial" w:hAnsi="Arial" w:cs="Arial"/>
                <w:sz w:val="20"/>
                <w:szCs w:val="20"/>
              </w:rPr>
            </w:pPr>
            <w:r w:rsidRPr="008B2864">
              <w:rPr>
                <w:rFonts w:ascii="Arial" w:hAnsi="Arial" w:cs="Arial"/>
                <w:spacing w:val="3"/>
                <w:sz w:val="20"/>
                <w:szCs w:val="20"/>
              </w:rPr>
              <w:t>T</w:t>
            </w:r>
            <w:r w:rsidRPr="008B2864">
              <w:rPr>
                <w:rFonts w:ascii="Arial" w:hAnsi="Arial" w:cs="Arial"/>
                <w:sz w:val="20"/>
                <w:szCs w:val="20"/>
              </w:rPr>
              <w:t>o</w:t>
            </w:r>
            <w:r w:rsidRPr="008B2864">
              <w:rPr>
                <w:rFonts w:ascii="Arial" w:hAnsi="Arial" w:cs="Arial"/>
                <w:spacing w:val="38"/>
                <w:sz w:val="20"/>
                <w:szCs w:val="20"/>
              </w:rPr>
              <w:t xml:space="preserve"> </w:t>
            </w:r>
            <w:r w:rsidRPr="008B2864">
              <w:rPr>
                <w:rFonts w:ascii="Arial" w:hAnsi="Arial" w:cs="Arial"/>
                <w:spacing w:val="-2"/>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38"/>
                <w:sz w:val="20"/>
                <w:szCs w:val="20"/>
              </w:rPr>
              <w:t xml:space="preserve"> </w:t>
            </w:r>
            <w:r w:rsidRPr="008B2864">
              <w:rPr>
                <w:rFonts w:ascii="Arial" w:hAnsi="Arial" w:cs="Arial"/>
                <w:sz w:val="20"/>
                <w:szCs w:val="20"/>
              </w:rPr>
              <w:t>a</w:t>
            </w:r>
            <w:r w:rsidRPr="008B2864">
              <w:rPr>
                <w:rFonts w:ascii="Arial" w:hAnsi="Arial" w:cs="Arial"/>
                <w:spacing w:val="38"/>
                <w:sz w:val="20"/>
                <w:szCs w:val="20"/>
              </w:rPr>
              <w:t xml:space="preserve"> </w:t>
            </w:r>
            <w:r w:rsidRPr="008B2864">
              <w:rPr>
                <w:rFonts w:ascii="Arial" w:hAnsi="Arial" w:cs="Arial"/>
                <w:spacing w:val="-2"/>
                <w:sz w:val="20"/>
                <w:szCs w:val="20"/>
              </w:rPr>
              <w:t>h</w:t>
            </w:r>
            <w:r w:rsidRPr="008B2864">
              <w:rPr>
                <w:rFonts w:ascii="Arial" w:hAnsi="Arial" w:cs="Arial"/>
                <w:spacing w:val="-1"/>
                <w:sz w:val="20"/>
                <w:szCs w:val="20"/>
              </w:rPr>
              <w:t>i</w:t>
            </w:r>
            <w:r w:rsidRPr="008B2864">
              <w:rPr>
                <w:rFonts w:ascii="Arial" w:hAnsi="Arial" w:cs="Arial"/>
                <w:spacing w:val="1"/>
                <w:sz w:val="20"/>
                <w:szCs w:val="20"/>
              </w:rPr>
              <w:t>g</w:t>
            </w:r>
            <w:r w:rsidRPr="008B2864">
              <w:rPr>
                <w:rFonts w:ascii="Arial" w:hAnsi="Arial" w:cs="Arial"/>
                <w:sz w:val="20"/>
                <w:szCs w:val="20"/>
              </w:rPr>
              <w:t>h</w:t>
            </w:r>
            <w:r w:rsidRPr="008B2864">
              <w:rPr>
                <w:rFonts w:ascii="Arial" w:hAnsi="Arial" w:cs="Arial"/>
                <w:spacing w:val="37"/>
                <w:sz w:val="20"/>
                <w:szCs w:val="20"/>
              </w:rPr>
              <w:t xml:space="preserve"> </w:t>
            </w:r>
            <w:r w:rsidRPr="008B2864">
              <w:rPr>
                <w:rFonts w:ascii="Arial" w:hAnsi="Arial" w:cs="Arial"/>
                <w:spacing w:val="3"/>
                <w:sz w:val="20"/>
                <w:szCs w:val="20"/>
              </w:rPr>
              <w:t>q</w:t>
            </w:r>
            <w:r w:rsidRPr="008B2864">
              <w:rPr>
                <w:rFonts w:ascii="Arial" w:hAnsi="Arial" w:cs="Arial"/>
                <w:spacing w:val="-2"/>
                <w:sz w:val="20"/>
                <w:szCs w:val="20"/>
              </w:rPr>
              <w:t>u</w:t>
            </w:r>
            <w:r w:rsidRPr="008B2864">
              <w:rPr>
                <w:rFonts w:ascii="Arial" w:hAnsi="Arial" w:cs="Arial"/>
                <w:sz w:val="20"/>
                <w:szCs w:val="20"/>
              </w:rPr>
              <w:t>a</w:t>
            </w:r>
            <w:r w:rsidRPr="008B2864">
              <w:rPr>
                <w:rFonts w:ascii="Arial" w:hAnsi="Arial" w:cs="Arial"/>
                <w:spacing w:val="-1"/>
                <w:sz w:val="20"/>
                <w:szCs w:val="20"/>
              </w:rPr>
              <w:t>li</w:t>
            </w:r>
            <w:r w:rsidRPr="008B2864">
              <w:rPr>
                <w:rFonts w:ascii="Arial" w:hAnsi="Arial" w:cs="Arial"/>
                <w:spacing w:val="2"/>
                <w:sz w:val="20"/>
                <w:szCs w:val="20"/>
              </w:rPr>
              <w:t>t</w:t>
            </w:r>
            <w:r w:rsidRPr="008B2864">
              <w:rPr>
                <w:rFonts w:ascii="Arial" w:hAnsi="Arial" w:cs="Arial"/>
                <w:spacing w:val="-2"/>
                <w:sz w:val="20"/>
                <w:szCs w:val="20"/>
              </w:rPr>
              <w:t>y</w:t>
            </w:r>
            <w:r w:rsidRPr="008B2864">
              <w:rPr>
                <w:rFonts w:ascii="Arial" w:hAnsi="Arial" w:cs="Arial"/>
                <w:sz w:val="20"/>
                <w:szCs w:val="20"/>
              </w:rPr>
              <w:t>,</w:t>
            </w:r>
            <w:r w:rsidRPr="008B2864">
              <w:rPr>
                <w:rFonts w:ascii="Arial" w:hAnsi="Arial" w:cs="Arial"/>
                <w:spacing w:val="38"/>
                <w:sz w:val="20"/>
                <w:szCs w:val="20"/>
              </w:rPr>
              <w:t xml:space="preserve"> </w:t>
            </w:r>
            <w:r w:rsidRPr="008B2864">
              <w:rPr>
                <w:rFonts w:ascii="Arial" w:hAnsi="Arial" w:cs="Arial"/>
                <w:spacing w:val="3"/>
                <w:sz w:val="20"/>
                <w:szCs w:val="20"/>
              </w:rPr>
              <w:t>d</w:t>
            </w:r>
            <w:r w:rsidRPr="008B2864">
              <w:rPr>
                <w:rFonts w:ascii="Arial" w:hAnsi="Arial" w:cs="Arial"/>
                <w:spacing w:val="-2"/>
                <w:sz w:val="20"/>
                <w:szCs w:val="20"/>
              </w:rPr>
              <w:t>yn</w:t>
            </w:r>
            <w:r w:rsidRPr="008B2864">
              <w:rPr>
                <w:rFonts w:ascii="Arial" w:hAnsi="Arial" w:cs="Arial"/>
                <w:spacing w:val="2"/>
                <w:sz w:val="20"/>
                <w:szCs w:val="20"/>
              </w:rPr>
              <w:t>a</w:t>
            </w:r>
            <w:r w:rsidRPr="008B2864">
              <w:rPr>
                <w:rFonts w:ascii="Arial" w:hAnsi="Arial" w:cs="Arial"/>
                <w:spacing w:val="-2"/>
                <w:sz w:val="20"/>
                <w:szCs w:val="20"/>
              </w:rPr>
              <w:t>m</w:t>
            </w:r>
            <w:r w:rsidRPr="008B2864">
              <w:rPr>
                <w:rFonts w:ascii="Arial" w:hAnsi="Arial" w:cs="Arial"/>
                <w:spacing w:val="-1"/>
                <w:sz w:val="20"/>
                <w:szCs w:val="20"/>
              </w:rPr>
              <w:t>i</w:t>
            </w:r>
            <w:r w:rsidRPr="008B2864">
              <w:rPr>
                <w:rFonts w:ascii="Arial" w:hAnsi="Arial" w:cs="Arial"/>
                <w:sz w:val="20"/>
                <w:szCs w:val="20"/>
              </w:rPr>
              <w:t>c</w:t>
            </w:r>
            <w:r w:rsidRPr="008B2864">
              <w:rPr>
                <w:rFonts w:ascii="Arial" w:hAnsi="Arial" w:cs="Arial"/>
                <w:spacing w:val="41"/>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8"/>
                <w:sz w:val="20"/>
                <w:szCs w:val="20"/>
              </w:rPr>
              <w:t xml:space="preserve"> </w:t>
            </w:r>
            <w:r w:rsidRPr="008B2864">
              <w:rPr>
                <w:rFonts w:ascii="Arial" w:hAnsi="Arial" w:cs="Arial"/>
                <w:spacing w:val="2"/>
                <w:sz w:val="20"/>
                <w:szCs w:val="20"/>
              </w:rPr>
              <w:t>i</w:t>
            </w:r>
            <w:r w:rsidRPr="008B2864">
              <w:rPr>
                <w:rFonts w:ascii="Arial" w:hAnsi="Arial" w:cs="Arial"/>
                <w:spacing w:val="1"/>
                <w:sz w:val="20"/>
                <w:szCs w:val="20"/>
              </w:rPr>
              <w:t>n</w:t>
            </w:r>
            <w:r w:rsidRPr="008B2864">
              <w:rPr>
                <w:rFonts w:ascii="Arial" w:hAnsi="Arial" w:cs="Arial"/>
                <w:spacing w:val="-2"/>
                <w:sz w:val="20"/>
                <w:szCs w:val="20"/>
              </w:rPr>
              <w:t>n</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z w:val="20"/>
                <w:szCs w:val="20"/>
              </w:rPr>
              <w:t>a</w:t>
            </w:r>
            <w:r w:rsidRPr="008B2864">
              <w:rPr>
                <w:rFonts w:ascii="Arial" w:hAnsi="Arial" w:cs="Arial"/>
                <w:spacing w:val="-1"/>
                <w:sz w:val="20"/>
                <w:szCs w:val="20"/>
              </w:rPr>
              <w:t>t</w:t>
            </w:r>
            <w:r w:rsidRPr="008B2864">
              <w:rPr>
                <w:rFonts w:ascii="Arial" w:hAnsi="Arial" w:cs="Arial"/>
                <w:spacing w:val="2"/>
                <w:sz w:val="20"/>
                <w:szCs w:val="20"/>
              </w:rPr>
              <w:t>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41"/>
                <w:sz w:val="20"/>
                <w:szCs w:val="20"/>
              </w:rPr>
              <w:t xml:space="preserve"> </w:t>
            </w:r>
            <w:r w:rsidRPr="008B2864">
              <w:rPr>
                <w:rFonts w:ascii="Arial" w:hAnsi="Arial" w:cs="Arial"/>
                <w:spacing w:val="-2"/>
                <w:sz w:val="20"/>
                <w:szCs w:val="20"/>
              </w:rPr>
              <w:t>m</w:t>
            </w:r>
            <w:r w:rsidRPr="008B2864">
              <w:rPr>
                <w:rFonts w:ascii="Arial" w:hAnsi="Arial" w:cs="Arial"/>
                <w:spacing w:val="1"/>
                <w:sz w:val="20"/>
                <w:szCs w:val="20"/>
              </w:rPr>
              <w:t>od</w:t>
            </w:r>
            <w:r w:rsidRPr="008B2864">
              <w:rPr>
                <w:rFonts w:ascii="Arial" w:hAnsi="Arial" w:cs="Arial"/>
                <w:sz w:val="20"/>
                <w:szCs w:val="20"/>
              </w:rPr>
              <w:t>er</w:t>
            </w:r>
            <w:r w:rsidRPr="008B2864">
              <w:rPr>
                <w:rFonts w:ascii="Arial" w:hAnsi="Arial" w:cs="Arial"/>
                <w:spacing w:val="-2"/>
                <w:sz w:val="20"/>
                <w:szCs w:val="20"/>
              </w:rPr>
              <w:t>n</w:t>
            </w:r>
            <w:r w:rsidRPr="008B2864">
              <w:rPr>
                <w:rFonts w:ascii="Arial" w:hAnsi="Arial" w:cs="Arial"/>
                <w:spacing w:val="-1"/>
                <w:sz w:val="20"/>
                <w:szCs w:val="20"/>
              </w:rPr>
              <w:t>is</w:t>
            </w:r>
            <w:r w:rsidRPr="008B2864">
              <w:rPr>
                <w:rFonts w:ascii="Arial" w:hAnsi="Arial" w:cs="Arial"/>
                <w:sz w:val="20"/>
                <w:szCs w:val="20"/>
              </w:rPr>
              <w:t>a</w:t>
            </w:r>
            <w:r w:rsidRPr="008B2864">
              <w:rPr>
                <w:rFonts w:ascii="Arial" w:hAnsi="Arial" w:cs="Arial"/>
                <w:spacing w:val="-1"/>
                <w:sz w:val="20"/>
                <w:szCs w:val="20"/>
              </w:rPr>
              <w:t>ti</w:t>
            </w:r>
            <w:r w:rsidRPr="008B2864">
              <w:rPr>
                <w:rFonts w:ascii="Arial" w:hAnsi="Arial" w:cs="Arial"/>
                <w:spacing w:val="3"/>
                <w:sz w:val="20"/>
                <w:szCs w:val="20"/>
              </w:rPr>
              <w:t>o</w:t>
            </w:r>
            <w:r w:rsidRPr="008B2864">
              <w:rPr>
                <w:rFonts w:ascii="Arial" w:hAnsi="Arial" w:cs="Arial"/>
                <w:sz w:val="20"/>
                <w:szCs w:val="20"/>
              </w:rPr>
              <w:t>n</w:t>
            </w:r>
            <w:r w:rsidRPr="008B2864">
              <w:rPr>
                <w:rFonts w:ascii="Arial" w:hAnsi="Arial" w:cs="Arial"/>
                <w:spacing w:val="37"/>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39"/>
                <w:sz w:val="20"/>
                <w:szCs w:val="20"/>
              </w:rPr>
              <w:t xml:space="preserve">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1"/>
                <w:sz w:val="20"/>
                <w:szCs w:val="20"/>
              </w:rPr>
              <w:t>l</w:t>
            </w:r>
            <w:r w:rsidRPr="008B2864">
              <w:rPr>
                <w:rFonts w:ascii="Arial" w:hAnsi="Arial" w:cs="Arial"/>
                <w:spacing w:val="1"/>
                <w:sz w:val="20"/>
                <w:szCs w:val="20"/>
              </w:rPr>
              <w:t>o</w:t>
            </w:r>
            <w:r w:rsidRPr="008B2864">
              <w:rPr>
                <w:rFonts w:ascii="Arial" w:hAnsi="Arial" w:cs="Arial"/>
                <w:spacing w:val="3"/>
                <w:sz w:val="20"/>
                <w:szCs w:val="20"/>
              </w:rPr>
              <w:t>p</w:t>
            </w:r>
            <w:r w:rsidRPr="008B2864">
              <w:rPr>
                <w:rFonts w:ascii="Arial" w:hAnsi="Arial" w:cs="Arial"/>
                <w:spacing w:val="-5"/>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39"/>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spacing w:val="38"/>
                <w:sz w:val="20"/>
                <w:szCs w:val="20"/>
              </w:rPr>
              <w:t xml:space="preserve"> </w:t>
            </w:r>
            <w:r w:rsidRPr="008B2864">
              <w:rPr>
                <w:rFonts w:ascii="Arial" w:hAnsi="Arial" w:cs="Arial"/>
                <w:spacing w:val="2"/>
                <w:sz w:val="20"/>
                <w:szCs w:val="20"/>
              </w:rPr>
              <w:t>i</w:t>
            </w:r>
            <w:r w:rsidRPr="008B2864">
              <w:rPr>
                <w:rFonts w:ascii="Arial" w:hAnsi="Arial" w:cs="Arial"/>
                <w:sz w:val="20"/>
                <w:szCs w:val="20"/>
              </w:rPr>
              <w:t>n</w:t>
            </w:r>
            <w:r w:rsidRPr="008B2864">
              <w:rPr>
                <w:rFonts w:ascii="Arial" w:hAnsi="Arial" w:cs="Arial"/>
                <w:spacing w:val="37"/>
                <w:sz w:val="20"/>
                <w:szCs w:val="20"/>
              </w:rPr>
              <w:t xml:space="preserve"> </w:t>
            </w:r>
            <w:r w:rsidRPr="008B2864">
              <w:rPr>
                <w:rFonts w:ascii="Arial" w:hAnsi="Arial" w:cs="Arial"/>
                <w:spacing w:val="2"/>
                <w:sz w:val="20"/>
                <w:szCs w:val="20"/>
              </w:rPr>
              <w:t>a</w:t>
            </w:r>
            <w:r w:rsidRPr="008B2864">
              <w:rPr>
                <w:rFonts w:ascii="Arial" w:hAnsi="Arial" w:cs="Arial"/>
                <w:sz w:val="20"/>
                <w:szCs w:val="20"/>
              </w:rPr>
              <w:t>n</w:t>
            </w:r>
            <w:r w:rsidRPr="008B2864">
              <w:rPr>
                <w:rFonts w:ascii="Arial" w:hAnsi="Arial" w:cs="Arial"/>
                <w:spacing w:val="37"/>
                <w:sz w:val="20"/>
                <w:szCs w:val="20"/>
              </w:rPr>
              <w:t xml:space="preserve"> </w:t>
            </w:r>
            <w:r w:rsidRPr="008B2864">
              <w:rPr>
                <w:rFonts w:ascii="Arial" w:hAnsi="Arial" w:cs="Arial"/>
                <w:sz w:val="20"/>
                <w:szCs w:val="20"/>
              </w:rPr>
              <w:t>e</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z w:val="20"/>
                <w:szCs w:val="20"/>
              </w:rPr>
              <w:t>g</w:t>
            </w:r>
            <w:r w:rsidRPr="008B2864">
              <w:rPr>
                <w:rFonts w:ascii="Arial" w:hAnsi="Arial" w:cs="Arial"/>
                <w:spacing w:val="-19"/>
                <w:sz w:val="20"/>
                <w:szCs w:val="20"/>
              </w:rPr>
              <w:t xml:space="preserve"> </w:t>
            </w:r>
            <w:r w:rsidRPr="008B2864">
              <w:rPr>
                <w:rFonts w:ascii="Arial" w:hAnsi="Arial" w:cs="Arial"/>
                <w:spacing w:val="2"/>
                <w:sz w:val="20"/>
                <w:szCs w:val="20"/>
              </w:rPr>
              <w:t>e</w:t>
            </w:r>
            <w:r w:rsidRPr="008B2864">
              <w:rPr>
                <w:rFonts w:ascii="Arial" w:hAnsi="Arial" w:cs="Arial"/>
                <w:spacing w:val="1"/>
                <w:sz w:val="20"/>
                <w:szCs w:val="20"/>
              </w:rPr>
              <w:t>n</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r</w:t>
            </w:r>
            <w:r w:rsidRPr="008B2864">
              <w:rPr>
                <w:rFonts w:ascii="Arial" w:hAnsi="Arial" w:cs="Arial"/>
                <w:spacing w:val="1"/>
                <w:sz w:val="20"/>
                <w:szCs w:val="20"/>
              </w:rPr>
              <w:t>on</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pacing w:val="-1"/>
                <w:sz w:val="20"/>
                <w:szCs w:val="20"/>
              </w:rPr>
              <w:t>t</w:t>
            </w:r>
            <w:r w:rsidRPr="008B2864">
              <w:rPr>
                <w:rFonts w:ascii="Arial" w:hAnsi="Arial" w:cs="Arial"/>
                <w:sz w:val="20"/>
                <w:szCs w:val="20"/>
              </w:rPr>
              <w:t>.</w:t>
            </w:r>
          </w:p>
          <w:p w14:paraId="7B8D880E" w14:textId="77777777" w:rsidR="000759DE" w:rsidRPr="008B2864" w:rsidRDefault="000759DE" w:rsidP="009D3B81">
            <w:pPr>
              <w:pStyle w:val="ListParagraph"/>
              <w:numPr>
                <w:ilvl w:val="0"/>
                <w:numId w:val="11"/>
              </w:numPr>
              <w:kinsoku w:val="0"/>
              <w:overflowPunct w:val="0"/>
              <w:spacing w:before="24" w:line="260" w:lineRule="auto"/>
              <w:ind w:left="709" w:right="101" w:hanging="283"/>
              <w:rPr>
                <w:rFonts w:ascii="Arial" w:hAnsi="Arial" w:cs="Arial"/>
                <w:sz w:val="20"/>
                <w:szCs w:val="20"/>
              </w:rPr>
            </w:pPr>
            <w:r w:rsidRPr="008B2864">
              <w:rPr>
                <w:rFonts w:ascii="Arial" w:hAnsi="Arial" w:cs="Arial"/>
                <w:sz w:val="20"/>
                <w:szCs w:val="20"/>
              </w:rPr>
              <w:t>I</w:t>
            </w:r>
            <w:r w:rsidRPr="008B2864">
              <w:rPr>
                <w:rFonts w:ascii="Arial" w:hAnsi="Arial" w:cs="Arial"/>
                <w:spacing w:val="-2"/>
                <w:sz w:val="20"/>
                <w:szCs w:val="20"/>
              </w:rPr>
              <w:t>nf</w:t>
            </w:r>
            <w:r w:rsidRPr="008B2864">
              <w:rPr>
                <w:rFonts w:ascii="Arial" w:hAnsi="Arial" w:cs="Arial"/>
                <w:spacing w:val="2"/>
                <w:sz w:val="20"/>
                <w:szCs w:val="20"/>
              </w:rPr>
              <w:t>l</w:t>
            </w:r>
            <w:r w:rsidRPr="008B2864">
              <w:rPr>
                <w:rFonts w:ascii="Arial" w:hAnsi="Arial" w:cs="Arial"/>
                <w:spacing w:val="-2"/>
                <w:sz w:val="20"/>
                <w:szCs w:val="20"/>
              </w:rPr>
              <w:t>u</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c</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41"/>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43"/>
                <w:sz w:val="20"/>
                <w:szCs w:val="20"/>
              </w:rPr>
              <w:t xml:space="preserve"> </w:t>
            </w:r>
            <w:r w:rsidRPr="008B2864">
              <w:rPr>
                <w:rFonts w:ascii="Arial" w:hAnsi="Arial" w:cs="Arial"/>
                <w:sz w:val="20"/>
                <w:szCs w:val="20"/>
              </w:rPr>
              <w:t>a</w:t>
            </w:r>
            <w:r w:rsidRPr="008B2864">
              <w:rPr>
                <w:rFonts w:ascii="Arial" w:hAnsi="Arial" w:cs="Arial"/>
                <w:spacing w:val="1"/>
                <w:sz w:val="20"/>
                <w:szCs w:val="20"/>
              </w:rPr>
              <w:t>pp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z w:val="20"/>
                <w:szCs w:val="20"/>
              </w:rPr>
              <w:t>ach</w:t>
            </w:r>
            <w:r w:rsidRPr="008B2864">
              <w:rPr>
                <w:rFonts w:ascii="Arial" w:hAnsi="Arial" w:cs="Arial"/>
                <w:spacing w:val="42"/>
                <w:sz w:val="20"/>
                <w:szCs w:val="20"/>
              </w:rPr>
              <w:t xml:space="preserve"> </w:t>
            </w:r>
            <w:r w:rsidRPr="008B2864">
              <w:rPr>
                <w:rFonts w:ascii="Arial" w:hAnsi="Arial" w:cs="Arial"/>
                <w:sz w:val="20"/>
                <w:szCs w:val="20"/>
              </w:rPr>
              <w:t>a</w:t>
            </w:r>
            <w:r w:rsidRPr="008B2864">
              <w:rPr>
                <w:rFonts w:ascii="Arial" w:hAnsi="Arial" w:cs="Arial"/>
                <w:spacing w:val="1"/>
                <w:sz w:val="20"/>
                <w:szCs w:val="20"/>
              </w:rPr>
              <w:t>n</w:t>
            </w:r>
            <w:r w:rsidRPr="008B2864">
              <w:rPr>
                <w:rFonts w:ascii="Arial" w:hAnsi="Arial" w:cs="Arial"/>
                <w:sz w:val="20"/>
                <w:szCs w:val="20"/>
              </w:rPr>
              <w:t>d</w:t>
            </w:r>
            <w:r w:rsidRPr="008B2864">
              <w:rPr>
                <w:rFonts w:ascii="Arial" w:hAnsi="Arial" w:cs="Arial"/>
                <w:spacing w:val="43"/>
                <w:sz w:val="20"/>
                <w:szCs w:val="20"/>
              </w:rPr>
              <w:t xml:space="preserve"> </w:t>
            </w:r>
            <w:r w:rsidRPr="008B2864">
              <w:rPr>
                <w:rFonts w:ascii="Arial" w:hAnsi="Arial" w:cs="Arial"/>
                <w:spacing w:val="1"/>
                <w:sz w:val="20"/>
                <w:szCs w:val="20"/>
              </w:rPr>
              <w:t>b</w:t>
            </w:r>
            <w:r w:rsidRPr="008B2864">
              <w:rPr>
                <w:rFonts w:ascii="Arial" w:hAnsi="Arial" w:cs="Arial"/>
                <w:sz w:val="20"/>
                <w:szCs w:val="20"/>
              </w:rPr>
              <w:t>e</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pacing w:val="-2"/>
                <w:sz w:val="20"/>
                <w:szCs w:val="20"/>
              </w:rPr>
              <w:t>u</w:t>
            </w:r>
            <w:r w:rsidRPr="008B2864">
              <w:rPr>
                <w:rFonts w:ascii="Arial" w:hAnsi="Arial" w:cs="Arial"/>
                <w:sz w:val="20"/>
                <w:szCs w:val="20"/>
              </w:rPr>
              <w:t>rs</w:t>
            </w:r>
            <w:r w:rsidRPr="008B2864">
              <w:rPr>
                <w:rFonts w:ascii="Arial" w:hAnsi="Arial" w:cs="Arial"/>
                <w:spacing w:val="45"/>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41"/>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pacing w:val="1"/>
                <w:sz w:val="20"/>
                <w:szCs w:val="20"/>
              </w:rPr>
              <w:t>o</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42"/>
                <w:sz w:val="20"/>
                <w:szCs w:val="20"/>
              </w:rPr>
              <w:t xml:space="preserve"> </w:t>
            </w:r>
            <w:r w:rsidRPr="008B2864">
              <w:rPr>
                <w:rFonts w:ascii="Arial" w:hAnsi="Arial" w:cs="Arial"/>
                <w:spacing w:val="2"/>
                <w:sz w:val="20"/>
                <w:szCs w:val="20"/>
              </w:rPr>
              <w:t>a</w:t>
            </w:r>
            <w:r w:rsidRPr="008B2864">
              <w:rPr>
                <w:rFonts w:ascii="Arial" w:hAnsi="Arial" w:cs="Arial"/>
                <w:sz w:val="20"/>
                <w:szCs w:val="20"/>
              </w:rPr>
              <w:t>f</w:t>
            </w:r>
            <w:r w:rsidRPr="008B2864">
              <w:rPr>
                <w:rFonts w:ascii="Arial" w:hAnsi="Arial" w:cs="Arial"/>
                <w:spacing w:val="-2"/>
                <w:sz w:val="20"/>
                <w:szCs w:val="20"/>
              </w:rPr>
              <w:t>f</w:t>
            </w:r>
            <w:r w:rsidRPr="008B2864">
              <w:rPr>
                <w:rFonts w:ascii="Arial" w:hAnsi="Arial" w:cs="Arial"/>
                <w:sz w:val="20"/>
                <w:szCs w:val="20"/>
              </w:rPr>
              <w:t>ec</w:t>
            </w:r>
            <w:r w:rsidRPr="008B2864">
              <w:rPr>
                <w:rFonts w:ascii="Arial" w:hAnsi="Arial" w:cs="Arial"/>
                <w:spacing w:val="2"/>
                <w:sz w:val="20"/>
                <w:szCs w:val="20"/>
              </w:rPr>
              <w:t>t</w:t>
            </w:r>
            <w:r w:rsidRPr="008B2864">
              <w:rPr>
                <w:rFonts w:ascii="Arial" w:hAnsi="Arial" w:cs="Arial"/>
                <w:sz w:val="20"/>
                <w:szCs w:val="20"/>
              </w:rPr>
              <w:t>ed</w:t>
            </w:r>
            <w:r w:rsidRPr="008B2864">
              <w:rPr>
                <w:rFonts w:ascii="Arial" w:hAnsi="Arial" w:cs="Arial"/>
                <w:spacing w:val="44"/>
                <w:sz w:val="20"/>
                <w:szCs w:val="20"/>
              </w:rPr>
              <w:t xml:space="preserve"> </w:t>
            </w:r>
            <w:r w:rsidRPr="008B2864">
              <w:rPr>
                <w:rFonts w:ascii="Arial" w:hAnsi="Arial" w:cs="Arial"/>
                <w:spacing w:val="1"/>
                <w:sz w:val="20"/>
                <w:szCs w:val="20"/>
              </w:rPr>
              <w:t>b</w:t>
            </w:r>
            <w:r w:rsidRPr="008B2864">
              <w:rPr>
                <w:rFonts w:ascii="Arial" w:hAnsi="Arial" w:cs="Arial"/>
                <w:sz w:val="20"/>
                <w:szCs w:val="20"/>
              </w:rPr>
              <w:t>y</w:t>
            </w:r>
            <w:r w:rsidRPr="008B2864">
              <w:rPr>
                <w:rFonts w:ascii="Arial" w:hAnsi="Arial" w:cs="Arial"/>
                <w:spacing w:val="39"/>
                <w:sz w:val="20"/>
                <w:szCs w:val="20"/>
              </w:rPr>
              <w:t xml:space="preserve"> </w:t>
            </w:r>
            <w:r w:rsidRPr="008B2864">
              <w:rPr>
                <w:rFonts w:ascii="Arial" w:hAnsi="Arial" w:cs="Arial"/>
                <w:spacing w:val="2"/>
                <w:sz w:val="20"/>
                <w:szCs w:val="20"/>
              </w:rPr>
              <w:t>c</w:t>
            </w:r>
            <w:r w:rsidRPr="008B2864">
              <w:rPr>
                <w:rFonts w:ascii="Arial" w:hAnsi="Arial" w:cs="Arial"/>
                <w:spacing w:val="-2"/>
                <w:sz w:val="20"/>
                <w:szCs w:val="20"/>
              </w:rPr>
              <w:t>h</w:t>
            </w:r>
            <w:r w:rsidRPr="008B2864">
              <w:rPr>
                <w:rFonts w:ascii="Arial" w:hAnsi="Arial" w:cs="Arial"/>
                <w:sz w:val="20"/>
                <w:szCs w:val="20"/>
              </w:rPr>
              <w:t>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43"/>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3"/>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pacing w:val="3"/>
                <w:sz w:val="20"/>
                <w:szCs w:val="20"/>
              </w:rPr>
              <w:t>o</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46"/>
                <w:sz w:val="20"/>
                <w:szCs w:val="20"/>
              </w:rPr>
              <w:t xml:space="preserve"> </w:t>
            </w:r>
            <w:r w:rsidRPr="008B2864">
              <w:rPr>
                <w:rFonts w:ascii="Arial" w:hAnsi="Arial" w:cs="Arial"/>
                <w:spacing w:val="-3"/>
                <w:sz w:val="20"/>
                <w:szCs w:val="20"/>
              </w:rPr>
              <w:t>w</w:t>
            </w:r>
            <w:r w:rsidRPr="008B2864">
              <w:rPr>
                <w:rFonts w:ascii="Arial" w:hAnsi="Arial" w:cs="Arial"/>
                <w:spacing w:val="3"/>
                <w:sz w:val="20"/>
                <w:szCs w:val="20"/>
              </w:rPr>
              <w:t>h</w:t>
            </w:r>
            <w:r w:rsidRPr="008B2864">
              <w:rPr>
                <w:rFonts w:ascii="Arial" w:hAnsi="Arial" w:cs="Arial"/>
                <w:spacing w:val="1"/>
                <w:sz w:val="20"/>
                <w:szCs w:val="20"/>
              </w:rPr>
              <w:t>o</w:t>
            </w:r>
            <w:r w:rsidRPr="008B2864">
              <w:rPr>
                <w:rFonts w:ascii="Arial" w:hAnsi="Arial" w:cs="Arial"/>
                <w:spacing w:val="-1"/>
                <w:sz w:val="20"/>
                <w:szCs w:val="20"/>
              </w:rPr>
              <w:t>s</w:t>
            </w:r>
            <w:r w:rsidRPr="008B2864">
              <w:rPr>
                <w:rFonts w:ascii="Arial" w:hAnsi="Arial" w:cs="Arial"/>
                <w:sz w:val="20"/>
                <w:szCs w:val="20"/>
              </w:rPr>
              <w:t>e</w:t>
            </w:r>
            <w:r w:rsidRPr="008B2864">
              <w:rPr>
                <w:rFonts w:ascii="Arial" w:hAnsi="Arial" w:cs="Arial"/>
                <w:spacing w:val="43"/>
                <w:sz w:val="20"/>
                <w:szCs w:val="20"/>
              </w:rPr>
              <w:t xml:space="preserve"> </w:t>
            </w:r>
            <w:r w:rsidRPr="008B2864">
              <w:rPr>
                <w:rFonts w:ascii="Arial" w:hAnsi="Arial" w:cs="Arial"/>
                <w:sz w:val="20"/>
                <w:szCs w:val="20"/>
              </w:rPr>
              <w:t>c</w:t>
            </w:r>
            <w:r w:rsidRPr="008B2864">
              <w:rPr>
                <w:rFonts w:ascii="Arial" w:hAnsi="Arial" w:cs="Arial"/>
                <w:spacing w:val="3"/>
                <w:sz w:val="20"/>
                <w:szCs w:val="20"/>
              </w:rPr>
              <w:t>o</w:t>
            </w:r>
            <w:r w:rsidRPr="008B2864">
              <w:rPr>
                <w:rFonts w:ascii="Arial" w:hAnsi="Arial" w:cs="Arial"/>
                <w:spacing w:val="-2"/>
                <w:sz w:val="20"/>
                <w:szCs w:val="20"/>
              </w:rPr>
              <w:t>mm</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44"/>
                <w:sz w:val="20"/>
                <w:szCs w:val="20"/>
              </w:rPr>
              <w:t xml:space="preserve"> </w:t>
            </w:r>
            <w:r w:rsidRPr="008B2864">
              <w:rPr>
                <w:rFonts w:ascii="Arial" w:hAnsi="Arial" w:cs="Arial"/>
                <w:spacing w:val="-1"/>
                <w:sz w:val="20"/>
                <w:szCs w:val="20"/>
              </w:rPr>
              <w:t>i</w:t>
            </w:r>
            <w:r w:rsidRPr="008B2864">
              <w:rPr>
                <w:rFonts w:ascii="Arial" w:hAnsi="Arial" w:cs="Arial"/>
                <w:sz w:val="20"/>
                <w:szCs w:val="20"/>
              </w:rPr>
              <w:t>s</w:t>
            </w:r>
            <w:r w:rsidRPr="008B2864">
              <w:rPr>
                <w:rFonts w:ascii="Arial" w:hAnsi="Arial" w:cs="Arial"/>
                <w:w w:val="99"/>
                <w:sz w:val="20"/>
                <w:szCs w:val="20"/>
              </w:rPr>
              <w:t xml:space="preserve"> </w:t>
            </w:r>
            <w:r w:rsidRPr="008B2864">
              <w:rPr>
                <w:rFonts w:ascii="Arial" w:hAnsi="Arial" w:cs="Arial"/>
                <w:sz w:val="20"/>
                <w:szCs w:val="20"/>
              </w:rPr>
              <w:t>e</w:t>
            </w:r>
            <w:r w:rsidRPr="008B2864">
              <w:rPr>
                <w:rFonts w:ascii="Arial" w:hAnsi="Arial" w:cs="Arial"/>
                <w:spacing w:val="-1"/>
                <w:sz w:val="20"/>
                <w:szCs w:val="20"/>
              </w:rPr>
              <w:t>ss</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pacing w:val="-1"/>
                <w:sz w:val="20"/>
                <w:szCs w:val="20"/>
              </w:rPr>
              <w:t>ti</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z w:val="20"/>
                <w:szCs w:val="20"/>
              </w:rPr>
              <w:t>.</w:t>
            </w:r>
          </w:p>
          <w:p w14:paraId="7FA9888D" w14:textId="77777777" w:rsidR="000759DE" w:rsidRPr="008B2864" w:rsidRDefault="000759DE" w:rsidP="009D3B81">
            <w:pPr>
              <w:pStyle w:val="ListParagraph"/>
              <w:numPr>
                <w:ilvl w:val="0"/>
                <w:numId w:val="11"/>
              </w:numPr>
              <w:kinsoku w:val="0"/>
              <w:overflowPunct w:val="0"/>
              <w:spacing w:before="5"/>
              <w:ind w:left="709" w:hanging="283"/>
              <w:rPr>
                <w:rFonts w:ascii="Arial" w:hAnsi="Arial" w:cs="Arial"/>
                <w:sz w:val="20"/>
                <w:szCs w:val="20"/>
              </w:rPr>
            </w:pPr>
            <w:r w:rsidRPr="008B2864">
              <w:rPr>
                <w:rFonts w:ascii="Arial" w:hAnsi="Arial" w:cs="Arial"/>
                <w:sz w:val="20"/>
                <w:szCs w:val="20"/>
              </w:rPr>
              <w:t>De</w:t>
            </w:r>
            <w:r w:rsidRPr="008B2864">
              <w:rPr>
                <w:rFonts w:ascii="Arial" w:hAnsi="Arial" w:cs="Arial"/>
                <w:spacing w:val="-1"/>
                <w:sz w:val="20"/>
                <w:szCs w:val="20"/>
              </w:rPr>
              <w:t>li</w:t>
            </w:r>
            <w:r w:rsidRPr="008B2864">
              <w:rPr>
                <w:rFonts w:ascii="Arial" w:hAnsi="Arial" w:cs="Arial"/>
                <w:spacing w:val="-2"/>
                <w:sz w:val="20"/>
                <w:szCs w:val="20"/>
              </w:rPr>
              <w:t>v</w:t>
            </w:r>
            <w:r w:rsidRPr="008B2864">
              <w:rPr>
                <w:rFonts w:ascii="Arial" w:hAnsi="Arial" w:cs="Arial"/>
                <w:sz w:val="20"/>
                <w:szCs w:val="20"/>
              </w:rPr>
              <w:t>e</w:t>
            </w:r>
            <w:r w:rsidRPr="008B2864">
              <w:rPr>
                <w:rFonts w:ascii="Arial" w:hAnsi="Arial" w:cs="Arial"/>
                <w:spacing w:val="3"/>
                <w:sz w:val="20"/>
                <w:szCs w:val="20"/>
              </w:rPr>
              <w:t>r</w:t>
            </w:r>
            <w:r w:rsidRPr="008B2864">
              <w:rPr>
                <w:rFonts w:ascii="Arial" w:hAnsi="Arial" w:cs="Arial"/>
                <w:sz w:val="20"/>
                <w:szCs w:val="20"/>
              </w:rPr>
              <w:t>y</w:t>
            </w:r>
            <w:r w:rsidRPr="008B2864">
              <w:rPr>
                <w:rFonts w:ascii="Arial" w:hAnsi="Arial" w:cs="Arial"/>
                <w:spacing w:val="-9"/>
                <w:sz w:val="20"/>
                <w:szCs w:val="20"/>
              </w:rPr>
              <w:t xml:space="preserve"> </w:t>
            </w:r>
            <w:r w:rsidRPr="008B2864">
              <w:rPr>
                <w:rFonts w:ascii="Arial" w:hAnsi="Arial" w:cs="Arial"/>
                <w:spacing w:val="3"/>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j</w:t>
            </w:r>
            <w:r w:rsidRPr="008B2864">
              <w:rPr>
                <w:rFonts w:ascii="Arial" w:hAnsi="Arial" w:cs="Arial"/>
                <w:sz w:val="20"/>
                <w:szCs w:val="20"/>
              </w:rPr>
              <w:t>ec</w:t>
            </w:r>
            <w:r w:rsidRPr="008B2864">
              <w:rPr>
                <w:rFonts w:ascii="Arial" w:hAnsi="Arial" w:cs="Arial"/>
                <w:spacing w:val="-1"/>
                <w:sz w:val="20"/>
                <w:szCs w:val="20"/>
              </w:rPr>
              <w:t>t</w:t>
            </w:r>
            <w:r w:rsidRPr="008B2864">
              <w:rPr>
                <w:rFonts w:ascii="Arial" w:hAnsi="Arial" w:cs="Arial"/>
                <w:sz w:val="20"/>
                <w:szCs w:val="20"/>
              </w:rPr>
              <w:t>s</w:t>
            </w:r>
            <w:r w:rsidRPr="008B2864">
              <w:rPr>
                <w:rFonts w:ascii="Arial" w:hAnsi="Arial" w:cs="Arial"/>
                <w:spacing w:val="-6"/>
                <w:sz w:val="20"/>
                <w:szCs w:val="20"/>
              </w:rPr>
              <w:t xml:space="preserve"> </w:t>
            </w:r>
            <w:r w:rsidRPr="008B2864">
              <w:rPr>
                <w:rFonts w:ascii="Arial" w:hAnsi="Arial" w:cs="Arial"/>
                <w:spacing w:val="-1"/>
                <w:sz w:val="20"/>
                <w:szCs w:val="20"/>
              </w:rPr>
              <w:t>i</w:t>
            </w:r>
            <w:r w:rsidRPr="008B2864">
              <w:rPr>
                <w:rFonts w:ascii="Arial" w:hAnsi="Arial" w:cs="Arial"/>
                <w:sz w:val="20"/>
                <w:szCs w:val="20"/>
              </w:rPr>
              <w:t>n</w:t>
            </w:r>
            <w:r w:rsidRPr="008B2864">
              <w:rPr>
                <w:rFonts w:ascii="Arial" w:hAnsi="Arial" w:cs="Arial"/>
                <w:spacing w:val="-6"/>
                <w:sz w:val="20"/>
                <w:szCs w:val="20"/>
              </w:rPr>
              <w:t xml:space="preserve"> </w:t>
            </w:r>
            <w:r w:rsidRPr="008B2864">
              <w:rPr>
                <w:rFonts w:ascii="Arial" w:hAnsi="Arial" w:cs="Arial"/>
                <w:sz w:val="20"/>
                <w:szCs w:val="20"/>
              </w:rPr>
              <w:t>an</w:t>
            </w:r>
            <w:r w:rsidRPr="008B2864">
              <w:rPr>
                <w:rFonts w:ascii="Arial" w:hAnsi="Arial" w:cs="Arial"/>
                <w:spacing w:val="-5"/>
                <w:sz w:val="20"/>
                <w:szCs w:val="20"/>
              </w:rPr>
              <w:t xml:space="preserve"> </w:t>
            </w:r>
            <w:r w:rsidRPr="008B2864">
              <w:rPr>
                <w:rFonts w:ascii="Arial" w:hAnsi="Arial" w:cs="Arial"/>
                <w:sz w:val="20"/>
                <w:szCs w:val="20"/>
              </w:rPr>
              <w:t>e</w:t>
            </w:r>
            <w:r w:rsidRPr="008B2864">
              <w:rPr>
                <w:rFonts w:ascii="Arial" w:hAnsi="Arial" w:cs="Arial"/>
                <w:spacing w:val="1"/>
                <w:sz w:val="20"/>
                <w:szCs w:val="20"/>
              </w:rPr>
              <w:t>n</w:t>
            </w:r>
            <w:r w:rsidRPr="008B2864">
              <w:rPr>
                <w:rFonts w:ascii="Arial" w:hAnsi="Arial" w:cs="Arial"/>
                <w:spacing w:val="-2"/>
                <w:sz w:val="20"/>
                <w:szCs w:val="20"/>
              </w:rPr>
              <w:t>v</w:t>
            </w:r>
            <w:r w:rsidRPr="008B2864">
              <w:rPr>
                <w:rFonts w:ascii="Arial" w:hAnsi="Arial" w:cs="Arial"/>
                <w:spacing w:val="2"/>
                <w:sz w:val="20"/>
                <w:szCs w:val="20"/>
              </w:rPr>
              <w:t>i</w:t>
            </w:r>
            <w:r w:rsidRPr="008B2864">
              <w:rPr>
                <w:rFonts w:ascii="Arial" w:hAnsi="Arial" w:cs="Arial"/>
                <w:sz w:val="20"/>
                <w:szCs w:val="20"/>
              </w:rPr>
              <w:t>r</w:t>
            </w:r>
            <w:r w:rsidRPr="008B2864">
              <w:rPr>
                <w:rFonts w:ascii="Arial" w:hAnsi="Arial" w:cs="Arial"/>
                <w:spacing w:val="1"/>
                <w:sz w:val="20"/>
                <w:szCs w:val="20"/>
              </w:rPr>
              <w:t>on</w:t>
            </w:r>
            <w:r w:rsidRPr="008B2864">
              <w:rPr>
                <w:rFonts w:ascii="Arial" w:hAnsi="Arial" w:cs="Arial"/>
                <w:spacing w:val="-5"/>
                <w:sz w:val="20"/>
                <w:szCs w:val="20"/>
              </w:rPr>
              <w:t>m</w:t>
            </w:r>
            <w:r w:rsidRPr="008B2864">
              <w:rPr>
                <w:rFonts w:ascii="Arial" w:hAnsi="Arial" w:cs="Arial"/>
                <w:spacing w:val="2"/>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5"/>
                <w:sz w:val="20"/>
                <w:szCs w:val="20"/>
              </w:rPr>
              <w:t xml:space="preserve"> </w:t>
            </w:r>
            <w:r w:rsidRPr="008B2864">
              <w:rPr>
                <w:rFonts w:ascii="Arial" w:hAnsi="Arial" w:cs="Arial"/>
                <w:spacing w:val="1"/>
                <w:sz w:val="20"/>
                <w:szCs w:val="20"/>
              </w:rPr>
              <w:t>o</w:t>
            </w:r>
            <w:r w:rsidRPr="008B2864">
              <w:rPr>
                <w:rFonts w:ascii="Arial" w:hAnsi="Arial" w:cs="Arial"/>
                <w:sz w:val="20"/>
                <w:szCs w:val="20"/>
              </w:rPr>
              <w:t>f</w:t>
            </w:r>
            <w:r w:rsidRPr="008B2864">
              <w:rPr>
                <w:rFonts w:ascii="Arial" w:hAnsi="Arial" w:cs="Arial"/>
                <w:spacing w:val="-7"/>
                <w:sz w:val="20"/>
                <w:szCs w:val="20"/>
              </w:rPr>
              <w:t xml:space="preserve"> </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pacing w:val="2"/>
                <w:sz w:val="20"/>
                <w:szCs w:val="20"/>
              </w:rPr>
              <w:t>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z w:val="20"/>
                <w:szCs w:val="20"/>
              </w:rPr>
              <w:t>e</w:t>
            </w:r>
            <w:r w:rsidRPr="008B2864">
              <w:rPr>
                <w:rFonts w:ascii="Arial" w:hAnsi="Arial" w:cs="Arial"/>
                <w:spacing w:val="-5"/>
                <w:sz w:val="20"/>
                <w:szCs w:val="20"/>
              </w:rPr>
              <w:t xml:space="preserve"> </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d</w:t>
            </w:r>
            <w:r w:rsidRPr="008B2864">
              <w:rPr>
                <w:rFonts w:ascii="Arial" w:hAnsi="Arial" w:cs="Arial"/>
                <w:spacing w:val="-4"/>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i</w:t>
            </w:r>
            <w:r w:rsidRPr="008B2864">
              <w:rPr>
                <w:rFonts w:ascii="Arial" w:hAnsi="Arial" w:cs="Arial"/>
                <w:spacing w:val="-2"/>
                <w:sz w:val="20"/>
                <w:szCs w:val="20"/>
              </w:rPr>
              <w:t>g</w:t>
            </w:r>
            <w:r w:rsidRPr="008B2864">
              <w:rPr>
                <w:rFonts w:ascii="Arial" w:hAnsi="Arial" w:cs="Arial"/>
                <w:spacing w:val="1"/>
                <w:sz w:val="20"/>
                <w:szCs w:val="20"/>
              </w:rPr>
              <w:t>h</w:t>
            </w:r>
            <w:r w:rsidRPr="008B2864">
              <w:rPr>
                <w:rFonts w:ascii="Arial" w:hAnsi="Arial" w:cs="Arial"/>
                <w:sz w:val="20"/>
                <w:szCs w:val="20"/>
              </w:rPr>
              <w:t>t</w:t>
            </w:r>
            <w:r w:rsidRPr="008B2864">
              <w:rPr>
                <w:rFonts w:ascii="Arial" w:hAnsi="Arial" w:cs="Arial"/>
                <w:spacing w:val="40"/>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i</w:t>
            </w:r>
            <w:r w:rsidRPr="008B2864">
              <w:rPr>
                <w:rFonts w:ascii="Arial" w:hAnsi="Arial" w:cs="Arial"/>
                <w:spacing w:val="-5"/>
                <w:sz w:val="20"/>
                <w:szCs w:val="20"/>
              </w:rPr>
              <w:t>m</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c</w:t>
            </w:r>
            <w:r w:rsidRPr="008B2864">
              <w:rPr>
                <w:rFonts w:ascii="Arial" w:hAnsi="Arial" w:cs="Arial"/>
                <w:spacing w:val="2"/>
                <w:sz w:val="20"/>
                <w:szCs w:val="20"/>
              </w:rPr>
              <w:t>a</w:t>
            </w:r>
            <w:r w:rsidRPr="008B2864">
              <w:rPr>
                <w:rFonts w:ascii="Arial" w:hAnsi="Arial" w:cs="Arial"/>
                <w:spacing w:val="-1"/>
                <w:sz w:val="20"/>
                <w:szCs w:val="20"/>
              </w:rPr>
              <w:t>l</w:t>
            </w:r>
            <w:r w:rsidRPr="008B2864">
              <w:rPr>
                <w:rFonts w:ascii="Arial" w:hAnsi="Arial" w:cs="Arial"/>
                <w:sz w:val="20"/>
                <w:szCs w:val="20"/>
              </w:rPr>
              <w:t>es</w:t>
            </w:r>
            <w:r w:rsidRPr="008B2864">
              <w:rPr>
                <w:rFonts w:ascii="Arial" w:hAnsi="Arial" w:cs="Arial"/>
                <w:spacing w:val="-3"/>
                <w:sz w:val="20"/>
                <w:szCs w:val="20"/>
              </w:rPr>
              <w:t xml:space="preserve"> w</w:t>
            </w:r>
            <w:r w:rsidRPr="008B2864">
              <w:rPr>
                <w:rFonts w:ascii="Arial" w:hAnsi="Arial" w:cs="Arial"/>
                <w:spacing w:val="-1"/>
                <w:sz w:val="20"/>
                <w:szCs w:val="20"/>
              </w:rPr>
              <w:t>i</w:t>
            </w:r>
            <w:r w:rsidRPr="008B2864">
              <w:rPr>
                <w:rFonts w:ascii="Arial" w:hAnsi="Arial" w:cs="Arial"/>
                <w:spacing w:val="2"/>
                <w:sz w:val="20"/>
                <w:szCs w:val="20"/>
              </w:rPr>
              <w:t>t</w:t>
            </w:r>
            <w:r w:rsidRPr="008B2864">
              <w:rPr>
                <w:rFonts w:ascii="Arial" w:hAnsi="Arial" w:cs="Arial"/>
                <w:sz w:val="20"/>
                <w:szCs w:val="20"/>
              </w:rPr>
              <w:t>h</w:t>
            </w:r>
            <w:r w:rsidRPr="008B2864">
              <w:rPr>
                <w:rFonts w:ascii="Arial" w:hAnsi="Arial" w:cs="Arial"/>
                <w:spacing w:val="-6"/>
                <w:sz w:val="20"/>
                <w:szCs w:val="20"/>
              </w:rPr>
              <w:t xml:space="preserve"> </w:t>
            </w:r>
            <w:r w:rsidRPr="008B2864">
              <w:rPr>
                <w:rFonts w:ascii="Arial" w:hAnsi="Arial" w:cs="Arial"/>
                <w:sz w:val="20"/>
                <w:szCs w:val="20"/>
              </w:rPr>
              <w:t>ra</w:t>
            </w:r>
            <w:r w:rsidRPr="008B2864">
              <w:rPr>
                <w:rFonts w:ascii="Arial" w:hAnsi="Arial" w:cs="Arial"/>
                <w:spacing w:val="1"/>
                <w:sz w:val="20"/>
                <w:szCs w:val="20"/>
              </w:rPr>
              <w:t>p</w:t>
            </w:r>
            <w:r w:rsidRPr="008B2864">
              <w:rPr>
                <w:rFonts w:ascii="Arial" w:hAnsi="Arial" w:cs="Arial"/>
                <w:spacing w:val="-1"/>
                <w:sz w:val="20"/>
                <w:szCs w:val="20"/>
              </w:rPr>
              <w:t>i</w:t>
            </w:r>
            <w:r w:rsidRPr="008B2864">
              <w:rPr>
                <w:rFonts w:ascii="Arial" w:hAnsi="Arial" w:cs="Arial"/>
                <w:spacing w:val="1"/>
                <w:sz w:val="20"/>
                <w:szCs w:val="20"/>
              </w:rPr>
              <w:t>d</w:t>
            </w:r>
            <w:r w:rsidRPr="008B2864">
              <w:rPr>
                <w:rFonts w:ascii="Arial" w:hAnsi="Arial" w:cs="Arial"/>
                <w:spacing w:val="2"/>
                <w:sz w:val="20"/>
                <w:szCs w:val="20"/>
              </w:rPr>
              <w:t>l</w:t>
            </w:r>
            <w:r w:rsidRPr="008B2864">
              <w:rPr>
                <w:rFonts w:ascii="Arial" w:hAnsi="Arial" w:cs="Arial"/>
                <w:sz w:val="20"/>
                <w:szCs w:val="20"/>
              </w:rPr>
              <w:t>y</w:t>
            </w:r>
            <w:r w:rsidRPr="008B2864">
              <w:rPr>
                <w:rFonts w:ascii="Arial" w:hAnsi="Arial" w:cs="Arial"/>
                <w:spacing w:val="-9"/>
                <w:sz w:val="20"/>
                <w:szCs w:val="20"/>
              </w:rPr>
              <w:t xml:space="preserve"> </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pacing w:val="2"/>
                <w:sz w:val="20"/>
                <w:szCs w:val="20"/>
              </w:rPr>
              <w:t>a</w:t>
            </w:r>
            <w:r w:rsidRPr="008B2864">
              <w:rPr>
                <w:rFonts w:ascii="Arial" w:hAnsi="Arial" w:cs="Arial"/>
                <w:spacing w:val="1"/>
                <w:sz w:val="20"/>
                <w:szCs w:val="20"/>
              </w:rPr>
              <w:t>n</w:t>
            </w:r>
            <w:r w:rsidRPr="008B2864">
              <w:rPr>
                <w:rFonts w:ascii="Arial" w:hAnsi="Arial" w:cs="Arial"/>
                <w:spacing w:val="-2"/>
                <w:sz w:val="20"/>
                <w:szCs w:val="20"/>
              </w:rPr>
              <w:t>g</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z w:val="20"/>
                <w:szCs w:val="20"/>
              </w:rPr>
              <w:t>g</w:t>
            </w:r>
            <w:r w:rsidRPr="008B2864">
              <w:rPr>
                <w:rFonts w:ascii="Arial" w:hAnsi="Arial" w:cs="Arial"/>
                <w:spacing w:val="-6"/>
                <w:sz w:val="20"/>
                <w:szCs w:val="20"/>
              </w:rPr>
              <w:t xml:space="preserve"> </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i</w:t>
            </w:r>
            <w:r w:rsidRPr="008B2864">
              <w:rPr>
                <w:rFonts w:ascii="Arial" w:hAnsi="Arial" w:cs="Arial"/>
                <w:spacing w:val="1"/>
                <w:sz w:val="20"/>
                <w:szCs w:val="20"/>
              </w:rPr>
              <w:t>o</w:t>
            </w:r>
            <w:r w:rsidRPr="008B2864">
              <w:rPr>
                <w:rFonts w:ascii="Arial" w:hAnsi="Arial" w:cs="Arial"/>
                <w:sz w:val="20"/>
                <w:szCs w:val="20"/>
              </w:rPr>
              <w:t>r</w:t>
            </w:r>
            <w:r w:rsidRPr="008B2864">
              <w:rPr>
                <w:rFonts w:ascii="Arial" w:hAnsi="Arial" w:cs="Arial"/>
                <w:spacing w:val="-1"/>
                <w:sz w:val="20"/>
                <w:szCs w:val="20"/>
              </w:rPr>
              <w:t>iti</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w:t>
            </w:r>
          </w:p>
          <w:p w14:paraId="25E89903" w14:textId="77777777" w:rsidR="000759DE" w:rsidRPr="008B2864" w:rsidRDefault="000759DE" w:rsidP="009D3B81">
            <w:pPr>
              <w:pStyle w:val="ListParagraph"/>
              <w:numPr>
                <w:ilvl w:val="0"/>
                <w:numId w:val="11"/>
              </w:numPr>
              <w:kinsoku w:val="0"/>
              <w:overflowPunct w:val="0"/>
              <w:spacing w:before="22" w:line="250" w:lineRule="auto"/>
              <w:ind w:left="709" w:right="104" w:hanging="283"/>
            </w:pPr>
            <w:r w:rsidRPr="008B2864">
              <w:rPr>
                <w:rFonts w:ascii="Arial" w:hAnsi="Arial" w:cs="Arial"/>
                <w:spacing w:val="1"/>
                <w:sz w:val="20"/>
                <w:szCs w:val="20"/>
              </w:rPr>
              <w:t>B</w:t>
            </w:r>
            <w:r w:rsidRPr="008B2864">
              <w:rPr>
                <w:rFonts w:ascii="Arial" w:hAnsi="Arial" w:cs="Arial"/>
                <w:sz w:val="20"/>
                <w:szCs w:val="20"/>
              </w:rPr>
              <w:t>a</w:t>
            </w:r>
            <w:r w:rsidRPr="008B2864">
              <w:rPr>
                <w:rFonts w:ascii="Arial" w:hAnsi="Arial" w:cs="Arial"/>
                <w:spacing w:val="-1"/>
                <w:sz w:val="20"/>
                <w:szCs w:val="20"/>
              </w:rPr>
              <w:t>l</w:t>
            </w:r>
            <w:r w:rsidRPr="008B2864">
              <w:rPr>
                <w:rFonts w:ascii="Arial" w:hAnsi="Arial" w:cs="Arial"/>
                <w:sz w:val="20"/>
                <w:szCs w:val="20"/>
              </w:rPr>
              <w:t>a</w:t>
            </w:r>
            <w:r w:rsidRPr="008B2864">
              <w:rPr>
                <w:rFonts w:ascii="Arial" w:hAnsi="Arial" w:cs="Arial"/>
                <w:spacing w:val="-2"/>
                <w:sz w:val="20"/>
                <w:szCs w:val="20"/>
              </w:rPr>
              <w:t>n</w:t>
            </w:r>
            <w:r w:rsidRPr="008B2864">
              <w:rPr>
                <w:rFonts w:ascii="Arial" w:hAnsi="Arial" w:cs="Arial"/>
                <w:sz w:val="20"/>
                <w:szCs w:val="20"/>
              </w:rPr>
              <w:t>c</w:t>
            </w:r>
            <w:r w:rsidRPr="008B2864">
              <w:rPr>
                <w:rFonts w:ascii="Arial" w:hAnsi="Arial" w:cs="Arial"/>
                <w:spacing w:val="-1"/>
                <w:sz w:val="20"/>
                <w:szCs w:val="20"/>
              </w:rPr>
              <w:t>i</w:t>
            </w:r>
            <w:r w:rsidRPr="008B2864">
              <w:rPr>
                <w:rFonts w:ascii="Arial" w:hAnsi="Arial" w:cs="Arial"/>
                <w:spacing w:val="1"/>
                <w:sz w:val="20"/>
                <w:szCs w:val="20"/>
              </w:rPr>
              <w:t>n</w:t>
            </w:r>
            <w:r w:rsidRPr="008B2864">
              <w:rPr>
                <w:rFonts w:ascii="Arial" w:hAnsi="Arial" w:cs="Arial"/>
                <w:sz w:val="20"/>
                <w:szCs w:val="20"/>
              </w:rPr>
              <w:t xml:space="preserve">g </w:t>
            </w:r>
            <w:r w:rsidRPr="008B2864">
              <w:rPr>
                <w:rFonts w:ascii="Arial" w:hAnsi="Arial" w:cs="Arial"/>
                <w:spacing w:val="4"/>
                <w:sz w:val="20"/>
                <w:szCs w:val="20"/>
              </w:rPr>
              <w:t xml:space="preserve"> </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pacing w:val="2"/>
                <w:sz w:val="20"/>
                <w:szCs w:val="20"/>
              </w:rPr>
              <w:t>e</w:t>
            </w:r>
            <w:r w:rsidRPr="008B2864">
              <w:rPr>
                <w:rFonts w:ascii="Arial" w:hAnsi="Arial" w:cs="Arial"/>
                <w:spacing w:val="-3"/>
                <w:sz w:val="20"/>
                <w:szCs w:val="20"/>
              </w:rPr>
              <w:t>w</w:t>
            </w:r>
            <w:r w:rsidRPr="008B2864">
              <w:rPr>
                <w:rFonts w:ascii="Arial" w:hAnsi="Arial" w:cs="Arial"/>
                <w:sz w:val="20"/>
                <w:szCs w:val="20"/>
              </w:rPr>
              <w:t xml:space="preserve">s </w:t>
            </w:r>
            <w:r w:rsidRPr="008B2864">
              <w:rPr>
                <w:rFonts w:ascii="Arial" w:hAnsi="Arial" w:cs="Arial"/>
                <w:spacing w:val="6"/>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 xml:space="preserve">d </w:t>
            </w:r>
            <w:r w:rsidRPr="008B2864">
              <w:rPr>
                <w:rFonts w:ascii="Arial" w:hAnsi="Arial" w:cs="Arial"/>
                <w:spacing w:val="5"/>
                <w:sz w:val="20"/>
                <w:szCs w:val="20"/>
              </w:rPr>
              <w:t xml:space="preserve"> </w:t>
            </w:r>
            <w:r w:rsidRPr="008B2864">
              <w:rPr>
                <w:rFonts w:ascii="Arial" w:hAnsi="Arial" w:cs="Arial"/>
                <w:spacing w:val="1"/>
                <w:sz w:val="20"/>
                <w:szCs w:val="20"/>
              </w:rPr>
              <w:t>p</w:t>
            </w:r>
            <w:r w:rsidRPr="008B2864">
              <w:rPr>
                <w:rFonts w:ascii="Arial" w:hAnsi="Arial" w:cs="Arial"/>
                <w:sz w:val="20"/>
                <w:szCs w:val="20"/>
              </w:rPr>
              <w:t>er</w:t>
            </w:r>
            <w:r w:rsidRPr="008B2864">
              <w:rPr>
                <w:rFonts w:ascii="Arial" w:hAnsi="Arial" w:cs="Arial"/>
                <w:spacing w:val="-1"/>
                <w:sz w:val="20"/>
                <w:szCs w:val="20"/>
              </w:rPr>
              <w:t>s</w:t>
            </w:r>
            <w:r w:rsidRPr="008B2864">
              <w:rPr>
                <w:rFonts w:ascii="Arial" w:hAnsi="Arial" w:cs="Arial"/>
                <w:spacing w:val="-2"/>
                <w:sz w:val="20"/>
                <w:szCs w:val="20"/>
              </w:rPr>
              <w:t>u</w:t>
            </w:r>
            <w:r w:rsidRPr="008B2864">
              <w:rPr>
                <w:rFonts w:ascii="Arial" w:hAnsi="Arial" w:cs="Arial"/>
                <w:spacing w:val="2"/>
                <w:sz w:val="20"/>
                <w:szCs w:val="20"/>
              </w:rPr>
              <w:t>a</w:t>
            </w:r>
            <w:r w:rsidRPr="008B2864">
              <w:rPr>
                <w:rFonts w:ascii="Arial" w:hAnsi="Arial" w:cs="Arial"/>
                <w:spacing w:val="1"/>
                <w:sz w:val="20"/>
                <w:szCs w:val="20"/>
              </w:rPr>
              <w:t>d</w:t>
            </w:r>
            <w:r w:rsidRPr="008B2864">
              <w:rPr>
                <w:rFonts w:ascii="Arial" w:hAnsi="Arial" w:cs="Arial"/>
                <w:spacing w:val="-1"/>
                <w:sz w:val="20"/>
                <w:szCs w:val="20"/>
              </w:rPr>
              <w:t>i</w:t>
            </w:r>
            <w:r w:rsidRPr="008B2864">
              <w:rPr>
                <w:rFonts w:ascii="Arial" w:hAnsi="Arial" w:cs="Arial"/>
                <w:spacing w:val="-2"/>
                <w:sz w:val="20"/>
                <w:szCs w:val="20"/>
              </w:rPr>
              <w:t>n</w:t>
            </w:r>
            <w:r w:rsidRPr="008B2864">
              <w:rPr>
                <w:rFonts w:ascii="Arial" w:hAnsi="Arial" w:cs="Arial"/>
                <w:sz w:val="20"/>
                <w:szCs w:val="20"/>
              </w:rPr>
              <w:t xml:space="preserve">g </w:t>
            </w:r>
            <w:r w:rsidRPr="008B2864">
              <w:rPr>
                <w:rFonts w:ascii="Arial" w:hAnsi="Arial" w:cs="Arial"/>
                <w:spacing w:val="5"/>
                <w:sz w:val="20"/>
                <w:szCs w:val="20"/>
              </w:rPr>
              <w:t xml:space="preserve"> </w:t>
            </w:r>
            <w:r w:rsidRPr="008B2864">
              <w:rPr>
                <w:rFonts w:ascii="Arial" w:hAnsi="Arial" w:cs="Arial"/>
                <w:sz w:val="20"/>
                <w:szCs w:val="20"/>
              </w:rPr>
              <w:t>c</w:t>
            </w:r>
            <w:r w:rsidRPr="008B2864">
              <w:rPr>
                <w:rFonts w:ascii="Arial" w:hAnsi="Arial" w:cs="Arial"/>
                <w:spacing w:val="-1"/>
                <w:sz w:val="20"/>
                <w:szCs w:val="20"/>
              </w:rPr>
              <w:t>l</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z w:val="20"/>
                <w:szCs w:val="20"/>
              </w:rPr>
              <w:t>ca</w:t>
            </w:r>
            <w:r w:rsidRPr="008B2864">
              <w:rPr>
                <w:rFonts w:ascii="Arial" w:hAnsi="Arial" w:cs="Arial"/>
                <w:spacing w:val="-1"/>
                <w:sz w:val="20"/>
                <w:szCs w:val="20"/>
              </w:rPr>
              <w:t>l</w:t>
            </w:r>
            <w:r w:rsidRPr="008B2864">
              <w:rPr>
                <w:rFonts w:ascii="Arial" w:hAnsi="Arial" w:cs="Arial"/>
                <w:spacing w:val="2"/>
                <w:sz w:val="20"/>
                <w:szCs w:val="20"/>
              </w:rPr>
              <w:t>/</w:t>
            </w:r>
            <w:r w:rsidRPr="008B2864">
              <w:rPr>
                <w:rFonts w:ascii="Arial" w:hAnsi="Arial" w:cs="Arial"/>
                <w:spacing w:val="-2"/>
                <w:sz w:val="20"/>
                <w:szCs w:val="20"/>
              </w:rPr>
              <w:t>n</w:t>
            </w:r>
            <w:r w:rsidRPr="008B2864">
              <w:rPr>
                <w:rFonts w:ascii="Arial" w:hAnsi="Arial" w:cs="Arial"/>
                <w:spacing w:val="1"/>
                <w:sz w:val="20"/>
                <w:szCs w:val="20"/>
              </w:rPr>
              <w:t>on</w:t>
            </w:r>
            <w:r w:rsidRPr="008B2864">
              <w:rPr>
                <w:rFonts w:ascii="Arial" w:hAnsi="Arial" w:cs="Arial"/>
                <w:spacing w:val="-2"/>
                <w:sz w:val="20"/>
                <w:szCs w:val="20"/>
              </w:rPr>
              <w:t>-</w:t>
            </w:r>
            <w:r w:rsidRPr="008B2864">
              <w:rPr>
                <w:rFonts w:ascii="Arial" w:hAnsi="Arial" w:cs="Arial"/>
                <w:sz w:val="20"/>
                <w:szCs w:val="20"/>
              </w:rPr>
              <w:t>c</w:t>
            </w:r>
            <w:r w:rsidRPr="008B2864">
              <w:rPr>
                <w:rFonts w:ascii="Arial" w:hAnsi="Arial" w:cs="Arial"/>
                <w:spacing w:val="-1"/>
                <w:sz w:val="20"/>
                <w:szCs w:val="20"/>
              </w:rPr>
              <w:t>l</w:t>
            </w:r>
            <w:r w:rsidRPr="008B2864">
              <w:rPr>
                <w:rFonts w:ascii="Arial" w:hAnsi="Arial" w:cs="Arial"/>
                <w:spacing w:val="2"/>
                <w:sz w:val="20"/>
                <w:szCs w:val="20"/>
              </w:rPr>
              <w:t>i</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z w:val="20"/>
                <w:szCs w:val="20"/>
              </w:rPr>
              <w:t xml:space="preserve">cal </w:t>
            </w:r>
            <w:r w:rsidRPr="008B2864">
              <w:rPr>
                <w:rFonts w:ascii="Arial" w:hAnsi="Arial" w:cs="Arial"/>
                <w:spacing w:val="5"/>
                <w:sz w:val="20"/>
                <w:szCs w:val="20"/>
              </w:rPr>
              <w:t xml:space="preserve"> </w:t>
            </w:r>
            <w:r w:rsidRPr="008B2864">
              <w:rPr>
                <w:rFonts w:ascii="Arial" w:hAnsi="Arial" w:cs="Arial"/>
                <w:spacing w:val="-1"/>
                <w:sz w:val="20"/>
                <w:szCs w:val="20"/>
              </w:rPr>
              <w:t>st</w:t>
            </w:r>
            <w:r w:rsidRPr="008B2864">
              <w:rPr>
                <w:rFonts w:ascii="Arial" w:hAnsi="Arial" w:cs="Arial"/>
                <w:spacing w:val="2"/>
                <w:sz w:val="20"/>
                <w:szCs w:val="20"/>
              </w:rPr>
              <w:t>a</w:t>
            </w:r>
            <w:r w:rsidRPr="008B2864">
              <w:rPr>
                <w:rFonts w:ascii="Arial" w:hAnsi="Arial" w:cs="Arial"/>
                <w:sz w:val="20"/>
                <w:szCs w:val="20"/>
              </w:rPr>
              <w:t xml:space="preserve">ff </w:t>
            </w:r>
            <w:r w:rsidRPr="008B2864">
              <w:rPr>
                <w:rFonts w:ascii="Arial" w:hAnsi="Arial" w:cs="Arial"/>
                <w:spacing w:val="2"/>
                <w:sz w:val="20"/>
                <w:szCs w:val="20"/>
              </w:rPr>
              <w:t xml:space="preserve"> </w:t>
            </w:r>
            <w:r w:rsidRPr="008B2864">
              <w:rPr>
                <w:rFonts w:ascii="Arial" w:hAnsi="Arial" w:cs="Arial"/>
                <w:spacing w:val="1"/>
                <w:sz w:val="20"/>
                <w:szCs w:val="20"/>
              </w:rPr>
              <w:t>o</w:t>
            </w:r>
            <w:r w:rsidRPr="008B2864">
              <w:rPr>
                <w:rFonts w:ascii="Arial" w:hAnsi="Arial" w:cs="Arial"/>
                <w:sz w:val="20"/>
                <w:szCs w:val="20"/>
              </w:rPr>
              <w:t xml:space="preserve">f </w:t>
            </w:r>
            <w:r w:rsidRPr="008B2864">
              <w:rPr>
                <w:rFonts w:ascii="Arial" w:hAnsi="Arial" w:cs="Arial"/>
                <w:spacing w:val="5"/>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 xml:space="preserve">e </w:t>
            </w:r>
            <w:r w:rsidRPr="008B2864">
              <w:rPr>
                <w:rFonts w:ascii="Arial" w:hAnsi="Arial" w:cs="Arial"/>
                <w:spacing w:val="7"/>
                <w:sz w:val="20"/>
                <w:szCs w:val="20"/>
              </w:rPr>
              <w:t xml:space="preserve"> </w:t>
            </w:r>
            <w:r w:rsidRPr="008B2864">
              <w:rPr>
                <w:rFonts w:ascii="Arial" w:hAnsi="Arial" w:cs="Arial"/>
                <w:spacing w:val="-2"/>
                <w:sz w:val="20"/>
                <w:szCs w:val="20"/>
              </w:rPr>
              <w:t>m</w:t>
            </w:r>
            <w:r w:rsidRPr="008B2864">
              <w:rPr>
                <w:rFonts w:ascii="Arial" w:hAnsi="Arial" w:cs="Arial"/>
                <w:sz w:val="20"/>
                <w:szCs w:val="20"/>
              </w:rPr>
              <w:t>er</w:t>
            </w:r>
            <w:r w:rsidRPr="008B2864">
              <w:rPr>
                <w:rFonts w:ascii="Arial" w:hAnsi="Arial" w:cs="Arial"/>
                <w:spacing w:val="-1"/>
                <w:sz w:val="20"/>
                <w:szCs w:val="20"/>
              </w:rPr>
              <w:t>it</w:t>
            </w:r>
            <w:r w:rsidRPr="008B2864">
              <w:rPr>
                <w:rFonts w:ascii="Arial" w:hAnsi="Arial" w:cs="Arial"/>
                <w:sz w:val="20"/>
                <w:szCs w:val="20"/>
              </w:rPr>
              <w:t xml:space="preserve">s </w:t>
            </w:r>
            <w:r w:rsidRPr="008B2864">
              <w:rPr>
                <w:rFonts w:ascii="Arial" w:hAnsi="Arial" w:cs="Arial"/>
                <w:spacing w:val="5"/>
                <w:sz w:val="20"/>
                <w:szCs w:val="20"/>
              </w:rPr>
              <w:t xml:space="preserve"> </w:t>
            </w:r>
            <w:r w:rsidRPr="008B2864">
              <w:rPr>
                <w:rFonts w:ascii="Arial" w:hAnsi="Arial" w:cs="Arial"/>
                <w:spacing w:val="1"/>
                <w:sz w:val="20"/>
                <w:szCs w:val="20"/>
              </w:rPr>
              <w:t>o</w:t>
            </w:r>
            <w:r w:rsidRPr="008B2864">
              <w:rPr>
                <w:rFonts w:ascii="Arial" w:hAnsi="Arial" w:cs="Arial"/>
                <w:sz w:val="20"/>
                <w:szCs w:val="20"/>
              </w:rPr>
              <w:t xml:space="preserve">f </w:t>
            </w:r>
            <w:r w:rsidRPr="008B2864">
              <w:rPr>
                <w:rFonts w:ascii="Arial" w:hAnsi="Arial" w:cs="Arial"/>
                <w:spacing w:val="5"/>
                <w:sz w:val="20"/>
                <w:szCs w:val="20"/>
              </w:rPr>
              <w:t xml:space="preserve"> </w:t>
            </w:r>
            <w:r w:rsidRPr="008B2864">
              <w:rPr>
                <w:rFonts w:ascii="Arial" w:hAnsi="Arial" w:cs="Arial"/>
                <w:spacing w:val="-2"/>
                <w:sz w:val="20"/>
                <w:szCs w:val="20"/>
              </w:rPr>
              <w:t>m</w:t>
            </w:r>
            <w:r w:rsidRPr="008B2864">
              <w:rPr>
                <w:rFonts w:ascii="Arial" w:hAnsi="Arial" w:cs="Arial"/>
                <w:spacing w:val="1"/>
                <w:sz w:val="20"/>
                <w:szCs w:val="20"/>
              </w:rPr>
              <w:t>od</w:t>
            </w:r>
            <w:r w:rsidRPr="008B2864">
              <w:rPr>
                <w:rFonts w:ascii="Arial" w:hAnsi="Arial" w:cs="Arial"/>
                <w:sz w:val="20"/>
                <w:szCs w:val="20"/>
              </w:rPr>
              <w:t>er</w:t>
            </w:r>
            <w:r w:rsidRPr="008B2864">
              <w:rPr>
                <w:rFonts w:ascii="Arial" w:hAnsi="Arial" w:cs="Arial"/>
                <w:spacing w:val="-2"/>
                <w:sz w:val="20"/>
                <w:szCs w:val="20"/>
              </w:rPr>
              <w:t>n</w:t>
            </w:r>
            <w:r w:rsidRPr="008B2864">
              <w:rPr>
                <w:rFonts w:ascii="Arial" w:hAnsi="Arial" w:cs="Arial"/>
                <w:spacing w:val="2"/>
                <w:sz w:val="20"/>
                <w:szCs w:val="20"/>
              </w:rPr>
              <w:t>i</w:t>
            </w:r>
            <w:r w:rsidRPr="008B2864">
              <w:rPr>
                <w:rFonts w:ascii="Arial" w:hAnsi="Arial" w:cs="Arial"/>
                <w:spacing w:val="-1"/>
                <w:sz w:val="20"/>
                <w:szCs w:val="20"/>
              </w:rPr>
              <w:t>s</w:t>
            </w:r>
            <w:r w:rsidRPr="008B2864">
              <w:rPr>
                <w:rFonts w:ascii="Arial" w:hAnsi="Arial" w:cs="Arial"/>
                <w:sz w:val="20"/>
                <w:szCs w:val="20"/>
              </w:rPr>
              <w:t>a</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z w:val="20"/>
                <w:szCs w:val="20"/>
              </w:rPr>
              <w:t xml:space="preserve">n </w:t>
            </w:r>
            <w:r w:rsidRPr="008B2864">
              <w:rPr>
                <w:rFonts w:ascii="Arial" w:hAnsi="Arial" w:cs="Arial"/>
                <w:spacing w:val="3"/>
                <w:sz w:val="20"/>
                <w:szCs w:val="20"/>
              </w:rPr>
              <w:t xml:space="preserve"> </w:t>
            </w:r>
            <w:r w:rsidRPr="008B2864">
              <w:rPr>
                <w:rFonts w:ascii="Arial" w:hAnsi="Arial" w:cs="Arial"/>
                <w:spacing w:val="2"/>
                <w:sz w:val="20"/>
                <w:szCs w:val="20"/>
              </w:rPr>
              <w:t>a</w:t>
            </w:r>
            <w:r w:rsidRPr="008B2864">
              <w:rPr>
                <w:rFonts w:ascii="Arial" w:hAnsi="Arial" w:cs="Arial"/>
                <w:spacing w:val="-2"/>
                <w:sz w:val="20"/>
                <w:szCs w:val="20"/>
              </w:rPr>
              <w:t>n</w:t>
            </w:r>
            <w:r w:rsidRPr="008B2864">
              <w:rPr>
                <w:rFonts w:ascii="Arial" w:hAnsi="Arial" w:cs="Arial"/>
                <w:sz w:val="20"/>
                <w:szCs w:val="20"/>
              </w:rPr>
              <w:t xml:space="preserve">d </w:t>
            </w:r>
            <w:r w:rsidRPr="008B2864">
              <w:rPr>
                <w:rFonts w:ascii="Arial" w:hAnsi="Arial" w:cs="Arial"/>
                <w:spacing w:val="8"/>
                <w:sz w:val="20"/>
                <w:szCs w:val="20"/>
              </w:rPr>
              <w:t xml:space="preserve"> </w:t>
            </w:r>
            <w:r w:rsidRPr="008B2864">
              <w:rPr>
                <w:rFonts w:ascii="Arial" w:hAnsi="Arial" w:cs="Arial"/>
                <w:spacing w:val="-1"/>
                <w:sz w:val="20"/>
                <w:szCs w:val="20"/>
              </w:rPr>
              <w:t>s</w:t>
            </w:r>
            <w:r w:rsidRPr="008B2864">
              <w:rPr>
                <w:rFonts w:ascii="Arial" w:hAnsi="Arial" w:cs="Arial"/>
                <w:sz w:val="20"/>
                <w:szCs w:val="20"/>
              </w:rPr>
              <w:t>er</w:t>
            </w:r>
            <w:r w:rsidRPr="008B2864">
              <w:rPr>
                <w:rFonts w:ascii="Arial" w:hAnsi="Arial" w:cs="Arial"/>
                <w:spacing w:val="-2"/>
                <w:sz w:val="20"/>
                <w:szCs w:val="20"/>
              </w:rPr>
              <w:t>v</w:t>
            </w:r>
            <w:r w:rsidRPr="008B2864">
              <w:rPr>
                <w:rFonts w:ascii="Arial" w:hAnsi="Arial" w:cs="Arial"/>
                <w:spacing w:val="-1"/>
                <w:sz w:val="20"/>
                <w:szCs w:val="20"/>
              </w:rPr>
              <w:t>i</w:t>
            </w:r>
            <w:r w:rsidRPr="008B2864">
              <w:rPr>
                <w:rFonts w:ascii="Arial" w:hAnsi="Arial" w:cs="Arial"/>
                <w:sz w:val="20"/>
                <w:szCs w:val="20"/>
              </w:rPr>
              <w:t>ce</w:t>
            </w:r>
            <w:r w:rsidRPr="008B2864">
              <w:rPr>
                <w:rFonts w:ascii="Arial" w:hAnsi="Arial" w:cs="Arial"/>
                <w:w w:val="99"/>
                <w:sz w:val="20"/>
                <w:szCs w:val="20"/>
              </w:rPr>
              <w:t xml:space="preserve"> </w:t>
            </w:r>
            <w:r w:rsidRPr="008B2864">
              <w:rPr>
                <w:rFonts w:ascii="Arial" w:hAnsi="Arial" w:cs="Arial"/>
                <w:spacing w:val="2"/>
                <w:sz w:val="20"/>
                <w:szCs w:val="20"/>
              </w:rPr>
              <w:t>i</w:t>
            </w:r>
            <w:r w:rsidRPr="008B2864">
              <w:rPr>
                <w:rFonts w:ascii="Arial" w:hAnsi="Arial" w:cs="Arial"/>
                <w:spacing w:val="-5"/>
                <w:sz w:val="20"/>
                <w:szCs w:val="20"/>
              </w:rPr>
              <w:t>m</w:t>
            </w:r>
            <w:r w:rsidRPr="008B2864">
              <w:rPr>
                <w:rFonts w:ascii="Arial" w:hAnsi="Arial" w:cs="Arial"/>
                <w:spacing w:val="1"/>
                <w:sz w:val="20"/>
                <w:szCs w:val="20"/>
              </w:rPr>
              <w:t>p</w:t>
            </w:r>
            <w:r w:rsidRPr="008B2864">
              <w:rPr>
                <w:rFonts w:ascii="Arial" w:hAnsi="Arial" w:cs="Arial"/>
                <w:sz w:val="20"/>
                <w:szCs w:val="20"/>
              </w:rPr>
              <w:t>r</w:t>
            </w:r>
            <w:r w:rsidRPr="008B2864">
              <w:rPr>
                <w:rFonts w:ascii="Arial" w:hAnsi="Arial" w:cs="Arial"/>
                <w:spacing w:val="1"/>
                <w:sz w:val="20"/>
                <w:szCs w:val="20"/>
              </w:rPr>
              <w:t>o</w:t>
            </w:r>
            <w:r w:rsidRPr="008B2864">
              <w:rPr>
                <w:rFonts w:ascii="Arial" w:hAnsi="Arial" w:cs="Arial"/>
                <w:spacing w:val="-2"/>
                <w:sz w:val="20"/>
                <w:szCs w:val="20"/>
              </w:rPr>
              <w:t>v</w:t>
            </w:r>
            <w:r w:rsidRPr="008B2864">
              <w:rPr>
                <w:rFonts w:ascii="Arial" w:hAnsi="Arial" w:cs="Arial"/>
                <w:spacing w:val="2"/>
                <w:sz w:val="20"/>
                <w:szCs w:val="20"/>
              </w:rPr>
              <w:t>e</w:t>
            </w:r>
            <w:r w:rsidRPr="008B2864">
              <w:rPr>
                <w:rFonts w:ascii="Arial" w:hAnsi="Arial" w:cs="Arial"/>
                <w:spacing w:val="-2"/>
                <w:sz w:val="20"/>
                <w:szCs w:val="20"/>
              </w:rPr>
              <w:t>m</w:t>
            </w:r>
            <w:r w:rsidRPr="008B2864">
              <w:rPr>
                <w:rFonts w:ascii="Arial" w:hAnsi="Arial" w:cs="Arial"/>
                <w:sz w:val="20"/>
                <w:szCs w:val="20"/>
              </w:rPr>
              <w:t>e</w:t>
            </w:r>
            <w:r w:rsidRPr="008B2864">
              <w:rPr>
                <w:rFonts w:ascii="Arial" w:hAnsi="Arial" w:cs="Arial"/>
                <w:spacing w:val="-2"/>
                <w:sz w:val="20"/>
                <w:szCs w:val="20"/>
              </w:rPr>
              <w:t>n</w:t>
            </w:r>
            <w:r w:rsidRPr="008B2864">
              <w:rPr>
                <w:rFonts w:ascii="Arial" w:hAnsi="Arial" w:cs="Arial"/>
                <w:sz w:val="20"/>
                <w:szCs w:val="20"/>
              </w:rPr>
              <w:t>t</w:t>
            </w:r>
            <w:r w:rsidRPr="008B2864">
              <w:rPr>
                <w:rFonts w:ascii="Arial" w:hAnsi="Arial" w:cs="Arial"/>
                <w:spacing w:val="-19"/>
                <w:sz w:val="20"/>
                <w:szCs w:val="20"/>
              </w:rPr>
              <w:t xml:space="preserve"> </w:t>
            </w:r>
            <w:r w:rsidRPr="008B2864">
              <w:rPr>
                <w:rFonts w:ascii="Arial" w:hAnsi="Arial" w:cs="Arial"/>
                <w:spacing w:val="-1"/>
                <w:sz w:val="20"/>
                <w:szCs w:val="20"/>
              </w:rPr>
              <w:t>t</w:t>
            </w:r>
            <w:r w:rsidRPr="008B2864">
              <w:rPr>
                <w:rFonts w:ascii="Arial" w:hAnsi="Arial" w:cs="Arial"/>
                <w:sz w:val="20"/>
                <w:szCs w:val="20"/>
              </w:rPr>
              <w:t>e</w:t>
            </w:r>
            <w:r w:rsidRPr="008B2864">
              <w:rPr>
                <w:rFonts w:ascii="Arial" w:hAnsi="Arial" w:cs="Arial"/>
                <w:spacing w:val="2"/>
                <w:sz w:val="20"/>
                <w:szCs w:val="20"/>
              </w:rPr>
              <w:t>c</w:t>
            </w:r>
            <w:r w:rsidRPr="008B2864">
              <w:rPr>
                <w:rFonts w:ascii="Arial" w:hAnsi="Arial" w:cs="Arial"/>
                <w:spacing w:val="1"/>
                <w:sz w:val="20"/>
                <w:szCs w:val="20"/>
              </w:rPr>
              <w:t>h</w:t>
            </w:r>
            <w:r w:rsidRPr="008B2864">
              <w:rPr>
                <w:rFonts w:ascii="Arial" w:hAnsi="Arial" w:cs="Arial"/>
                <w:spacing w:val="-2"/>
                <w:sz w:val="20"/>
                <w:szCs w:val="20"/>
              </w:rPr>
              <w:t>n</w:t>
            </w:r>
            <w:r w:rsidRPr="008B2864">
              <w:rPr>
                <w:rFonts w:ascii="Arial" w:hAnsi="Arial" w:cs="Arial"/>
                <w:spacing w:val="-1"/>
                <w:sz w:val="20"/>
                <w:szCs w:val="20"/>
              </w:rPr>
              <w:t>i</w:t>
            </w:r>
            <w:r w:rsidRPr="008B2864">
              <w:rPr>
                <w:rFonts w:ascii="Arial" w:hAnsi="Arial" w:cs="Arial"/>
                <w:spacing w:val="1"/>
                <w:sz w:val="20"/>
                <w:szCs w:val="20"/>
              </w:rPr>
              <w:t>q</w:t>
            </w:r>
            <w:r w:rsidRPr="008B2864">
              <w:rPr>
                <w:rFonts w:ascii="Arial" w:hAnsi="Arial" w:cs="Arial"/>
                <w:spacing w:val="-2"/>
                <w:sz w:val="20"/>
                <w:szCs w:val="20"/>
              </w:rPr>
              <w:t>u</w:t>
            </w:r>
            <w:r w:rsidRPr="008B2864">
              <w:rPr>
                <w:rFonts w:ascii="Arial" w:hAnsi="Arial" w:cs="Arial"/>
                <w:spacing w:val="2"/>
                <w:sz w:val="20"/>
                <w:szCs w:val="20"/>
              </w:rPr>
              <w:t>e</w:t>
            </w:r>
            <w:r w:rsidRPr="008B2864">
              <w:rPr>
                <w:rFonts w:ascii="Arial" w:hAnsi="Arial" w:cs="Arial"/>
                <w:spacing w:val="-1"/>
                <w:sz w:val="20"/>
                <w:szCs w:val="20"/>
              </w:rPr>
              <w:t>s</w:t>
            </w:r>
            <w:r w:rsidRPr="008B2864">
              <w:rPr>
                <w:rFonts w:ascii="Arial" w:hAnsi="Arial" w:cs="Arial"/>
                <w:sz w:val="20"/>
                <w:szCs w:val="20"/>
              </w:rPr>
              <w:t>.</w:t>
            </w:r>
          </w:p>
          <w:p w14:paraId="6742D171" w14:textId="77777777" w:rsidR="000759DE" w:rsidRPr="008B2864" w:rsidRDefault="000759DE" w:rsidP="009D3B81">
            <w:pPr>
              <w:pStyle w:val="ListParagraph"/>
              <w:kinsoku w:val="0"/>
              <w:overflowPunct w:val="0"/>
              <w:spacing w:before="22" w:line="250" w:lineRule="auto"/>
              <w:ind w:left="751" w:right="104"/>
            </w:pPr>
          </w:p>
        </w:tc>
      </w:tr>
      <w:tr w:rsidR="000759DE" w:rsidRPr="008B2864" w14:paraId="5A1466EC" w14:textId="77777777" w:rsidTr="003D54A8">
        <w:tc>
          <w:tcPr>
            <w:tcW w:w="9950" w:type="dxa"/>
            <w:gridSpan w:val="2"/>
          </w:tcPr>
          <w:p w14:paraId="3C33A6CC" w14:textId="77777777" w:rsidR="000759DE" w:rsidRPr="008B2864" w:rsidRDefault="000759DE" w:rsidP="009D3B81">
            <w:pPr>
              <w:pStyle w:val="TableParagraph"/>
              <w:kinsoku w:val="0"/>
              <w:overflowPunct w:val="0"/>
              <w:spacing w:line="229" w:lineRule="exact"/>
              <w:rPr>
                <w:rFonts w:ascii="Arial" w:hAnsi="Arial" w:cs="Arial"/>
                <w:sz w:val="20"/>
                <w:szCs w:val="20"/>
              </w:rPr>
            </w:pPr>
            <w:r w:rsidRPr="008B2864">
              <w:rPr>
                <w:rFonts w:ascii="Arial" w:hAnsi="Arial" w:cs="Arial"/>
                <w:b/>
                <w:bCs/>
                <w:spacing w:val="1"/>
                <w:sz w:val="20"/>
                <w:szCs w:val="20"/>
              </w:rPr>
              <w:t>12</w:t>
            </w:r>
            <w:r w:rsidRPr="008B2864">
              <w:rPr>
                <w:rFonts w:ascii="Arial" w:hAnsi="Arial" w:cs="Arial"/>
                <w:b/>
                <w:bCs/>
                <w:sz w:val="20"/>
                <w:szCs w:val="20"/>
              </w:rPr>
              <w:t>.</w:t>
            </w:r>
            <w:r w:rsidRPr="008B2864">
              <w:rPr>
                <w:rFonts w:ascii="Arial" w:hAnsi="Arial" w:cs="Arial"/>
                <w:b/>
                <w:bCs/>
                <w:spacing w:val="40"/>
                <w:sz w:val="20"/>
                <w:szCs w:val="20"/>
              </w:rPr>
              <w:t xml:space="preserve"> </w:t>
            </w:r>
            <w:r w:rsidRPr="008B2864">
              <w:rPr>
                <w:rFonts w:ascii="Arial" w:hAnsi="Arial" w:cs="Arial"/>
                <w:b/>
                <w:bCs/>
                <w:spacing w:val="1"/>
                <w:sz w:val="20"/>
                <w:szCs w:val="20"/>
              </w:rPr>
              <w:t>JO</w:t>
            </w:r>
            <w:r w:rsidRPr="008B2864">
              <w:rPr>
                <w:rFonts w:ascii="Arial" w:hAnsi="Arial" w:cs="Arial"/>
                <w:b/>
                <w:bCs/>
                <w:sz w:val="20"/>
                <w:szCs w:val="20"/>
              </w:rPr>
              <w:t>B</w:t>
            </w:r>
            <w:r w:rsidRPr="008B2864">
              <w:rPr>
                <w:rFonts w:ascii="Arial" w:hAnsi="Arial" w:cs="Arial"/>
                <w:b/>
                <w:bCs/>
                <w:spacing w:val="-7"/>
                <w:sz w:val="20"/>
                <w:szCs w:val="20"/>
              </w:rPr>
              <w:t xml:space="preserve"> </w:t>
            </w:r>
            <w:r w:rsidRPr="008B2864">
              <w:rPr>
                <w:rFonts w:ascii="Arial" w:hAnsi="Arial" w:cs="Arial"/>
                <w:b/>
                <w:bCs/>
                <w:sz w:val="20"/>
                <w:szCs w:val="20"/>
              </w:rPr>
              <w:t>D</w:t>
            </w:r>
            <w:r w:rsidRPr="008B2864">
              <w:rPr>
                <w:rFonts w:ascii="Arial" w:hAnsi="Arial" w:cs="Arial"/>
                <w:b/>
                <w:bCs/>
                <w:spacing w:val="-1"/>
                <w:sz w:val="20"/>
                <w:szCs w:val="20"/>
              </w:rPr>
              <w:t>ES</w:t>
            </w:r>
            <w:r w:rsidRPr="008B2864">
              <w:rPr>
                <w:rFonts w:ascii="Arial" w:hAnsi="Arial" w:cs="Arial"/>
                <w:b/>
                <w:bCs/>
                <w:sz w:val="20"/>
                <w:szCs w:val="20"/>
              </w:rPr>
              <w:t>CR</w:t>
            </w:r>
            <w:r w:rsidRPr="008B2864">
              <w:rPr>
                <w:rFonts w:ascii="Arial" w:hAnsi="Arial" w:cs="Arial"/>
                <w:b/>
                <w:bCs/>
                <w:spacing w:val="-1"/>
                <w:sz w:val="20"/>
                <w:szCs w:val="20"/>
              </w:rPr>
              <w:t>I</w:t>
            </w:r>
            <w:r w:rsidRPr="008B2864">
              <w:rPr>
                <w:rFonts w:ascii="Arial" w:hAnsi="Arial" w:cs="Arial"/>
                <w:b/>
                <w:bCs/>
                <w:sz w:val="20"/>
                <w:szCs w:val="20"/>
              </w:rPr>
              <w:t>P</w:t>
            </w:r>
            <w:r w:rsidRPr="008B2864">
              <w:rPr>
                <w:rFonts w:ascii="Arial" w:hAnsi="Arial" w:cs="Arial"/>
                <w:b/>
                <w:bCs/>
                <w:spacing w:val="1"/>
                <w:sz w:val="20"/>
                <w:szCs w:val="20"/>
              </w:rPr>
              <w:t>T</w:t>
            </w:r>
            <w:r w:rsidRPr="008B2864">
              <w:rPr>
                <w:rFonts w:ascii="Arial" w:hAnsi="Arial" w:cs="Arial"/>
                <w:b/>
                <w:bCs/>
                <w:spacing w:val="-1"/>
                <w:sz w:val="20"/>
                <w:szCs w:val="20"/>
              </w:rPr>
              <w:t>I</w:t>
            </w:r>
            <w:r w:rsidRPr="008B2864">
              <w:rPr>
                <w:rFonts w:ascii="Arial" w:hAnsi="Arial" w:cs="Arial"/>
                <w:b/>
                <w:bCs/>
                <w:spacing w:val="1"/>
                <w:sz w:val="20"/>
                <w:szCs w:val="20"/>
              </w:rPr>
              <w:t>O</w:t>
            </w:r>
            <w:r w:rsidRPr="008B2864">
              <w:rPr>
                <w:rFonts w:ascii="Arial" w:hAnsi="Arial" w:cs="Arial"/>
                <w:b/>
                <w:bCs/>
                <w:sz w:val="20"/>
                <w:szCs w:val="20"/>
              </w:rPr>
              <w:t>N</w:t>
            </w:r>
            <w:r w:rsidRPr="008B2864">
              <w:rPr>
                <w:rFonts w:ascii="Arial" w:hAnsi="Arial" w:cs="Arial"/>
                <w:b/>
                <w:bCs/>
                <w:spacing w:val="-8"/>
                <w:sz w:val="20"/>
                <w:szCs w:val="20"/>
              </w:rPr>
              <w:t xml:space="preserve"> </w:t>
            </w:r>
            <w:r w:rsidRPr="008B2864">
              <w:rPr>
                <w:rFonts w:ascii="Arial" w:hAnsi="Arial" w:cs="Arial"/>
                <w:b/>
                <w:bCs/>
                <w:spacing w:val="2"/>
                <w:sz w:val="20"/>
                <w:szCs w:val="20"/>
              </w:rPr>
              <w:t>A</w:t>
            </w:r>
            <w:r w:rsidRPr="008B2864">
              <w:rPr>
                <w:rFonts w:ascii="Arial" w:hAnsi="Arial" w:cs="Arial"/>
                <w:b/>
                <w:bCs/>
                <w:spacing w:val="-2"/>
                <w:sz w:val="20"/>
                <w:szCs w:val="20"/>
              </w:rPr>
              <w:t>G</w:t>
            </w:r>
            <w:r w:rsidRPr="008B2864">
              <w:rPr>
                <w:rFonts w:ascii="Arial" w:hAnsi="Arial" w:cs="Arial"/>
                <w:b/>
                <w:bCs/>
                <w:sz w:val="20"/>
                <w:szCs w:val="20"/>
              </w:rPr>
              <w:t>R</w:t>
            </w:r>
            <w:r w:rsidRPr="008B2864">
              <w:rPr>
                <w:rFonts w:ascii="Arial" w:hAnsi="Arial" w:cs="Arial"/>
                <w:b/>
                <w:bCs/>
                <w:spacing w:val="1"/>
                <w:sz w:val="20"/>
                <w:szCs w:val="20"/>
              </w:rPr>
              <w:t>E</w:t>
            </w:r>
            <w:r w:rsidRPr="008B2864">
              <w:rPr>
                <w:rFonts w:ascii="Arial" w:hAnsi="Arial" w:cs="Arial"/>
                <w:b/>
                <w:bCs/>
                <w:spacing w:val="-1"/>
                <w:sz w:val="20"/>
                <w:szCs w:val="20"/>
              </w:rPr>
              <w:t>E</w:t>
            </w:r>
            <w:r w:rsidRPr="008B2864">
              <w:rPr>
                <w:rFonts w:ascii="Arial" w:hAnsi="Arial" w:cs="Arial"/>
                <w:b/>
                <w:bCs/>
                <w:spacing w:val="3"/>
                <w:sz w:val="20"/>
                <w:szCs w:val="20"/>
              </w:rPr>
              <w:t>M</w:t>
            </w:r>
            <w:r w:rsidRPr="008B2864">
              <w:rPr>
                <w:rFonts w:ascii="Arial" w:hAnsi="Arial" w:cs="Arial"/>
                <w:b/>
                <w:bCs/>
                <w:spacing w:val="-1"/>
                <w:sz w:val="20"/>
                <w:szCs w:val="20"/>
              </w:rPr>
              <w:t>E</w:t>
            </w:r>
            <w:r w:rsidRPr="008B2864">
              <w:rPr>
                <w:rFonts w:ascii="Arial" w:hAnsi="Arial" w:cs="Arial"/>
                <w:b/>
                <w:bCs/>
                <w:sz w:val="20"/>
                <w:szCs w:val="20"/>
              </w:rPr>
              <w:t>NT</w:t>
            </w:r>
          </w:p>
          <w:p w14:paraId="2492A8A4" w14:textId="77777777" w:rsidR="000759DE" w:rsidRPr="008B2864" w:rsidRDefault="000759DE" w:rsidP="009D3B81">
            <w:pPr>
              <w:pStyle w:val="TableParagraph"/>
              <w:kinsoku w:val="0"/>
              <w:overflowPunct w:val="0"/>
              <w:spacing w:line="223" w:lineRule="exact"/>
              <w:rPr>
                <w:rFonts w:ascii="Arial" w:hAnsi="Arial" w:cs="Arial"/>
                <w:sz w:val="20"/>
                <w:szCs w:val="20"/>
              </w:rPr>
            </w:pPr>
            <w:r w:rsidRPr="008B2864">
              <w:rPr>
                <w:rFonts w:ascii="Arial" w:hAnsi="Arial" w:cs="Arial"/>
                <w:spacing w:val="3"/>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2"/>
                <w:sz w:val="20"/>
                <w:szCs w:val="20"/>
              </w:rPr>
              <w:t xml:space="preserve"> </w:t>
            </w:r>
            <w:r w:rsidRPr="008B2864">
              <w:rPr>
                <w:rFonts w:ascii="Arial" w:hAnsi="Arial" w:cs="Arial"/>
                <w:spacing w:val="2"/>
                <w:sz w:val="20"/>
                <w:szCs w:val="20"/>
              </w:rPr>
              <w:t>j</w:t>
            </w:r>
            <w:r w:rsidRPr="008B2864">
              <w:rPr>
                <w:rFonts w:ascii="Arial" w:hAnsi="Arial" w:cs="Arial"/>
                <w:spacing w:val="1"/>
                <w:sz w:val="20"/>
                <w:szCs w:val="20"/>
              </w:rPr>
              <w:t>o</w:t>
            </w:r>
            <w:r w:rsidRPr="008B2864">
              <w:rPr>
                <w:rFonts w:ascii="Arial" w:hAnsi="Arial" w:cs="Arial"/>
                <w:sz w:val="20"/>
                <w:szCs w:val="20"/>
              </w:rPr>
              <w:t xml:space="preserve">b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cr</w:t>
            </w:r>
            <w:r w:rsidRPr="008B2864">
              <w:rPr>
                <w:rFonts w:ascii="Arial" w:hAnsi="Arial" w:cs="Arial"/>
                <w:spacing w:val="-1"/>
                <w:sz w:val="20"/>
                <w:szCs w:val="20"/>
              </w:rPr>
              <w:t>i</w:t>
            </w:r>
            <w:r w:rsidRPr="008B2864">
              <w:rPr>
                <w:rFonts w:ascii="Arial" w:hAnsi="Arial" w:cs="Arial"/>
                <w:spacing w:val="1"/>
                <w:sz w:val="20"/>
                <w:szCs w:val="20"/>
              </w:rPr>
              <w:t>p</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z w:val="20"/>
                <w:szCs w:val="20"/>
              </w:rPr>
              <w:t xml:space="preserve">n </w:t>
            </w:r>
            <w:r w:rsidRPr="008B2864">
              <w:rPr>
                <w:rFonts w:ascii="Arial" w:hAnsi="Arial" w:cs="Arial"/>
                <w:spacing w:val="-6"/>
                <w:sz w:val="20"/>
                <w:szCs w:val="20"/>
              </w:rPr>
              <w:t>w</w:t>
            </w:r>
            <w:r w:rsidRPr="008B2864">
              <w:rPr>
                <w:rFonts w:ascii="Arial" w:hAnsi="Arial" w:cs="Arial"/>
                <w:spacing w:val="-1"/>
                <w:sz w:val="20"/>
                <w:szCs w:val="20"/>
              </w:rPr>
              <w:t>il</w:t>
            </w:r>
            <w:r w:rsidRPr="008B2864">
              <w:rPr>
                <w:rFonts w:ascii="Arial" w:hAnsi="Arial" w:cs="Arial"/>
                <w:sz w:val="20"/>
                <w:szCs w:val="20"/>
              </w:rPr>
              <w:t>l</w:t>
            </w:r>
            <w:r w:rsidRPr="008B2864">
              <w:rPr>
                <w:rFonts w:ascii="Arial" w:hAnsi="Arial" w:cs="Arial"/>
                <w:spacing w:val="3"/>
                <w:sz w:val="20"/>
                <w:szCs w:val="20"/>
              </w:rPr>
              <w:t xml:space="preserve"> </w:t>
            </w:r>
            <w:r w:rsidRPr="008B2864">
              <w:rPr>
                <w:rFonts w:ascii="Arial" w:hAnsi="Arial" w:cs="Arial"/>
                <w:spacing w:val="-2"/>
                <w:sz w:val="20"/>
                <w:szCs w:val="20"/>
              </w:rPr>
              <w:t>n</w:t>
            </w:r>
            <w:r w:rsidRPr="008B2864">
              <w:rPr>
                <w:rFonts w:ascii="Arial" w:hAnsi="Arial" w:cs="Arial"/>
                <w:sz w:val="20"/>
                <w:szCs w:val="20"/>
              </w:rPr>
              <w:t>eed</w:t>
            </w:r>
            <w:r w:rsidRPr="008B2864">
              <w:rPr>
                <w:rFonts w:ascii="Arial" w:hAnsi="Arial" w:cs="Arial"/>
                <w:spacing w:val="1"/>
                <w:sz w:val="20"/>
                <w:szCs w:val="20"/>
              </w:rPr>
              <w:t xml:space="preserve"> </w:t>
            </w:r>
            <w:r w:rsidRPr="008B2864">
              <w:rPr>
                <w:rFonts w:ascii="Arial" w:hAnsi="Arial" w:cs="Arial"/>
                <w:spacing w:val="-1"/>
                <w:sz w:val="20"/>
                <w:szCs w:val="20"/>
              </w:rPr>
              <w:t>t</w:t>
            </w:r>
            <w:r w:rsidRPr="008B2864">
              <w:rPr>
                <w:rFonts w:ascii="Arial" w:hAnsi="Arial" w:cs="Arial"/>
                <w:sz w:val="20"/>
                <w:szCs w:val="20"/>
              </w:rPr>
              <w:t xml:space="preserve">o </w:t>
            </w:r>
            <w:r w:rsidRPr="008B2864">
              <w:rPr>
                <w:rFonts w:ascii="Arial" w:hAnsi="Arial" w:cs="Arial"/>
                <w:spacing w:val="1"/>
                <w:sz w:val="20"/>
                <w:szCs w:val="20"/>
              </w:rPr>
              <w:t>b</w:t>
            </w:r>
            <w:r w:rsidRPr="008B2864">
              <w:rPr>
                <w:rFonts w:ascii="Arial" w:hAnsi="Arial" w:cs="Arial"/>
                <w:sz w:val="20"/>
                <w:szCs w:val="20"/>
              </w:rPr>
              <w:t>e</w:t>
            </w:r>
            <w:r w:rsidRPr="008B2864">
              <w:rPr>
                <w:rFonts w:ascii="Arial" w:hAnsi="Arial" w:cs="Arial"/>
                <w:spacing w:val="-1"/>
                <w:sz w:val="20"/>
                <w:szCs w:val="20"/>
              </w:rPr>
              <w:t xml:space="preserve"> s</w:t>
            </w:r>
            <w:r w:rsidRPr="008B2864">
              <w:rPr>
                <w:rFonts w:ascii="Arial" w:hAnsi="Arial" w:cs="Arial"/>
                <w:spacing w:val="2"/>
                <w:sz w:val="20"/>
                <w:szCs w:val="20"/>
              </w:rPr>
              <w:t>i</w:t>
            </w:r>
            <w:r w:rsidRPr="008B2864">
              <w:rPr>
                <w:rFonts w:ascii="Arial" w:hAnsi="Arial" w:cs="Arial"/>
                <w:spacing w:val="-2"/>
                <w:sz w:val="20"/>
                <w:szCs w:val="20"/>
              </w:rPr>
              <w:t>gn</w:t>
            </w:r>
            <w:r w:rsidRPr="008B2864">
              <w:rPr>
                <w:rFonts w:ascii="Arial" w:hAnsi="Arial" w:cs="Arial"/>
                <w:sz w:val="20"/>
                <w:szCs w:val="20"/>
              </w:rPr>
              <w:t xml:space="preserve">ed </w:t>
            </w:r>
            <w:r w:rsidRPr="008B2864">
              <w:rPr>
                <w:rFonts w:ascii="Arial" w:hAnsi="Arial" w:cs="Arial"/>
                <w:spacing w:val="3"/>
                <w:sz w:val="20"/>
                <w:szCs w:val="20"/>
              </w:rPr>
              <w:t>o</w:t>
            </w:r>
            <w:r w:rsidRPr="008B2864">
              <w:rPr>
                <w:rFonts w:ascii="Arial" w:hAnsi="Arial" w:cs="Arial"/>
                <w:sz w:val="20"/>
                <w:szCs w:val="20"/>
              </w:rPr>
              <w:t>ff</w:t>
            </w:r>
            <w:r w:rsidRPr="008B2864">
              <w:rPr>
                <w:rFonts w:ascii="Arial" w:hAnsi="Arial" w:cs="Arial"/>
                <w:spacing w:val="-2"/>
                <w:sz w:val="20"/>
                <w:szCs w:val="20"/>
              </w:rPr>
              <w:t xml:space="preserve"> u</w:t>
            </w:r>
            <w:r w:rsidRPr="008B2864">
              <w:rPr>
                <w:rFonts w:ascii="Arial" w:hAnsi="Arial" w:cs="Arial"/>
                <w:spacing w:val="-1"/>
                <w:sz w:val="20"/>
                <w:szCs w:val="20"/>
              </w:rPr>
              <w:t>s</w:t>
            </w:r>
            <w:r w:rsidRPr="008B2864">
              <w:rPr>
                <w:rFonts w:ascii="Arial" w:hAnsi="Arial" w:cs="Arial"/>
                <w:spacing w:val="2"/>
                <w:sz w:val="20"/>
                <w:szCs w:val="20"/>
              </w:rPr>
              <w:t>i</w:t>
            </w:r>
            <w:r w:rsidRPr="008B2864">
              <w:rPr>
                <w:rFonts w:ascii="Arial" w:hAnsi="Arial" w:cs="Arial"/>
                <w:spacing w:val="1"/>
                <w:sz w:val="20"/>
                <w:szCs w:val="20"/>
              </w:rPr>
              <w:t>n</w:t>
            </w:r>
            <w:r w:rsidRPr="008B2864">
              <w:rPr>
                <w:rFonts w:ascii="Arial" w:hAnsi="Arial" w:cs="Arial"/>
                <w:sz w:val="20"/>
                <w:szCs w:val="20"/>
              </w:rPr>
              <w:t>g</w:t>
            </w:r>
            <w:r w:rsidRPr="008B2864">
              <w:rPr>
                <w:rFonts w:ascii="Arial" w:hAnsi="Arial" w:cs="Arial"/>
                <w:spacing w:val="-3"/>
                <w:sz w:val="20"/>
                <w:szCs w:val="20"/>
              </w:rPr>
              <w:t xml:space="preserve"> </w:t>
            </w:r>
            <w:r w:rsidRPr="008B2864">
              <w:rPr>
                <w:rFonts w:ascii="Arial" w:hAnsi="Arial" w:cs="Arial"/>
                <w:spacing w:val="2"/>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1"/>
                <w:sz w:val="20"/>
                <w:szCs w:val="20"/>
              </w:rPr>
              <w:t xml:space="preserve"> </w:t>
            </w:r>
            <w:r w:rsidRPr="008B2864">
              <w:rPr>
                <w:rFonts w:ascii="Arial" w:hAnsi="Arial" w:cs="Arial"/>
                <w:spacing w:val="2"/>
                <w:sz w:val="20"/>
                <w:szCs w:val="20"/>
              </w:rPr>
              <w:t>a</w:t>
            </w:r>
            <w:r w:rsidRPr="008B2864">
              <w:rPr>
                <w:rFonts w:ascii="Arial" w:hAnsi="Arial" w:cs="Arial"/>
                <w:spacing w:val="-1"/>
                <w:sz w:val="20"/>
                <w:szCs w:val="20"/>
              </w:rPr>
              <w:t>tt</w:t>
            </w:r>
            <w:r w:rsidRPr="008B2864">
              <w:rPr>
                <w:rFonts w:ascii="Arial" w:hAnsi="Arial" w:cs="Arial"/>
                <w:spacing w:val="2"/>
                <w:sz w:val="20"/>
                <w:szCs w:val="20"/>
              </w:rPr>
              <w:t>a</w:t>
            </w:r>
            <w:r w:rsidRPr="008B2864">
              <w:rPr>
                <w:rFonts w:ascii="Arial" w:hAnsi="Arial" w:cs="Arial"/>
                <w:sz w:val="20"/>
                <w:szCs w:val="20"/>
              </w:rPr>
              <w:t>c</w:t>
            </w:r>
            <w:r w:rsidRPr="008B2864">
              <w:rPr>
                <w:rFonts w:ascii="Arial" w:hAnsi="Arial" w:cs="Arial"/>
                <w:spacing w:val="-2"/>
                <w:sz w:val="20"/>
                <w:szCs w:val="20"/>
              </w:rPr>
              <w:t>h</w:t>
            </w:r>
            <w:r w:rsidRPr="008B2864">
              <w:rPr>
                <w:rFonts w:ascii="Arial" w:hAnsi="Arial" w:cs="Arial"/>
                <w:sz w:val="20"/>
                <w:szCs w:val="20"/>
              </w:rPr>
              <w:t xml:space="preserve">ed </w:t>
            </w:r>
            <w:r w:rsidRPr="008B2864">
              <w:rPr>
                <w:rFonts w:ascii="Arial" w:hAnsi="Arial" w:cs="Arial"/>
                <w:spacing w:val="1"/>
                <w:sz w:val="20"/>
                <w:szCs w:val="20"/>
              </w:rPr>
              <w:t>s</w:t>
            </w:r>
            <w:r w:rsidRPr="008B2864">
              <w:rPr>
                <w:rFonts w:ascii="Arial" w:hAnsi="Arial" w:cs="Arial"/>
                <w:spacing w:val="-2"/>
                <w:sz w:val="20"/>
                <w:szCs w:val="20"/>
              </w:rPr>
              <w:t>h</w:t>
            </w:r>
            <w:r w:rsidRPr="008B2864">
              <w:rPr>
                <w:rFonts w:ascii="Arial" w:hAnsi="Arial" w:cs="Arial"/>
                <w:sz w:val="20"/>
                <w:szCs w:val="20"/>
              </w:rPr>
              <w:t>eet</w:t>
            </w:r>
            <w:r w:rsidRPr="008B2864">
              <w:rPr>
                <w:rFonts w:ascii="Arial" w:hAnsi="Arial" w:cs="Arial"/>
                <w:spacing w:val="-2"/>
                <w:sz w:val="20"/>
                <w:szCs w:val="20"/>
              </w:rPr>
              <w:t xml:space="preserve"> </w:t>
            </w:r>
            <w:r w:rsidRPr="008B2864">
              <w:rPr>
                <w:rFonts w:ascii="Arial" w:hAnsi="Arial" w:cs="Arial"/>
                <w:spacing w:val="3"/>
                <w:sz w:val="20"/>
                <w:szCs w:val="20"/>
              </w:rPr>
              <w:t>b</w:t>
            </w:r>
            <w:r w:rsidRPr="008B2864">
              <w:rPr>
                <w:rFonts w:ascii="Arial" w:hAnsi="Arial" w:cs="Arial"/>
                <w:sz w:val="20"/>
                <w:szCs w:val="20"/>
              </w:rPr>
              <w:t>y</w:t>
            </w:r>
            <w:r w:rsidRPr="008B2864">
              <w:rPr>
                <w:rFonts w:ascii="Arial" w:hAnsi="Arial" w:cs="Arial"/>
                <w:spacing w:val="-3"/>
                <w:sz w:val="20"/>
                <w:szCs w:val="20"/>
              </w:rPr>
              <w:t xml:space="preserve"> </w:t>
            </w:r>
            <w:r w:rsidRPr="008B2864">
              <w:rPr>
                <w:rFonts w:ascii="Arial" w:hAnsi="Arial" w:cs="Arial"/>
                <w:sz w:val="20"/>
                <w:szCs w:val="20"/>
              </w:rPr>
              <w:t>ea</w:t>
            </w:r>
            <w:r w:rsidRPr="008B2864">
              <w:rPr>
                <w:rFonts w:ascii="Arial" w:hAnsi="Arial" w:cs="Arial"/>
                <w:spacing w:val="2"/>
                <w:sz w:val="20"/>
                <w:szCs w:val="20"/>
              </w:rPr>
              <w:t>c</w:t>
            </w:r>
            <w:r w:rsidRPr="008B2864">
              <w:rPr>
                <w:rFonts w:ascii="Arial" w:hAnsi="Arial" w:cs="Arial"/>
                <w:sz w:val="20"/>
                <w:szCs w:val="20"/>
              </w:rPr>
              <w:t>h</w:t>
            </w:r>
            <w:r w:rsidRPr="008B2864">
              <w:rPr>
                <w:rFonts w:ascii="Arial" w:hAnsi="Arial" w:cs="Arial"/>
                <w:spacing w:val="-3"/>
                <w:sz w:val="20"/>
                <w:szCs w:val="20"/>
              </w:rPr>
              <w:t xml:space="preserve"> </w:t>
            </w:r>
            <w:r w:rsidRPr="008B2864">
              <w:rPr>
                <w:rFonts w:ascii="Arial" w:hAnsi="Arial" w:cs="Arial"/>
                <w:spacing w:val="1"/>
                <w:sz w:val="20"/>
                <w:szCs w:val="20"/>
              </w:rPr>
              <w:t>po</w:t>
            </w:r>
            <w:r w:rsidRPr="008B2864">
              <w:rPr>
                <w:rFonts w:ascii="Arial" w:hAnsi="Arial" w:cs="Arial"/>
                <w:spacing w:val="-1"/>
                <w:sz w:val="20"/>
                <w:szCs w:val="20"/>
              </w:rPr>
              <w:t>s</w:t>
            </w:r>
            <w:r w:rsidRPr="008B2864">
              <w:rPr>
                <w:rFonts w:ascii="Arial" w:hAnsi="Arial" w:cs="Arial"/>
                <w:spacing w:val="2"/>
                <w:sz w:val="20"/>
                <w:szCs w:val="20"/>
              </w:rPr>
              <w:t>t</w:t>
            </w:r>
            <w:r w:rsidR="000C5F41">
              <w:rPr>
                <w:rFonts w:ascii="Arial" w:hAnsi="Arial" w:cs="Arial"/>
                <w:spacing w:val="2"/>
                <w:sz w:val="20"/>
                <w:szCs w:val="20"/>
              </w:rPr>
              <w:t xml:space="preserve"> </w:t>
            </w:r>
            <w:r w:rsidRPr="008B2864">
              <w:rPr>
                <w:rFonts w:ascii="Arial" w:hAnsi="Arial" w:cs="Arial"/>
                <w:spacing w:val="-2"/>
                <w:sz w:val="20"/>
                <w:szCs w:val="20"/>
              </w:rPr>
              <w:t>h</w:t>
            </w:r>
            <w:r w:rsidRPr="008B2864">
              <w:rPr>
                <w:rFonts w:ascii="Arial" w:hAnsi="Arial" w:cs="Arial"/>
                <w:spacing w:val="1"/>
                <w:sz w:val="20"/>
                <w:szCs w:val="20"/>
              </w:rPr>
              <w:t>o</w:t>
            </w:r>
            <w:r w:rsidRPr="008B2864">
              <w:rPr>
                <w:rFonts w:ascii="Arial" w:hAnsi="Arial" w:cs="Arial"/>
                <w:spacing w:val="-1"/>
                <w:sz w:val="20"/>
                <w:szCs w:val="20"/>
              </w:rPr>
              <w:t>l</w:t>
            </w:r>
            <w:r w:rsidRPr="008B2864">
              <w:rPr>
                <w:rFonts w:ascii="Arial" w:hAnsi="Arial" w:cs="Arial"/>
                <w:spacing w:val="1"/>
                <w:sz w:val="20"/>
                <w:szCs w:val="20"/>
              </w:rPr>
              <w:t>d</w:t>
            </w:r>
            <w:r w:rsidRPr="008B2864">
              <w:rPr>
                <w:rFonts w:ascii="Arial" w:hAnsi="Arial" w:cs="Arial"/>
                <w:sz w:val="20"/>
                <w:szCs w:val="20"/>
              </w:rPr>
              <w:t>er</w:t>
            </w:r>
            <w:r w:rsidRPr="008B2864">
              <w:rPr>
                <w:rFonts w:ascii="Arial" w:hAnsi="Arial" w:cs="Arial"/>
                <w:spacing w:val="-1"/>
                <w:sz w:val="20"/>
                <w:szCs w:val="20"/>
              </w:rPr>
              <w:t xml:space="preserve"> t</w:t>
            </w:r>
            <w:r w:rsidRPr="008B2864">
              <w:rPr>
                <w:rFonts w:ascii="Arial" w:hAnsi="Arial" w:cs="Arial"/>
                <w:sz w:val="20"/>
                <w:szCs w:val="20"/>
              </w:rPr>
              <w:t>o</w:t>
            </w:r>
            <w:r w:rsidRPr="008B2864">
              <w:rPr>
                <w:rFonts w:ascii="Arial" w:hAnsi="Arial" w:cs="Arial"/>
                <w:spacing w:val="2"/>
                <w:sz w:val="20"/>
                <w:szCs w:val="20"/>
              </w:rPr>
              <w:t xml:space="preserve"> </w:t>
            </w:r>
            <w:r w:rsidRPr="008B2864">
              <w:rPr>
                <w:rFonts w:ascii="Arial" w:hAnsi="Arial" w:cs="Arial"/>
                <w:spacing w:val="-3"/>
                <w:sz w:val="20"/>
                <w:szCs w:val="20"/>
              </w:rPr>
              <w:t>w</w:t>
            </w:r>
            <w:r w:rsidRPr="008B2864">
              <w:rPr>
                <w:rFonts w:ascii="Arial" w:hAnsi="Arial" w:cs="Arial"/>
                <w:spacing w:val="-2"/>
                <w:sz w:val="20"/>
                <w:szCs w:val="20"/>
              </w:rPr>
              <w:t>h</w:t>
            </w:r>
            <w:r w:rsidRPr="008B2864">
              <w:rPr>
                <w:rFonts w:ascii="Arial" w:hAnsi="Arial" w:cs="Arial"/>
                <w:spacing w:val="3"/>
                <w:sz w:val="20"/>
                <w:szCs w:val="20"/>
              </w:rPr>
              <w:t>o</w:t>
            </w:r>
            <w:r w:rsidRPr="008B2864">
              <w:rPr>
                <w:rFonts w:ascii="Arial" w:hAnsi="Arial" w:cs="Arial"/>
                <w:sz w:val="20"/>
                <w:szCs w:val="20"/>
              </w:rPr>
              <w:t>m</w:t>
            </w:r>
            <w:r w:rsidRPr="008B2864">
              <w:rPr>
                <w:rFonts w:ascii="Arial" w:hAnsi="Arial" w:cs="Arial"/>
                <w:spacing w:val="-2"/>
                <w:sz w:val="20"/>
                <w:szCs w:val="20"/>
              </w:rPr>
              <w:t xml:space="preserve"> </w:t>
            </w:r>
            <w:r w:rsidRPr="008B2864">
              <w:rPr>
                <w:rFonts w:ascii="Arial" w:hAnsi="Arial" w:cs="Arial"/>
                <w:spacing w:val="-1"/>
                <w:sz w:val="20"/>
                <w:szCs w:val="20"/>
              </w:rPr>
              <w:t>t</w:t>
            </w:r>
            <w:r w:rsidRPr="008B2864">
              <w:rPr>
                <w:rFonts w:ascii="Arial" w:hAnsi="Arial" w:cs="Arial"/>
                <w:spacing w:val="-2"/>
                <w:sz w:val="20"/>
                <w:szCs w:val="20"/>
              </w:rPr>
              <w:t>h</w:t>
            </w:r>
            <w:r w:rsidRPr="008B2864">
              <w:rPr>
                <w:rFonts w:ascii="Arial" w:hAnsi="Arial" w:cs="Arial"/>
                <w:sz w:val="20"/>
                <w:szCs w:val="20"/>
              </w:rPr>
              <w:t>e</w:t>
            </w:r>
            <w:r w:rsidRPr="008B2864">
              <w:rPr>
                <w:rFonts w:ascii="Arial" w:hAnsi="Arial" w:cs="Arial"/>
                <w:spacing w:val="1"/>
                <w:sz w:val="20"/>
                <w:szCs w:val="20"/>
              </w:rPr>
              <w:t xml:space="preserve"> </w:t>
            </w:r>
            <w:r w:rsidRPr="008B2864">
              <w:rPr>
                <w:rFonts w:ascii="Arial" w:hAnsi="Arial" w:cs="Arial"/>
                <w:spacing w:val="2"/>
                <w:sz w:val="20"/>
                <w:szCs w:val="20"/>
              </w:rPr>
              <w:t>j</w:t>
            </w:r>
            <w:r w:rsidRPr="008B2864">
              <w:rPr>
                <w:rFonts w:ascii="Arial" w:hAnsi="Arial" w:cs="Arial"/>
                <w:spacing w:val="1"/>
                <w:sz w:val="20"/>
                <w:szCs w:val="20"/>
              </w:rPr>
              <w:t>o</w:t>
            </w:r>
            <w:r w:rsidRPr="008B2864">
              <w:rPr>
                <w:rFonts w:ascii="Arial" w:hAnsi="Arial" w:cs="Arial"/>
                <w:sz w:val="20"/>
                <w:szCs w:val="20"/>
              </w:rPr>
              <w:t xml:space="preserve">b </w:t>
            </w:r>
            <w:r w:rsidRPr="008B2864">
              <w:rPr>
                <w:rFonts w:ascii="Arial" w:hAnsi="Arial" w:cs="Arial"/>
                <w:spacing w:val="1"/>
                <w:sz w:val="20"/>
                <w:szCs w:val="20"/>
              </w:rPr>
              <w:t>d</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cr</w:t>
            </w:r>
            <w:r w:rsidRPr="008B2864">
              <w:rPr>
                <w:rFonts w:ascii="Arial" w:hAnsi="Arial" w:cs="Arial"/>
                <w:spacing w:val="-1"/>
                <w:sz w:val="20"/>
                <w:szCs w:val="20"/>
              </w:rPr>
              <w:t>i</w:t>
            </w:r>
            <w:r w:rsidRPr="008B2864">
              <w:rPr>
                <w:rFonts w:ascii="Arial" w:hAnsi="Arial" w:cs="Arial"/>
                <w:spacing w:val="1"/>
                <w:sz w:val="20"/>
                <w:szCs w:val="20"/>
              </w:rPr>
              <w:t>p</w:t>
            </w:r>
            <w:r w:rsidRPr="008B2864">
              <w:rPr>
                <w:rFonts w:ascii="Arial" w:hAnsi="Arial" w:cs="Arial"/>
                <w:spacing w:val="-1"/>
                <w:sz w:val="20"/>
                <w:szCs w:val="20"/>
              </w:rPr>
              <w:t>ti</w:t>
            </w:r>
            <w:r w:rsidRPr="008B2864">
              <w:rPr>
                <w:rFonts w:ascii="Arial" w:hAnsi="Arial" w:cs="Arial"/>
                <w:spacing w:val="1"/>
                <w:sz w:val="20"/>
                <w:szCs w:val="20"/>
              </w:rPr>
              <w:t>o</w:t>
            </w:r>
            <w:r w:rsidRPr="008B2864">
              <w:rPr>
                <w:rFonts w:ascii="Arial" w:hAnsi="Arial" w:cs="Arial"/>
                <w:sz w:val="20"/>
                <w:szCs w:val="20"/>
              </w:rPr>
              <w:t>n a</w:t>
            </w:r>
            <w:r w:rsidRPr="008B2864">
              <w:rPr>
                <w:rFonts w:ascii="Arial" w:hAnsi="Arial" w:cs="Arial"/>
                <w:spacing w:val="1"/>
                <w:sz w:val="20"/>
                <w:szCs w:val="20"/>
              </w:rPr>
              <w:t>pp</w:t>
            </w:r>
            <w:r w:rsidRPr="008B2864">
              <w:rPr>
                <w:rFonts w:ascii="Arial" w:hAnsi="Arial" w:cs="Arial"/>
                <w:spacing w:val="-1"/>
                <w:sz w:val="20"/>
                <w:szCs w:val="20"/>
              </w:rPr>
              <w:t>li</w:t>
            </w:r>
            <w:r w:rsidRPr="008B2864">
              <w:rPr>
                <w:rFonts w:ascii="Arial" w:hAnsi="Arial" w:cs="Arial"/>
                <w:sz w:val="20"/>
                <w:szCs w:val="20"/>
              </w:rPr>
              <w:t>e</w:t>
            </w:r>
            <w:r w:rsidRPr="008B2864">
              <w:rPr>
                <w:rFonts w:ascii="Arial" w:hAnsi="Arial" w:cs="Arial"/>
                <w:spacing w:val="-1"/>
                <w:sz w:val="20"/>
                <w:szCs w:val="20"/>
              </w:rPr>
              <w:t>s</w:t>
            </w:r>
            <w:r w:rsidRPr="008B2864">
              <w:rPr>
                <w:rFonts w:ascii="Arial" w:hAnsi="Arial" w:cs="Arial"/>
                <w:sz w:val="20"/>
                <w:szCs w:val="20"/>
              </w:rPr>
              <w:t>.</w:t>
            </w:r>
          </w:p>
          <w:p w14:paraId="295C6ED3" w14:textId="77777777" w:rsidR="000759DE" w:rsidRPr="008B2864" w:rsidRDefault="000759DE" w:rsidP="009D3B81">
            <w:pPr>
              <w:pStyle w:val="TableParagraph"/>
              <w:kinsoku w:val="0"/>
              <w:overflowPunct w:val="0"/>
              <w:spacing w:line="223" w:lineRule="exact"/>
            </w:pPr>
          </w:p>
        </w:tc>
      </w:tr>
    </w:tbl>
    <w:p w14:paraId="5BBD5681" w14:textId="77777777" w:rsidR="0042727F" w:rsidRPr="008B2864" w:rsidRDefault="0042727F">
      <w:pPr>
        <w:kinsoku w:val="0"/>
        <w:overflowPunct w:val="0"/>
      </w:pPr>
    </w:p>
    <w:p w14:paraId="09AC8CDA" w14:textId="77777777" w:rsidR="0042727F" w:rsidRPr="008B2864" w:rsidRDefault="00B17CD3">
      <w:pPr>
        <w:kinsoku w:val="0"/>
        <w:overflowPunct w:val="0"/>
      </w:pPr>
      <w:r>
        <w:rPr>
          <w:noProof/>
        </w:rPr>
        <w:drawing>
          <wp:anchor distT="0" distB="0" distL="114300" distR="114300" simplePos="0" relativeHeight="251657216" behindDoc="1" locked="0" layoutInCell="1" allowOverlap="1" wp14:anchorId="5B86E682" wp14:editId="21901C10">
            <wp:simplePos x="0" y="0"/>
            <wp:positionH relativeFrom="column">
              <wp:posOffset>5105400</wp:posOffset>
            </wp:positionH>
            <wp:positionV relativeFrom="paragraph">
              <wp:posOffset>5722620</wp:posOffset>
            </wp:positionV>
            <wp:extent cx="1251585" cy="632460"/>
            <wp:effectExtent l="19050" t="0" r="5715" b="0"/>
            <wp:wrapNone/>
            <wp:docPr id="69"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4">
                      <a:grayscl/>
                      <a:biLevel thresh="50000"/>
                    </a:blip>
                    <a:srcRect/>
                    <a:stretch>
                      <a:fillRect/>
                    </a:stretch>
                  </pic:blipFill>
                  <pic:spPr bwMode="auto">
                    <a:xfrm>
                      <a:off x="0" y="0"/>
                      <a:ext cx="1251585" cy="632460"/>
                    </a:xfrm>
                    <a:prstGeom prst="rect">
                      <a:avLst/>
                    </a:prstGeom>
                    <a:noFill/>
                    <a:ln w="9525">
                      <a:noFill/>
                      <a:miter lim="800000"/>
                      <a:headEnd/>
                      <a:tailEnd/>
                    </a:ln>
                  </pic:spPr>
                </pic:pic>
              </a:graphicData>
            </a:graphic>
          </wp:anchor>
        </w:drawing>
      </w:r>
    </w:p>
    <w:sectPr w:rsidR="0042727F" w:rsidRPr="008B2864" w:rsidSect="0027017F">
      <w:pgSz w:w="12240" w:h="15840"/>
      <w:pgMar w:top="709" w:right="1020" w:bottom="280" w:left="1260" w:header="720" w:footer="720" w:gutter="0"/>
      <w:cols w:space="720" w:equalWidth="0">
        <w:col w:w="99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30C4" w14:textId="77777777" w:rsidR="00883725" w:rsidRDefault="00883725" w:rsidP="00C116FB">
      <w:r>
        <w:separator/>
      </w:r>
    </w:p>
  </w:endnote>
  <w:endnote w:type="continuationSeparator" w:id="0">
    <w:p w14:paraId="4AF96EBB" w14:textId="77777777" w:rsidR="00883725" w:rsidRDefault="00883725" w:rsidP="00C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DB4B" w14:textId="77777777" w:rsidR="00C116FB" w:rsidRDefault="00C116FB">
    <w:pPr>
      <w:pStyle w:val="Footer"/>
    </w:pPr>
    <w:r>
      <w:rPr>
        <w:rFonts w:ascii="Calibri" w:hAnsi="Calibri" w:cs="Calibri"/>
        <w:color w:val="212121"/>
        <w:shd w:val="clear" w:color="auto" w:fill="FFFFFF"/>
      </w:rPr>
      <w:t>Sco6-3793CP</w:t>
    </w:r>
  </w:p>
  <w:p w14:paraId="560FBFEF" w14:textId="77777777" w:rsidR="00C116FB" w:rsidRDefault="00C1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236F" w14:textId="77777777" w:rsidR="00883725" w:rsidRDefault="00883725" w:rsidP="00C116FB">
      <w:r>
        <w:separator/>
      </w:r>
    </w:p>
  </w:footnote>
  <w:footnote w:type="continuationSeparator" w:id="0">
    <w:p w14:paraId="76C86090" w14:textId="77777777" w:rsidR="00883725" w:rsidRDefault="00883725" w:rsidP="00C1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A7A8E62"/>
    <w:lvl w:ilvl="0">
      <w:start w:val="4"/>
      <w:numFmt w:val="decimal"/>
      <w:lvlText w:val="%1."/>
      <w:lvlJc w:val="left"/>
      <w:pPr>
        <w:ind w:hanging="360"/>
      </w:pPr>
      <w:rPr>
        <w:rFonts w:ascii="Arial" w:hAnsi="Arial" w:cs="Arial" w:hint="default"/>
        <w:b/>
        <w:b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cs="Symbol"/>
        <w:b w:val="0"/>
        <w:bCs w:val="0"/>
        <w:w w:val="76"/>
        <w:sz w:val="20"/>
        <w:szCs w:val="20"/>
      </w:rPr>
    </w:lvl>
    <w:lvl w:ilvl="1">
      <w:numFmt w:val="bullet"/>
      <w:lvlText w:val="·"/>
      <w:lvlJc w:val="left"/>
      <w:pPr>
        <w:ind w:hanging="360"/>
      </w:pPr>
      <w:rPr>
        <w:rFonts w:ascii="Symbol" w:hAnsi="Symbol" w:cs="Symbol"/>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360"/>
      </w:pPr>
      <w:rPr>
        <w:rFonts w:ascii="Symbol" w:hAnsi="Symbol" w:cs="Symbol"/>
        <w:b w:val="0"/>
        <w:bCs w:val="0"/>
        <w:w w:val="76"/>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0"/>
      </w:pPr>
      <w:rPr>
        <w:rFonts w:ascii="Symbol" w:hAnsi="Symbol" w:cs="Symbol"/>
        <w:b w:val="0"/>
        <w:bCs w:val="0"/>
        <w:w w:val="7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A0A5EA3"/>
    <w:multiLevelType w:val="multilevel"/>
    <w:tmpl w:val="5A7A8E62"/>
    <w:lvl w:ilvl="0">
      <w:start w:val="4"/>
      <w:numFmt w:val="decimal"/>
      <w:lvlText w:val="%1."/>
      <w:lvlJc w:val="left"/>
      <w:pPr>
        <w:ind w:hanging="360"/>
      </w:pPr>
      <w:rPr>
        <w:rFonts w:ascii="Arial" w:hAnsi="Arial" w:cs="Arial" w:hint="default"/>
        <w:b/>
        <w:b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AE1096C"/>
    <w:multiLevelType w:val="hybridMultilevel"/>
    <w:tmpl w:val="5CC8F186"/>
    <w:lvl w:ilvl="0" w:tplc="D624AB10">
      <w:start w:val="1"/>
      <w:numFmt w:val="bullet"/>
      <w:lvlText w:val=""/>
      <w:lvlJc w:val="left"/>
      <w:pPr>
        <w:ind w:left="462" w:hanging="360"/>
      </w:pPr>
      <w:rPr>
        <w:rFonts w:ascii="Symbol" w:hAnsi="Symbol" w:hint="default"/>
        <w:sz w:val="20"/>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15:restartNumberingAfterBreak="0">
    <w:nsid w:val="145D669F"/>
    <w:multiLevelType w:val="hybridMultilevel"/>
    <w:tmpl w:val="78585BCA"/>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3" w15:restartNumberingAfterBreak="0">
    <w:nsid w:val="19AB70AE"/>
    <w:multiLevelType w:val="hybridMultilevel"/>
    <w:tmpl w:val="13A4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0285D"/>
    <w:multiLevelType w:val="hybridMultilevel"/>
    <w:tmpl w:val="6C92A0A6"/>
    <w:lvl w:ilvl="0" w:tplc="08090001">
      <w:start w:val="1"/>
      <w:numFmt w:val="bullet"/>
      <w:lvlText w:val=""/>
      <w:lvlJc w:val="left"/>
      <w:pPr>
        <w:ind w:left="462" w:hanging="360"/>
      </w:pPr>
      <w:rPr>
        <w:rFonts w:ascii="Symbol" w:hAnsi="Symbol" w:hint="default"/>
      </w:rPr>
    </w:lvl>
    <w:lvl w:ilvl="1" w:tplc="97228674">
      <w:numFmt w:val="bullet"/>
      <w:lvlText w:val="-"/>
      <w:lvlJc w:val="left"/>
      <w:pPr>
        <w:ind w:left="1182" w:hanging="360"/>
      </w:pPr>
      <w:rPr>
        <w:rFonts w:ascii="Arial" w:eastAsia="Times New Roman" w:hAnsi="Arial" w:cs="Arial"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31997B63"/>
    <w:multiLevelType w:val="hybridMultilevel"/>
    <w:tmpl w:val="A11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958C0"/>
    <w:multiLevelType w:val="hybridMultilevel"/>
    <w:tmpl w:val="FBA0B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3F2007"/>
    <w:multiLevelType w:val="hybridMultilevel"/>
    <w:tmpl w:val="DE0E81AC"/>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5AAA7DE0"/>
    <w:multiLevelType w:val="hybridMultilevel"/>
    <w:tmpl w:val="8B9A125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9" w15:restartNumberingAfterBreak="0">
    <w:nsid w:val="62CB3F48"/>
    <w:multiLevelType w:val="hybridMultilevel"/>
    <w:tmpl w:val="F880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A7F12"/>
    <w:multiLevelType w:val="hybridMultilevel"/>
    <w:tmpl w:val="3C804F2A"/>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1" w15:restartNumberingAfterBreak="0">
    <w:nsid w:val="6ED5211E"/>
    <w:multiLevelType w:val="hybridMultilevel"/>
    <w:tmpl w:val="6F105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F037F"/>
    <w:multiLevelType w:val="hybridMultilevel"/>
    <w:tmpl w:val="BA109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B0438"/>
    <w:multiLevelType w:val="hybridMultilevel"/>
    <w:tmpl w:val="1D34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689365">
    <w:abstractNumId w:val="9"/>
  </w:num>
  <w:num w:numId="2" w16cid:durableId="284387565">
    <w:abstractNumId w:val="8"/>
  </w:num>
  <w:num w:numId="3" w16cid:durableId="626663850">
    <w:abstractNumId w:val="7"/>
  </w:num>
  <w:num w:numId="4" w16cid:durableId="1684552274">
    <w:abstractNumId w:val="6"/>
  </w:num>
  <w:num w:numId="5" w16cid:durableId="465705849">
    <w:abstractNumId w:val="5"/>
  </w:num>
  <w:num w:numId="6" w16cid:durableId="1209418133">
    <w:abstractNumId w:val="4"/>
  </w:num>
  <w:num w:numId="7" w16cid:durableId="1427339965">
    <w:abstractNumId w:val="3"/>
  </w:num>
  <w:num w:numId="8" w16cid:durableId="1397359661">
    <w:abstractNumId w:val="2"/>
  </w:num>
  <w:num w:numId="9" w16cid:durableId="269242026">
    <w:abstractNumId w:val="1"/>
  </w:num>
  <w:num w:numId="10" w16cid:durableId="1840732063">
    <w:abstractNumId w:val="0"/>
  </w:num>
  <w:num w:numId="11" w16cid:durableId="1933776859">
    <w:abstractNumId w:val="21"/>
  </w:num>
  <w:num w:numId="12" w16cid:durableId="1631740766">
    <w:abstractNumId w:val="23"/>
  </w:num>
  <w:num w:numId="13" w16cid:durableId="2139378210">
    <w:abstractNumId w:val="19"/>
  </w:num>
  <w:num w:numId="14" w16cid:durableId="466318892">
    <w:abstractNumId w:val="16"/>
  </w:num>
  <w:num w:numId="15" w16cid:durableId="482963934">
    <w:abstractNumId w:val="17"/>
  </w:num>
  <w:num w:numId="16" w16cid:durableId="931204477">
    <w:abstractNumId w:val="20"/>
  </w:num>
  <w:num w:numId="17" w16cid:durableId="1770197888">
    <w:abstractNumId w:val="12"/>
  </w:num>
  <w:num w:numId="18" w16cid:durableId="1458720547">
    <w:abstractNumId w:val="18"/>
  </w:num>
  <w:num w:numId="19" w16cid:durableId="939411188">
    <w:abstractNumId w:val="14"/>
  </w:num>
  <w:num w:numId="20" w16cid:durableId="1565024012">
    <w:abstractNumId w:val="11"/>
  </w:num>
  <w:num w:numId="21" w16cid:durableId="1512794938">
    <w:abstractNumId w:val="15"/>
  </w:num>
  <w:num w:numId="22" w16cid:durableId="2003048180">
    <w:abstractNumId w:val="10"/>
  </w:num>
  <w:num w:numId="23" w16cid:durableId="1238855403">
    <w:abstractNumId w:val="13"/>
  </w:num>
  <w:num w:numId="24" w16cid:durableId="5286405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A2"/>
    <w:rsid w:val="00001FF4"/>
    <w:rsid w:val="000759DE"/>
    <w:rsid w:val="00083F8D"/>
    <w:rsid w:val="000C5F41"/>
    <w:rsid w:val="000E106F"/>
    <w:rsid w:val="00115445"/>
    <w:rsid w:val="00185C1E"/>
    <w:rsid w:val="001E68C7"/>
    <w:rsid w:val="0027017F"/>
    <w:rsid w:val="002A4F56"/>
    <w:rsid w:val="002B06D8"/>
    <w:rsid w:val="002E297A"/>
    <w:rsid w:val="002E588F"/>
    <w:rsid w:val="00341371"/>
    <w:rsid w:val="00377696"/>
    <w:rsid w:val="003D54A8"/>
    <w:rsid w:val="003E347A"/>
    <w:rsid w:val="003F5920"/>
    <w:rsid w:val="0042727F"/>
    <w:rsid w:val="004A2BC5"/>
    <w:rsid w:val="004A424F"/>
    <w:rsid w:val="00540B3F"/>
    <w:rsid w:val="005A074A"/>
    <w:rsid w:val="0069759F"/>
    <w:rsid w:val="006B1F9D"/>
    <w:rsid w:val="006C0446"/>
    <w:rsid w:val="006D474F"/>
    <w:rsid w:val="00751E66"/>
    <w:rsid w:val="00764B72"/>
    <w:rsid w:val="00775FB0"/>
    <w:rsid w:val="007D599C"/>
    <w:rsid w:val="007F5E54"/>
    <w:rsid w:val="008107D0"/>
    <w:rsid w:val="00883725"/>
    <w:rsid w:val="008B2864"/>
    <w:rsid w:val="009273E5"/>
    <w:rsid w:val="009D3B81"/>
    <w:rsid w:val="00A14B2C"/>
    <w:rsid w:val="00A50A8C"/>
    <w:rsid w:val="00A52A71"/>
    <w:rsid w:val="00A54713"/>
    <w:rsid w:val="00AC676A"/>
    <w:rsid w:val="00AE1A42"/>
    <w:rsid w:val="00AE6856"/>
    <w:rsid w:val="00B17CD3"/>
    <w:rsid w:val="00B339EE"/>
    <w:rsid w:val="00B76874"/>
    <w:rsid w:val="00BD3281"/>
    <w:rsid w:val="00BE06F0"/>
    <w:rsid w:val="00C116FB"/>
    <w:rsid w:val="00C46B32"/>
    <w:rsid w:val="00C7528F"/>
    <w:rsid w:val="00CA0F6D"/>
    <w:rsid w:val="00D75E76"/>
    <w:rsid w:val="00DA2427"/>
    <w:rsid w:val="00DB7084"/>
    <w:rsid w:val="00E674CA"/>
    <w:rsid w:val="00EA38F5"/>
    <w:rsid w:val="00EC32EA"/>
    <w:rsid w:val="00ED3E4B"/>
    <w:rsid w:val="00EE3215"/>
    <w:rsid w:val="00F11D5A"/>
    <w:rsid w:val="00F16AA2"/>
    <w:rsid w:val="00F3226C"/>
    <w:rsid w:val="00F864C4"/>
    <w:rsid w:val="00FB0BCE"/>
    <w:rsid w:val="00FC4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D4FE2"/>
  <w15:docId w15:val="{21BB35C5-DF42-4976-A027-FD14A8BF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424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4A424F"/>
    <w:pPr>
      <w:spacing w:before="71"/>
      <w:ind w:left="833"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424F"/>
    <w:pPr>
      <w:ind w:left="113" w:hanging="360"/>
    </w:pPr>
    <w:rPr>
      <w:sz w:val="20"/>
      <w:szCs w:val="20"/>
    </w:rPr>
  </w:style>
  <w:style w:type="character" w:customStyle="1" w:styleId="BodyTextChar">
    <w:name w:val="Body Text Char"/>
    <w:basedOn w:val="DefaultParagraphFont"/>
    <w:link w:val="BodyText"/>
    <w:uiPriority w:val="99"/>
    <w:semiHidden/>
    <w:rsid w:val="004A424F"/>
    <w:rPr>
      <w:rFonts w:ascii="Times New Roman" w:hAnsi="Times New Roman" w:cs="Times New Roman"/>
      <w:sz w:val="24"/>
      <w:szCs w:val="24"/>
    </w:rPr>
  </w:style>
  <w:style w:type="character" w:customStyle="1" w:styleId="Heading1Char">
    <w:name w:val="Heading 1 Char"/>
    <w:basedOn w:val="DefaultParagraphFont"/>
    <w:link w:val="Heading1"/>
    <w:uiPriority w:val="9"/>
    <w:rsid w:val="004A424F"/>
    <w:rPr>
      <w:rFonts w:ascii="Cambria" w:eastAsia="Times New Roman" w:hAnsi="Cambria" w:cs="Times New Roman"/>
      <w:b/>
      <w:bCs/>
      <w:kern w:val="32"/>
      <w:sz w:val="32"/>
      <w:szCs w:val="32"/>
    </w:rPr>
  </w:style>
  <w:style w:type="paragraph" w:styleId="ListParagraph">
    <w:name w:val="List Paragraph"/>
    <w:basedOn w:val="Normal"/>
    <w:uiPriority w:val="1"/>
    <w:qFormat/>
    <w:rsid w:val="004A424F"/>
  </w:style>
  <w:style w:type="paragraph" w:customStyle="1" w:styleId="TableParagraph">
    <w:name w:val="Table Paragraph"/>
    <w:basedOn w:val="Normal"/>
    <w:uiPriority w:val="1"/>
    <w:qFormat/>
    <w:rsid w:val="004A424F"/>
  </w:style>
  <w:style w:type="table" w:styleId="TableGrid">
    <w:name w:val="Table Grid"/>
    <w:basedOn w:val="TableNormal"/>
    <w:uiPriority w:val="59"/>
    <w:rsid w:val="001E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73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273E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BD3281"/>
    <w:rPr>
      <w:rFonts w:ascii="Tahoma" w:hAnsi="Tahoma" w:cs="Tahoma"/>
      <w:sz w:val="16"/>
      <w:szCs w:val="16"/>
    </w:rPr>
  </w:style>
  <w:style w:type="character" w:customStyle="1" w:styleId="BalloonTextChar">
    <w:name w:val="Balloon Text Char"/>
    <w:basedOn w:val="DefaultParagraphFont"/>
    <w:link w:val="BalloonText"/>
    <w:uiPriority w:val="99"/>
    <w:semiHidden/>
    <w:rsid w:val="00BD3281"/>
    <w:rPr>
      <w:rFonts w:ascii="Tahoma" w:hAnsi="Tahoma" w:cs="Tahoma"/>
      <w:sz w:val="16"/>
      <w:szCs w:val="16"/>
    </w:rPr>
  </w:style>
  <w:style w:type="paragraph" w:styleId="Header">
    <w:name w:val="header"/>
    <w:basedOn w:val="Normal"/>
    <w:link w:val="HeaderChar"/>
    <w:uiPriority w:val="99"/>
    <w:semiHidden/>
    <w:unhideWhenUsed/>
    <w:rsid w:val="00C116FB"/>
    <w:pPr>
      <w:tabs>
        <w:tab w:val="center" w:pos="4513"/>
        <w:tab w:val="right" w:pos="9026"/>
      </w:tabs>
    </w:pPr>
  </w:style>
  <w:style w:type="character" w:customStyle="1" w:styleId="HeaderChar">
    <w:name w:val="Header Char"/>
    <w:basedOn w:val="DefaultParagraphFont"/>
    <w:link w:val="Header"/>
    <w:uiPriority w:val="99"/>
    <w:semiHidden/>
    <w:rsid w:val="00C116FB"/>
    <w:rPr>
      <w:rFonts w:ascii="Times New Roman" w:hAnsi="Times New Roman"/>
      <w:sz w:val="24"/>
      <w:szCs w:val="24"/>
    </w:rPr>
  </w:style>
  <w:style w:type="paragraph" w:styleId="Footer">
    <w:name w:val="footer"/>
    <w:basedOn w:val="Normal"/>
    <w:link w:val="FooterChar"/>
    <w:uiPriority w:val="99"/>
    <w:unhideWhenUsed/>
    <w:rsid w:val="00C116FB"/>
    <w:pPr>
      <w:tabs>
        <w:tab w:val="center" w:pos="4513"/>
        <w:tab w:val="right" w:pos="9026"/>
      </w:tabs>
    </w:pPr>
  </w:style>
  <w:style w:type="character" w:customStyle="1" w:styleId="FooterChar">
    <w:name w:val="Footer Char"/>
    <w:basedOn w:val="DefaultParagraphFont"/>
    <w:link w:val="Footer"/>
    <w:uiPriority w:val="99"/>
    <w:rsid w:val="00C116FB"/>
    <w:rPr>
      <w:rFonts w:ascii="Times New Roman" w:hAnsi="Times New Roman"/>
      <w:sz w:val="24"/>
      <w:szCs w:val="24"/>
    </w:rPr>
  </w:style>
  <w:style w:type="paragraph" w:styleId="BodyTextIndent2">
    <w:name w:val="Body Text Indent 2"/>
    <w:basedOn w:val="Normal"/>
    <w:link w:val="BodyTextIndent2Char"/>
    <w:uiPriority w:val="99"/>
    <w:semiHidden/>
    <w:unhideWhenUsed/>
    <w:rsid w:val="00A50A8C"/>
    <w:pPr>
      <w:spacing w:after="120" w:line="480" w:lineRule="auto"/>
      <w:ind w:left="283"/>
    </w:pPr>
  </w:style>
  <w:style w:type="character" w:customStyle="1" w:styleId="BodyTextIndent2Char">
    <w:name w:val="Body Text Indent 2 Char"/>
    <w:basedOn w:val="DefaultParagraphFont"/>
    <w:link w:val="BodyTextIndent2"/>
    <w:uiPriority w:val="99"/>
    <w:semiHidden/>
    <w:rsid w:val="00A50A8C"/>
    <w:rPr>
      <w:rFonts w:ascii="Times New Roman" w:hAnsi="Times New Roman"/>
      <w:sz w:val="24"/>
      <w:szCs w:val="24"/>
    </w:rPr>
  </w:style>
  <w:style w:type="paragraph" w:styleId="Revision">
    <w:name w:val="Revision"/>
    <w:hidden/>
    <w:uiPriority w:val="99"/>
    <w:semiHidden/>
    <w:rsid w:val="00A50A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image" Target="media/image2.png"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2535</Words>
  <Characters>15408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Microsoft Word - prod_175309-2</vt:lpstr>
    </vt:vector>
  </TitlesOfParts>
  <Company>NHS Tayside</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prod_175309-2</dc:title>
  <dc:creator>SYSTEM</dc:creator>
  <cp:lastModifiedBy>Trudy Boag</cp:lastModifiedBy>
  <cp:revision>5</cp:revision>
  <dcterms:created xsi:type="dcterms:W3CDTF">2025-03-10T16:04:00Z</dcterms:created>
  <dcterms:modified xsi:type="dcterms:W3CDTF">2025-06-13T10:57:00Z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