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0C0A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498665C8" wp14:editId="43FB96E7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549" w:type="dxa"/>
        <w:tblInd w:w="-459" w:type="dxa"/>
        <w:tblLook w:val="0000" w:firstRow="0" w:lastRow="0" w:firstColumn="0" w:lastColumn="0" w:noHBand="0" w:noVBand="0"/>
      </w:tblPr>
      <w:tblGrid>
        <w:gridCol w:w="450"/>
        <w:gridCol w:w="2244"/>
        <w:gridCol w:w="3301"/>
        <w:gridCol w:w="2516"/>
        <w:gridCol w:w="2643"/>
        <w:gridCol w:w="1395"/>
      </w:tblGrid>
      <w:tr w:rsidR="006C7891" w14:paraId="256EAB2B" w14:textId="77777777" w:rsidTr="0066737B">
        <w:trPr>
          <w:gridBefore w:val="1"/>
          <w:wBefore w:w="450" w:type="dxa"/>
        </w:trPr>
        <w:tc>
          <w:tcPr>
            <w:tcW w:w="5362" w:type="dxa"/>
            <w:gridSpan w:val="2"/>
          </w:tcPr>
          <w:p w14:paraId="608084C4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5245" w:type="dxa"/>
            <w:gridSpan w:val="2"/>
          </w:tcPr>
          <w:p w14:paraId="3D7248B1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2" w:type="dxa"/>
          </w:tcPr>
          <w:p w14:paraId="645B80F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4325765" w14:textId="77777777" w:rsidTr="00157B2B">
        <w:trPr>
          <w:gridBefore w:val="1"/>
          <w:wBefore w:w="450" w:type="dxa"/>
        </w:trPr>
        <w:tc>
          <w:tcPr>
            <w:tcW w:w="5670" w:type="dxa"/>
            <w:gridSpan w:val="2"/>
          </w:tcPr>
          <w:p w14:paraId="21A94FA3" w14:textId="5712143F" w:rsidR="006C7891" w:rsidRPr="0066737B" w:rsidRDefault="0066737B" w:rsidP="00DC02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37B">
              <w:rPr>
                <w:rFonts w:ascii="Arial" w:hAnsi="Arial" w:cs="Arial"/>
                <w:b/>
                <w:sz w:val="22"/>
                <w:szCs w:val="22"/>
              </w:rPr>
              <w:t xml:space="preserve">JOB TITLE/BAND: </w:t>
            </w:r>
            <w:r w:rsidR="00292FA3">
              <w:rPr>
                <w:rFonts w:ascii="Arial" w:hAnsi="Arial" w:cs="Arial"/>
                <w:b/>
                <w:sz w:val="22"/>
                <w:szCs w:val="22"/>
              </w:rPr>
              <w:t xml:space="preserve">Maintenance </w:t>
            </w:r>
            <w:r w:rsidR="003F3377">
              <w:rPr>
                <w:rFonts w:ascii="Arial" w:hAnsi="Arial" w:cs="Arial"/>
                <w:b/>
                <w:sz w:val="22"/>
                <w:szCs w:val="22"/>
              </w:rPr>
              <w:t>Craft</w:t>
            </w:r>
            <w:r w:rsidR="00292FA3">
              <w:rPr>
                <w:rFonts w:ascii="Arial" w:hAnsi="Arial" w:cs="Arial"/>
                <w:b/>
                <w:sz w:val="22"/>
                <w:szCs w:val="22"/>
              </w:rPr>
              <w:t>sperson</w:t>
            </w:r>
          </w:p>
        </w:tc>
        <w:tc>
          <w:tcPr>
            <w:tcW w:w="5245" w:type="dxa"/>
            <w:gridSpan w:val="2"/>
          </w:tcPr>
          <w:p w14:paraId="7760F0D6" w14:textId="77777777" w:rsidR="006C7891" w:rsidRPr="001571B7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</w:p>
        </w:tc>
        <w:tc>
          <w:tcPr>
            <w:tcW w:w="1492" w:type="dxa"/>
          </w:tcPr>
          <w:p w14:paraId="5D042CAA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46557FD" w14:textId="77777777" w:rsidTr="0066737B">
        <w:trPr>
          <w:gridBefore w:val="1"/>
          <w:wBefore w:w="450" w:type="dxa"/>
        </w:trPr>
        <w:tc>
          <w:tcPr>
            <w:tcW w:w="5362" w:type="dxa"/>
            <w:gridSpan w:val="2"/>
          </w:tcPr>
          <w:p w14:paraId="1A4F64CE" w14:textId="77777777" w:rsidR="006C7891" w:rsidRDefault="006C7891" w:rsidP="00157B2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66737B">
              <w:rPr>
                <w:rFonts w:ascii="Arial" w:hAnsi="Arial" w:cs="Arial"/>
                <w:b/>
                <w:sz w:val="22"/>
              </w:rPr>
              <w:t xml:space="preserve"> </w:t>
            </w:r>
            <w:r w:rsidR="00157B2B">
              <w:rPr>
                <w:rFonts w:ascii="Arial" w:hAnsi="Arial" w:cs="Arial"/>
                <w:b/>
                <w:sz w:val="22"/>
              </w:rPr>
              <w:t xml:space="preserve">Property Department, </w:t>
            </w:r>
            <w:r w:rsidR="0066737B">
              <w:rPr>
                <w:rFonts w:ascii="Arial" w:hAnsi="Arial" w:cs="Arial"/>
                <w:b/>
                <w:sz w:val="22"/>
              </w:rPr>
              <w:t xml:space="preserve">Ninewells </w:t>
            </w:r>
          </w:p>
        </w:tc>
        <w:tc>
          <w:tcPr>
            <w:tcW w:w="5245" w:type="dxa"/>
            <w:gridSpan w:val="2"/>
          </w:tcPr>
          <w:p w14:paraId="72DB05A1" w14:textId="77777777" w:rsidR="006C7891" w:rsidRPr="001571B7" w:rsidRDefault="006C7891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5773E6AD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1DC646A0" w14:textId="77777777" w:rsidTr="0066737B">
        <w:trPr>
          <w:gridBefore w:val="1"/>
          <w:wBefore w:w="450" w:type="dxa"/>
        </w:trPr>
        <w:tc>
          <w:tcPr>
            <w:tcW w:w="5362" w:type="dxa"/>
            <w:gridSpan w:val="2"/>
          </w:tcPr>
          <w:p w14:paraId="0EED2FEC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45" w:type="dxa"/>
            <w:gridSpan w:val="2"/>
          </w:tcPr>
          <w:p w14:paraId="3C542E40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2" w:type="dxa"/>
          </w:tcPr>
          <w:p w14:paraId="047F2BF7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0F90A44D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5A901BD3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88543A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3A142876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32610638" w14:textId="77777777" w:rsidR="000C4FC7" w:rsidRPr="007F37B7" w:rsidRDefault="000C4FC7" w:rsidP="00627ED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385388" w14:textId="77777777" w:rsidR="000C4FC7" w:rsidRPr="007F37B7" w:rsidRDefault="000C4FC7" w:rsidP="00627ED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3EE9634B" w14:textId="77777777" w:rsidR="000C4FC7" w:rsidRPr="007F37B7" w:rsidRDefault="000C4FC7" w:rsidP="00627ED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931AC0" w14:textId="77777777" w:rsidR="000C4FC7" w:rsidRPr="007F37B7" w:rsidRDefault="000C4FC7" w:rsidP="00627ED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1875FDD0" w14:textId="77777777" w:rsidR="000C4FC7" w:rsidRPr="007F37B7" w:rsidRDefault="000C4FC7" w:rsidP="00627ED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0196C1AC" w14:textId="77777777" w:rsidR="000C4FC7" w:rsidRPr="003B557D" w:rsidRDefault="000C4FC7" w:rsidP="00627ED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0C4FC7" w14:paraId="59A4960E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  <w:tcBorders>
              <w:top w:val="nil"/>
            </w:tcBorders>
          </w:tcPr>
          <w:p w14:paraId="3AFBD605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A4E5E0F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5B7B5EAF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6EC355E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EC8302A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0EC8D00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DEA3FB9" w14:textId="77777777" w:rsidR="00916C37" w:rsidRDefault="00916C37" w:rsidP="00916C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served apprenticeship </w:t>
            </w:r>
          </w:p>
          <w:p w14:paraId="5E9B6676" w14:textId="77777777" w:rsidR="00916C37" w:rsidRDefault="00916C37" w:rsidP="00916C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experience in relevant discipline and recognised Craft/Modern Apprenticeship</w:t>
            </w:r>
          </w:p>
          <w:p w14:paraId="0AB696EF" w14:textId="77777777" w:rsidR="000C4FC7" w:rsidRPr="001571B7" w:rsidRDefault="000C4FC7" w:rsidP="00627E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9C90F0A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Equivalent knowledge or training obtained through Continual Professional Development </w:t>
            </w:r>
          </w:p>
          <w:p w14:paraId="5152BFA9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</w:p>
          <w:p w14:paraId="6E8F85BE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hospital experience</w:t>
            </w:r>
          </w:p>
          <w:p w14:paraId="130AB194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</w:p>
          <w:p w14:paraId="1C4B2F71" w14:textId="77777777" w:rsidR="001571B7" w:rsidRPr="001571B7" w:rsidRDefault="00627EDF" w:rsidP="00627EDF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Sufficient experience to meet trade demands placed on the department</w:t>
            </w:r>
          </w:p>
        </w:tc>
        <w:tc>
          <w:tcPr>
            <w:tcW w:w="2693" w:type="dxa"/>
            <w:tcBorders>
              <w:top w:val="nil"/>
            </w:tcBorders>
          </w:tcPr>
          <w:p w14:paraId="0B67D021" w14:textId="77777777" w:rsidR="0066737B" w:rsidRDefault="0066737B" w:rsidP="006673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From application and at interview. </w:t>
            </w:r>
          </w:p>
          <w:p w14:paraId="28A83FCE" w14:textId="77777777" w:rsidR="001571B7" w:rsidRPr="003B557D" w:rsidRDefault="0066737B" w:rsidP="0066737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627EDF">
              <w:rPr>
                <w:rFonts w:ascii="Arial" w:hAnsi="Arial" w:cs="Arial"/>
                <w:bCs/>
                <w:sz w:val="22"/>
              </w:rPr>
              <w:t>ocumented experience</w:t>
            </w:r>
          </w:p>
        </w:tc>
      </w:tr>
      <w:tr w:rsidR="000C4FC7" w14:paraId="28920959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</w:tcPr>
          <w:p w14:paraId="1A1D7739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7737AE7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243EEEC6" w14:textId="77777777" w:rsidR="000C4FC7" w:rsidRPr="003B557D" w:rsidRDefault="000C4FC7" w:rsidP="00627EDF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1D5AE957" w14:textId="77777777" w:rsidR="000C4FC7" w:rsidRPr="003B557D" w:rsidRDefault="000C4FC7" w:rsidP="00627EDF">
            <w:pPr>
              <w:rPr>
                <w:rFonts w:ascii="Arial" w:hAnsi="Arial" w:cs="Arial"/>
                <w:b/>
                <w:sz w:val="28"/>
              </w:rPr>
            </w:pPr>
          </w:p>
          <w:p w14:paraId="43B6660D" w14:textId="77777777" w:rsidR="000C4FC7" w:rsidRPr="003B557D" w:rsidRDefault="000C4FC7" w:rsidP="00627EDF">
            <w:pPr>
              <w:rPr>
                <w:rFonts w:ascii="Arial" w:hAnsi="Arial" w:cs="Arial"/>
                <w:b/>
                <w:sz w:val="28"/>
              </w:rPr>
            </w:pPr>
          </w:p>
          <w:p w14:paraId="4775EA72" w14:textId="77777777" w:rsidR="000C4FC7" w:rsidRPr="003B557D" w:rsidRDefault="000C4FC7" w:rsidP="00627ED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</w:tcPr>
          <w:p w14:paraId="11AFFC92" w14:textId="77777777" w:rsidR="00916C37" w:rsidRDefault="00916C37" w:rsidP="00916C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Qualified trained and certified competent as designated by relevant SHTMs </w:t>
            </w:r>
          </w:p>
          <w:p w14:paraId="277928C2" w14:textId="77777777" w:rsidR="00916C37" w:rsidRDefault="00916C37" w:rsidP="00916C37">
            <w:pPr>
              <w:jc w:val="both"/>
              <w:rPr>
                <w:rFonts w:ascii="Arial" w:hAnsi="Arial" w:cs="Arial"/>
                <w:sz w:val="22"/>
              </w:rPr>
            </w:pPr>
          </w:p>
          <w:p w14:paraId="6E1D6B66" w14:textId="77777777" w:rsidR="00916C37" w:rsidRDefault="00916C37" w:rsidP="00916C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Plus HNC </w:t>
            </w:r>
            <w:r w:rsidRPr="000D13B7">
              <w:rPr>
                <w:rFonts w:ascii="Arial" w:hAnsi="Arial" w:cs="Arial"/>
                <w:sz w:val="22"/>
              </w:rPr>
              <w:t xml:space="preserve">Or </w:t>
            </w:r>
            <w:r>
              <w:rPr>
                <w:rFonts w:ascii="Arial" w:hAnsi="Arial" w:cs="Arial"/>
                <w:sz w:val="22"/>
              </w:rPr>
              <w:t>ONC with e</w:t>
            </w:r>
            <w:r w:rsidRPr="000D13B7">
              <w:rPr>
                <w:rFonts w:ascii="Arial" w:hAnsi="Arial" w:cs="Arial"/>
                <w:sz w:val="22"/>
              </w:rPr>
              <w:t>quivalent Approved qualification or in special circumstances equivalent experience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9AE087C" w14:textId="77777777" w:rsidR="000C4FC7" w:rsidRPr="00DC027B" w:rsidRDefault="000C4FC7" w:rsidP="00DC027B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88748F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use complex data logging equipment for testing washers/sterilisers, and producing comprehensive test reports to meet statutory requirements.</w:t>
            </w:r>
          </w:p>
          <w:p w14:paraId="21EC6100" w14:textId="77777777" w:rsidR="00627EDF" w:rsidRDefault="00627EDF" w:rsidP="00627EDF">
            <w:pPr>
              <w:rPr>
                <w:rFonts w:ascii="Arial" w:hAnsi="Arial" w:cs="Arial"/>
                <w:sz w:val="22"/>
              </w:rPr>
            </w:pPr>
          </w:p>
          <w:p w14:paraId="045208AE" w14:textId="77777777" w:rsidR="000C4FC7" w:rsidRPr="001571B7" w:rsidRDefault="00627EDF" w:rsidP="00627EDF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Evidence of continuous professional development</w:t>
            </w:r>
          </w:p>
        </w:tc>
        <w:tc>
          <w:tcPr>
            <w:tcW w:w="2693" w:type="dxa"/>
          </w:tcPr>
          <w:p w14:paraId="5A23C038" w14:textId="77777777" w:rsidR="001571B7" w:rsidRPr="003B557D" w:rsidRDefault="0066737B" w:rsidP="00627ED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From application and at interview. D</w:t>
            </w:r>
            <w:r w:rsidR="00627EDF">
              <w:rPr>
                <w:rFonts w:ascii="Arial" w:hAnsi="Arial" w:cs="Arial"/>
                <w:bCs/>
                <w:sz w:val="22"/>
              </w:rPr>
              <w:t>ocumented and/or certificated experience</w:t>
            </w:r>
          </w:p>
        </w:tc>
      </w:tr>
      <w:tr w:rsidR="000C4FC7" w14:paraId="7C747091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</w:tcPr>
          <w:p w14:paraId="057D6F7B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82A747C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4FC398BB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1DC7160D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9A5BB93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619E1D9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09FA2DF5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Prepared to attend further training as necessary both on and off site.</w:t>
            </w:r>
          </w:p>
          <w:p w14:paraId="5DC1C799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</w:p>
          <w:p w14:paraId="6E13303D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Logical approach to fault finding and repair.</w:t>
            </w:r>
          </w:p>
          <w:p w14:paraId="712E976F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</w:p>
          <w:p w14:paraId="23746028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Ability to work unsupervised.</w:t>
            </w:r>
          </w:p>
          <w:p w14:paraId="4299A87C" w14:textId="77777777" w:rsidR="00627EDF" w:rsidRPr="002B29F2" w:rsidRDefault="00627EDF" w:rsidP="00627EDF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BE1819A" w14:textId="77777777" w:rsidR="00627EDF" w:rsidRPr="000D13B7" w:rsidRDefault="00627EDF" w:rsidP="00627EDF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Awareness of Health &amp; Safety procedures and use of PPE.</w:t>
            </w:r>
          </w:p>
          <w:p w14:paraId="3535C1A5" w14:textId="77777777" w:rsidR="00627EDF" w:rsidRPr="000D13B7" w:rsidRDefault="00627EDF" w:rsidP="00627E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Able to work to a high standard within fine pre-determined limits, to satisfy statutory guidance and departmental quality systems.</w:t>
            </w:r>
          </w:p>
          <w:p w14:paraId="6A52A278" w14:textId="77777777" w:rsidR="00627EDF" w:rsidRPr="0066737B" w:rsidRDefault="00627EDF" w:rsidP="0066737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14:paraId="7F2FB307" w14:textId="77777777" w:rsidR="000C4FC7" w:rsidRPr="001571B7" w:rsidRDefault="00627EDF" w:rsidP="00627E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Relevant knowledge and experience in a largely autonomous environment</w:t>
            </w:r>
          </w:p>
        </w:tc>
        <w:tc>
          <w:tcPr>
            <w:tcW w:w="2552" w:type="dxa"/>
          </w:tcPr>
          <w:p w14:paraId="63F400C9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lastRenderedPageBreak/>
              <w:t>Basic knowledge of other trades with multi skill approach.</w:t>
            </w:r>
          </w:p>
          <w:p w14:paraId="22CF18EE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DFC2A3D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Specialist knowledge underpinned by theory and practice to ensure compliance</w:t>
            </w:r>
            <w:r w:rsidRPr="002B29F2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0D13B7">
              <w:rPr>
                <w:rFonts w:ascii="Arial" w:hAnsi="Arial" w:cs="Arial"/>
                <w:sz w:val="22"/>
              </w:rPr>
              <w:t>with all Statutory and Approved Codes of Practice relevant to post.</w:t>
            </w:r>
          </w:p>
          <w:p w14:paraId="4DED66D0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78E0EC2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 xml:space="preserve">Being able to plan and organise own workload to find prioritised proactive solutions to suit the needs of the service, applying skills, </w:t>
            </w:r>
            <w:r w:rsidRPr="000D13B7">
              <w:rPr>
                <w:rFonts w:ascii="Arial" w:hAnsi="Arial" w:cs="Arial"/>
                <w:sz w:val="22"/>
              </w:rPr>
              <w:lastRenderedPageBreak/>
              <w:t>judgement and experience while minimising the hazards to patients, staff, visitors and themselves within the properties of the organisation.</w:t>
            </w:r>
          </w:p>
          <w:p w14:paraId="0FD8F01C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0802E87" w14:textId="77777777" w:rsidR="003F3377" w:rsidRPr="000D13B7" w:rsidRDefault="003F3377" w:rsidP="003F3377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Manual Handling Training,</w:t>
            </w:r>
          </w:p>
          <w:p w14:paraId="2085A80B" w14:textId="77777777" w:rsidR="003F3377" w:rsidRPr="000D13B7" w:rsidRDefault="003F3377" w:rsidP="003F3377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28C6DE9" w14:textId="77777777" w:rsidR="003F3377" w:rsidRPr="000D13B7" w:rsidRDefault="003F3377" w:rsidP="003F3377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Confined Spaces Training.</w:t>
            </w:r>
          </w:p>
          <w:p w14:paraId="20615B2A" w14:textId="77777777" w:rsidR="003F3377" w:rsidRPr="000D13B7" w:rsidRDefault="003F3377" w:rsidP="003F337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1F313BA" w14:textId="77777777" w:rsidR="003F3377" w:rsidRPr="000D13B7" w:rsidRDefault="003F3377" w:rsidP="003F3377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Health &amp; Safety at Work Training.</w:t>
            </w:r>
          </w:p>
          <w:p w14:paraId="7548AC9F" w14:textId="77777777" w:rsidR="000C4FC7" w:rsidRPr="001571B7" w:rsidRDefault="0066737B" w:rsidP="006673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001338BE" w14:textId="77777777" w:rsidR="001571B7" w:rsidRPr="003B557D" w:rsidRDefault="0066737B" w:rsidP="00627ED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At interview</w:t>
            </w:r>
          </w:p>
        </w:tc>
      </w:tr>
      <w:tr w:rsidR="000C4FC7" w14:paraId="35E11D67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</w:tcPr>
          <w:p w14:paraId="1A0F5694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9791C3E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163D645F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C404EED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A20BFB3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</w:tcPr>
          <w:p w14:paraId="35671B8E" w14:textId="77777777" w:rsidR="0066737B" w:rsidRPr="000D13B7" w:rsidRDefault="0066737B" w:rsidP="0066737B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Able to communicate effectively and confidently with staff.</w:t>
            </w:r>
          </w:p>
          <w:p w14:paraId="4F98F525" w14:textId="0C49F49D" w:rsidR="0066737B" w:rsidRPr="000D13B7" w:rsidRDefault="0066737B" w:rsidP="0066737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A</w:t>
            </w:r>
            <w:r w:rsidR="001844F5">
              <w:rPr>
                <w:rFonts w:ascii="Arial" w:hAnsi="Arial" w:cs="Arial"/>
                <w:sz w:val="22"/>
                <w:szCs w:val="22"/>
              </w:rPr>
              <w:t xml:space="preserve">bility to work as part of a </w:t>
            </w:r>
            <w:r w:rsidRPr="000D13B7">
              <w:rPr>
                <w:rFonts w:ascii="Arial" w:hAnsi="Arial" w:cs="Arial"/>
                <w:sz w:val="22"/>
                <w:szCs w:val="22"/>
              </w:rPr>
              <w:t>team recognis</w:t>
            </w:r>
            <w:r w:rsidR="001844F5">
              <w:rPr>
                <w:rFonts w:ascii="Arial" w:hAnsi="Arial" w:cs="Arial"/>
                <w:sz w:val="22"/>
                <w:szCs w:val="22"/>
              </w:rPr>
              <w:t>ing</w:t>
            </w:r>
            <w:r w:rsidRPr="000D13B7">
              <w:rPr>
                <w:rFonts w:ascii="Arial" w:hAnsi="Arial" w:cs="Arial"/>
                <w:sz w:val="22"/>
                <w:szCs w:val="22"/>
              </w:rPr>
              <w:t xml:space="preserve"> and appreciat</w:t>
            </w:r>
            <w:r w:rsidR="001844F5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0D13B7">
              <w:rPr>
                <w:rFonts w:ascii="Arial" w:hAnsi="Arial" w:cs="Arial"/>
                <w:sz w:val="22"/>
                <w:szCs w:val="22"/>
              </w:rPr>
              <w:t>the ability and diverse background of other team members</w:t>
            </w:r>
            <w:r w:rsidRPr="000D13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016F1F" w14:textId="77777777" w:rsidR="0066737B" w:rsidRPr="000D13B7" w:rsidRDefault="0066737B" w:rsidP="0066737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Pleasant manner.</w:t>
            </w:r>
          </w:p>
          <w:p w14:paraId="42A172EF" w14:textId="77777777" w:rsidR="0066737B" w:rsidRPr="000D13B7" w:rsidRDefault="0066737B" w:rsidP="0066737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Ability to use own initiative.</w:t>
            </w:r>
          </w:p>
          <w:p w14:paraId="46C30D2C" w14:textId="77777777" w:rsidR="000C4FC7" w:rsidRPr="001571B7" w:rsidRDefault="000C4FC7" w:rsidP="00627E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DD1C5D" w14:textId="77777777" w:rsidR="0066737B" w:rsidRPr="000D13B7" w:rsidRDefault="0066737B" w:rsidP="0066737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Ability to work under pressure, to challenging time-scales and moving priorities</w:t>
            </w:r>
            <w:r w:rsidRPr="000D1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95EB49" w14:textId="77777777" w:rsidR="0066737B" w:rsidRPr="000D13B7" w:rsidRDefault="0066737B" w:rsidP="006673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01EA5" w14:textId="77777777" w:rsidR="0066737B" w:rsidRPr="000D13B7" w:rsidRDefault="0066737B" w:rsidP="0066737B">
            <w:pPr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Enthusiastic and willing to suggest ideas and initiatives to improve services and increase productivity priorities.</w:t>
            </w:r>
          </w:p>
          <w:p w14:paraId="26547297" w14:textId="77777777" w:rsidR="001571B7" w:rsidRPr="001571B7" w:rsidRDefault="001571B7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BCCBBF" w14:textId="77777777" w:rsidR="001571B7" w:rsidRPr="003B557D" w:rsidRDefault="0066737B" w:rsidP="00627ED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At interview</w:t>
            </w:r>
          </w:p>
        </w:tc>
      </w:tr>
      <w:tr w:rsidR="000C4FC7" w14:paraId="73942ADD" w14:textId="77777777" w:rsidTr="006673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92" w:type="dxa"/>
        </w:trPr>
        <w:tc>
          <w:tcPr>
            <w:tcW w:w="2694" w:type="dxa"/>
            <w:gridSpan w:val="2"/>
          </w:tcPr>
          <w:p w14:paraId="1831C90B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8FA6F8E" w14:textId="77777777" w:rsidR="000C4FC7" w:rsidRPr="003B557D" w:rsidRDefault="000C4FC7" w:rsidP="00627ED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4A967C24" w14:textId="77777777" w:rsidR="000C4FC7" w:rsidRPr="000C4FC7" w:rsidRDefault="000C4FC7" w:rsidP="000C4F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255DF4" w14:textId="2F981F56" w:rsidR="0066737B" w:rsidRPr="000D13B7" w:rsidRDefault="001844F5" w:rsidP="006673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travel between NHS Tayside sites and for return to work and on call duties.</w:t>
            </w:r>
          </w:p>
          <w:p w14:paraId="56920A31" w14:textId="77777777" w:rsidR="0066737B" w:rsidRPr="000D13B7" w:rsidRDefault="0066737B" w:rsidP="0066737B">
            <w:pPr>
              <w:rPr>
                <w:rFonts w:ascii="Arial" w:hAnsi="Arial" w:cs="Arial"/>
                <w:sz w:val="22"/>
              </w:rPr>
            </w:pPr>
          </w:p>
          <w:p w14:paraId="3B9DEE9D" w14:textId="77777777" w:rsidR="0066737B" w:rsidRPr="003933C6" w:rsidRDefault="0066737B" w:rsidP="0066737B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</w:t>
            </w:r>
            <w:r w:rsidRPr="003933C6">
              <w:rPr>
                <w:rFonts w:ascii="Arial" w:hAnsi="Arial" w:cs="Arial"/>
                <w:sz w:val="22"/>
                <w:szCs w:val="22"/>
              </w:rPr>
              <w:t xml:space="preserve"> to participate in the </w:t>
            </w:r>
            <w:r w:rsidR="006D446E">
              <w:rPr>
                <w:rFonts w:ascii="Arial" w:hAnsi="Arial" w:cs="Arial"/>
                <w:sz w:val="22"/>
                <w:szCs w:val="22"/>
              </w:rPr>
              <w:t xml:space="preserve">Specialist Services </w:t>
            </w:r>
            <w:r w:rsidRPr="003933C6">
              <w:rPr>
                <w:rFonts w:ascii="Arial" w:hAnsi="Arial" w:cs="Arial"/>
                <w:sz w:val="22"/>
                <w:szCs w:val="22"/>
              </w:rPr>
              <w:t xml:space="preserve">On Call Rota as </w:t>
            </w:r>
            <w:r>
              <w:rPr>
                <w:rFonts w:ascii="Arial" w:hAnsi="Arial" w:cs="Arial"/>
                <w:sz w:val="22"/>
                <w:szCs w:val="22"/>
              </w:rPr>
              <w:t>necessary</w:t>
            </w:r>
          </w:p>
          <w:p w14:paraId="34D7DDB2" w14:textId="77777777" w:rsidR="0066737B" w:rsidRPr="000D13B7" w:rsidRDefault="0066737B" w:rsidP="0066737B">
            <w:pPr>
              <w:rPr>
                <w:rFonts w:ascii="Arial" w:hAnsi="Arial" w:cs="Arial"/>
                <w:sz w:val="22"/>
              </w:rPr>
            </w:pPr>
          </w:p>
          <w:p w14:paraId="5860B547" w14:textId="372B2379" w:rsidR="000C4FC7" w:rsidRPr="00871907" w:rsidRDefault="001844F5" w:rsidP="00627E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</w:t>
            </w:r>
            <w:r w:rsidR="0066737B" w:rsidRPr="000D13B7">
              <w:rPr>
                <w:rFonts w:ascii="Arial" w:hAnsi="Arial" w:cs="Arial"/>
                <w:sz w:val="22"/>
              </w:rPr>
              <w:t xml:space="preserve"> to work in areas with limited access and egress and difficult environmental conditions, where PPE must be able to be worn, e.g. temperature extremes and airborne contaminants.</w:t>
            </w:r>
          </w:p>
        </w:tc>
        <w:tc>
          <w:tcPr>
            <w:tcW w:w="2552" w:type="dxa"/>
          </w:tcPr>
          <w:p w14:paraId="4503F06D" w14:textId="77777777" w:rsidR="001571B7" w:rsidRPr="001571B7" w:rsidRDefault="001571B7" w:rsidP="001844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2B6A27" w14:textId="77777777" w:rsidR="001571B7" w:rsidRPr="003B557D" w:rsidRDefault="0066737B" w:rsidP="00627ED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At interview</w:t>
            </w:r>
          </w:p>
        </w:tc>
      </w:tr>
      <w:bookmarkEnd w:id="0"/>
    </w:tbl>
    <w:p w14:paraId="163D522E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A658" w14:textId="77777777" w:rsidR="00916C37" w:rsidRDefault="00916C37">
      <w:r>
        <w:separator/>
      </w:r>
    </w:p>
  </w:endnote>
  <w:endnote w:type="continuationSeparator" w:id="0">
    <w:p w14:paraId="12821AE9" w14:textId="77777777" w:rsidR="00916C37" w:rsidRDefault="0091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D0D3" w14:textId="77777777" w:rsidR="00916C37" w:rsidRDefault="00916C37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3AC56DB5" wp14:editId="430E9DFB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01F8D385" w14:textId="77777777" w:rsidR="00916C37" w:rsidRDefault="0091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EF51" w14:textId="77777777" w:rsidR="00916C37" w:rsidRDefault="00916C37">
      <w:r>
        <w:separator/>
      </w:r>
    </w:p>
  </w:footnote>
  <w:footnote w:type="continuationSeparator" w:id="0">
    <w:p w14:paraId="54B42999" w14:textId="77777777" w:rsidR="00916C37" w:rsidRDefault="0091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980214">
    <w:abstractNumId w:val="14"/>
  </w:num>
  <w:num w:numId="2" w16cid:durableId="1551266409">
    <w:abstractNumId w:val="11"/>
  </w:num>
  <w:num w:numId="3" w16cid:durableId="711466476">
    <w:abstractNumId w:val="9"/>
  </w:num>
  <w:num w:numId="4" w16cid:durableId="1493335295">
    <w:abstractNumId w:val="7"/>
  </w:num>
  <w:num w:numId="5" w16cid:durableId="148062566">
    <w:abstractNumId w:val="8"/>
  </w:num>
  <w:num w:numId="6" w16cid:durableId="1291476738">
    <w:abstractNumId w:val="10"/>
  </w:num>
  <w:num w:numId="7" w16cid:durableId="880169016">
    <w:abstractNumId w:val="0"/>
  </w:num>
  <w:num w:numId="8" w16cid:durableId="1562327336">
    <w:abstractNumId w:val="1"/>
  </w:num>
  <w:num w:numId="9" w16cid:durableId="1504928600">
    <w:abstractNumId w:val="2"/>
  </w:num>
  <w:num w:numId="10" w16cid:durableId="1100367735">
    <w:abstractNumId w:val="3"/>
  </w:num>
  <w:num w:numId="11" w16cid:durableId="1924098256">
    <w:abstractNumId w:val="12"/>
  </w:num>
  <w:num w:numId="12" w16cid:durableId="773357039">
    <w:abstractNumId w:val="13"/>
  </w:num>
  <w:num w:numId="13" w16cid:durableId="1950310770">
    <w:abstractNumId w:val="6"/>
  </w:num>
  <w:num w:numId="14" w16cid:durableId="645352927">
    <w:abstractNumId w:val="5"/>
  </w:num>
  <w:num w:numId="15" w16cid:durableId="1996952349">
    <w:abstractNumId w:val="15"/>
  </w:num>
  <w:num w:numId="16" w16cid:durableId="1325817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DF"/>
    <w:rsid w:val="00005E5F"/>
    <w:rsid w:val="000772B8"/>
    <w:rsid w:val="00081124"/>
    <w:rsid w:val="00097B2D"/>
    <w:rsid w:val="000C4FC7"/>
    <w:rsid w:val="001318B3"/>
    <w:rsid w:val="001357CD"/>
    <w:rsid w:val="001571B7"/>
    <w:rsid w:val="00157B2B"/>
    <w:rsid w:val="00177A1D"/>
    <w:rsid w:val="001844F5"/>
    <w:rsid w:val="001A5AA0"/>
    <w:rsid w:val="0020343F"/>
    <w:rsid w:val="00231DFD"/>
    <w:rsid w:val="00263A2D"/>
    <w:rsid w:val="00292FA3"/>
    <w:rsid w:val="0031059B"/>
    <w:rsid w:val="003143F3"/>
    <w:rsid w:val="00345E90"/>
    <w:rsid w:val="0038012C"/>
    <w:rsid w:val="00395B79"/>
    <w:rsid w:val="003F3377"/>
    <w:rsid w:val="00476869"/>
    <w:rsid w:val="004A4E68"/>
    <w:rsid w:val="004B574E"/>
    <w:rsid w:val="00570310"/>
    <w:rsid w:val="005B5D2B"/>
    <w:rsid w:val="005B6897"/>
    <w:rsid w:val="005D50A4"/>
    <w:rsid w:val="005D7DD8"/>
    <w:rsid w:val="00601595"/>
    <w:rsid w:val="00627EDF"/>
    <w:rsid w:val="0066737B"/>
    <w:rsid w:val="006C7891"/>
    <w:rsid w:val="006D0AA8"/>
    <w:rsid w:val="006D446E"/>
    <w:rsid w:val="006F66DE"/>
    <w:rsid w:val="007063FE"/>
    <w:rsid w:val="007E1057"/>
    <w:rsid w:val="007F442A"/>
    <w:rsid w:val="008155ED"/>
    <w:rsid w:val="00815698"/>
    <w:rsid w:val="00840853"/>
    <w:rsid w:val="00863B20"/>
    <w:rsid w:val="008713D1"/>
    <w:rsid w:val="00871907"/>
    <w:rsid w:val="008A1CFB"/>
    <w:rsid w:val="008C6B03"/>
    <w:rsid w:val="00916C37"/>
    <w:rsid w:val="0098111B"/>
    <w:rsid w:val="00983722"/>
    <w:rsid w:val="009B7794"/>
    <w:rsid w:val="009C3F79"/>
    <w:rsid w:val="009E2226"/>
    <w:rsid w:val="009E7F02"/>
    <w:rsid w:val="00A00013"/>
    <w:rsid w:val="00A135AC"/>
    <w:rsid w:val="00A15DDE"/>
    <w:rsid w:val="00AA4A26"/>
    <w:rsid w:val="00AD780B"/>
    <w:rsid w:val="00AE42CB"/>
    <w:rsid w:val="00B35AE8"/>
    <w:rsid w:val="00B43506"/>
    <w:rsid w:val="00B83F0E"/>
    <w:rsid w:val="00BA688D"/>
    <w:rsid w:val="00BB4210"/>
    <w:rsid w:val="00C179B5"/>
    <w:rsid w:val="00C33C06"/>
    <w:rsid w:val="00C62F25"/>
    <w:rsid w:val="00CE600A"/>
    <w:rsid w:val="00D015BB"/>
    <w:rsid w:val="00D05EC8"/>
    <w:rsid w:val="00D7738D"/>
    <w:rsid w:val="00D82FD9"/>
    <w:rsid w:val="00D92F4B"/>
    <w:rsid w:val="00DC027B"/>
    <w:rsid w:val="00DE2CE4"/>
    <w:rsid w:val="00DF121B"/>
    <w:rsid w:val="00E0426C"/>
    <w:rsid w:val="00E760FF"/>
    <w:rsid w:val="00E8121A"/>
    <w:rsid w:val="00EC4085"/>
    <w:rsid w:val="00EF4DFF"/>
    <w:rsid w:val="00EF56B8"/>
    <w:rsid w:val="00F64272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6BD9A"/>
  <w15:docId w15:val="{9CDE0EEB-42A5-4BEE-B49C-D35DEA2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5</TotalTime>
  <Pages>2</Pages>
  <Words>396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adsimpson</dc:creator>
  <cp:lastModifiedBy>Morag Souter</cp:lastModifiedBy>
  <cp:revision>4</cp:revision>
  <cp:lastPrinted>2018-09-20T08:35:00Z</cp:lastPrinted>
  <dcterms:created xsi:type="dcterms:W3CDTF">2025-06-16T13:22:00Z</dcterms:created>
  <dcterms:modified xsi:type="dcterms:W3CDTF">2025-06-17T13:33:00Z</dcterms:modified>
</cp:coreProperties>
</file>