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4FBD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58A622C1" wp14:editId="78901B14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2CBEF1C9" w14:textId="77777777" w:rsidTr="008A1CFB">
        <w:tc>
          <w:tcPr>
            <w:tcW w:w="2235" w:type="dxa"/>
          </w:tcPr>
          <w:p w14:paraId="4B0DCCC4" w14:textId="77777777"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6B756380" w14:textId="77777777"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933" w:type="dxa"/>
          </w:tcPr>
          <w:p w14:paraId="11771FB6" w14:textId="77777777" w:rsidR="006C7891" w:rsidRDefault="006C7891" w:rsidP="00005E5F">
            <w:pPr>
              <w:tabs>
                <w:tab w:val="left" w:pos="2700"/>
                <w:tab w:val="left" w:pos="6750"/>
              </w:tabs>
            </w:pPr>
          </w:p>
          <w:p w14:paraId="2208467C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3284D3D2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4187877A" w14:textId="77777777" w:rsidTr="008A1CFB">
        <w:tc>
          <w:tcPr>
            <w:tcW w:w="2235" w:type="dxa"/>
          </w:tcPr>
          <w:p w14:paraId="344E8556" w14:textId="77777777" w:rsidR="006C7891" w:rsidRDefault="006C7891" w:rsidP="00BC0528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 </w:t>
            </w:r>
          </w:p>
        </w:tc>
        <w:tc>
          <w:tcPr>
            <w:tcW w:w="6933" w:type="dxa"/>
          </w:tcPr>
          <w:p w14:paraId="435DFB80" w14:textId="514A372C" w:rsidR="006C7891" w:rsidRDefault="001C65EC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Healthcare Improvement Teacher</w:t>
            </w:r>
          </w:p>
        </w:tc>
        <w:tc>
          <w:tcPr>
            <w:tcW w:w="2922" w:type="dxa"/>
          </w:tcPr>
          <w:p w14:paraId="07862D61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7C4251FD" w14:textId="77777777" w:rsidTr="008A1CFB">
        <w:tc>
          <w:tcPr>
            <w:tcW w:w="2235" w:type="dxa"/>
          </w:tcPr>
          <w:p w14:paraId="076537BA" w14:textId="77777777"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51179D55" w14:textId="0C7A8053" w:rsidR="006C7891" w:rsidRDefault="001C65EC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Undergraduate Healthcare Improvement team</w:t>
            </w:r>
            <w:r w:rsidR="00E143F5">
              <w:rPr>
                <w:rFonts w:ascii="Arial" w:hAnsi="Arial" w:cs="Arial"/>
                <w:b/>
                <w:sz w:val="22"/>
              </w:rPr>
              <w:t>, Ninewells Hospital Dundee</w:t>
            </w:r>
          </w:p>
        </w:tc>
        <w:tc>
          <w:tcPr>
            <w:tcW w:w="2922" w:type="dxa"/>
          </w:tcPr>
          <w:p w14:paraId="11FB99A7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2B4EC714" w14:textId="77777777" w:rsidTr="008A1CFB">
        <w:tc>
          <w:tcPr>
            <w:tcW w:w="2235" w:type="dxa"/>
          </w:tcPr>
          <w:p w14:paraId="17504B34" w14:textId="77777777" w:rsidR="006C7891" w:rsidRDefault="006C7891" w:rsidP="00BC052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7E61B9C4" w14:textId="77D362EF" w:rsidR="006C7891" w:rsidRPr="001C65EC" w:rsidRDefault="001C65EC" w:rsidP="001C65E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C65EC">
              <w:rPr>
                <w:rFonts w:ascii="Arial" w:hAnsi="Arial" w:cs="Arial"/>
                <w:b/>
                <w:sz w:val="22"/>
              </w:rPr>
              <w:t>0.2 WTE</w:t>
            </w:r>
            <w:r w:rsidR="00E143F5" w:rsidRPr="001C65EC">
              <w:rPr>
                <w:rFonts w:ascii="Arial" w:hAnsi="Arial" w:cs="Arial"/>
                <w:b/>
                <w:sz w:val="22"/>
              </w:rPr>
              <w:t>, Mon-Fri</w:t>
            </w:r>
          </w:p>
        </w:tc>
        <w:tc>
          <w:tcPr>
            <w:tcW w:w="2922" w:type="dxa"/>
          </w:tcPr>
          <w:p w14:paraId="06209708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08381473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10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3865"/>
        <w:gridCol w:w="2719"/>
        <w:gridCol w:w="2176"/>
      </w:tblGrid>
      <w:tr w:rsidR="00E02A61" w:rsidRPr="00A00013" w14:paraId="64EF0EA6" w14:textId="77777777" w:rsidTr="00A45661">
        <w:tc>
          <w:tcPr>
            <w:tcW w:w="2335" w:type="dxa"/>
            <w:shd w:val="clear" w:color="auto" w:fill="BFBFBF"/>
          </w:tcPr>
          <w:p w14:paraId="6A752C82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C3961ED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865" w:type="dxa"/>
            <w:shd w:val="clear" w:color="auto" w:fill="BFBFBF"/>
          </w:tcPr>
          <w:p w14:paraId="306E8DC0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C40D1A0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719" w:type="dxa"/>
            <w:shd w:val="clear" w:color="auto" w:fill="BFBFBF"/>
          </w:tcPr>
          <w:p w14:paraId="7DB6968D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0BA9E99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77" w:type="dxa"/>
            <w:shd w:val="clear" w:color="auto" w:fill="BFBFBF"/>
          </w:tcPr>
          <w:p w14:paraId="72634BB0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65BA5A8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E143F5" w:rsidRPr="00A00013" w14:paraId="49249546" w14:textId="77777777" w:rsidTr="00A45661">
        <w:tc>
          <w:tcPr>
            <w:tcW w:w="2335" w:type="dxa"/>
          </w:tcPr>
          <w:p w14:paraId="4211D05E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45661">
              <w:rPr>
                <w:rFonts w:ascii="Arial" w:hAnsi="Arial" w:cs="Arial"/>
                <w:b/>
              </w:rPr>
              <w:t>EXPERIENCE:</w:t>
            </w:r>
          </w:p>
          <w:p w14:paraId="40738CBA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BEA8899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F8724EE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EA0A603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540D9BFA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925AC53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</w:tcPr>
          <w:p w14:paraId="2550B236" w14:textId="13F69600" w:rsidR="00E143F5" w:rsidRDefault="00921E6D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1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E</w:t>
            </w:r>
            <w:r w:rsidR="00E143F5" w:rsidRPr="00E143F5">
              <w:rPr>
                <w:rFonts w:ascii="Arial" w:hAnsi="Arial" w:cs="Arial"/>
                <w:spacing w:val="2"/>
              </w:rPr>
              <w:t>x</w:t>
            </w:r>
            <w:r w:rsidR="00E143F5" w:rsidRPr="00E143F5">
              <w:rPr>
                <w:rFonts w:ascii="Arial" w:hAnsi="Arial" w:cs="Arial"/>
              </w:rPr>
              <w:t>p</w:t>
            </w:r>
            <w:r w:rsidR="00E143F5" w:rsidRPr="00E143F5">
              <w:rPr>
                <w:rFonts w:ascii="Arial" w:hAnsi="Arial" w:cs="Arial"/>
                <w:spacing w:val="-1"/>
              </w:rPr>
              <w:t>er</w:t>
            </w:r>
            <w:r w:rsidR="00A45661">
              <w:rPr>
                <w:rFonts w:ascii="Arial" w:hAnsi="Arial" w:cs="Arial"/>
                <w:spacing w:val="-1"/>
              </w:rPr>
              <w:t>ience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</w:t>
            </w:r>
            <w:r w:rsidR="00E143F5" w:rsidRPr="00E143F5">
              <w:rPr>
                <w:rFonts w:ascii="Arial" w:hAnsi="Arial" w:cs="Arial"/>
              </w:rPr>
              <w:t xml:space="preserve">in </w:t>
            </w:r>
            <w:r w:rsidR="001C65EC">
              <w:rPr>
                <w:rFonts w:ascii="Arial" w:hAnsi="Arial" w:cs="Arial"/>
              </w:rPr>
              <w:t xml:space="preserve">leading </w:t>
            </w:r>
            <w:r w:rsidR="00E143F5" w:rsidRPr="00E143F5">
              <w:rPr>
                <w:rFonts w:ascii="Arial" w:hAnsi="Arial" w:cs="Arial"/>
              </w:rPr>
              <w:t>imp</w:t>
            </w:r>
            <w:r w:rsidR="00E143F5" w:rsidRPr="00E143F5">
              <w:rPr>
                <w:rFonts w:ascii="Arial" w:hAnsi="Arial" w:cs="Arial"/>
                <w:spacing w:val="-1"/>
              </w:rPr>
              <w:t>r</w:t>
            </w:r>
            <w:r w:rsidR="00E143F5" w:rsidRPr="00E143F5">
              <w:rPr>
                <w:rFonts w:ascii="Arial" w:hAnsi="Arial" w:cs="Arial"/>
              </w:rPr>
              <w:t>ov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m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 xml:space="preserve">nt </w:t>
            </w:r>
            <w:r w:rsidR="00E143F5" w:rsidRPr="00E143F5">
              <w:rPr>
                <w:rFonts w:ascii="Arial" w:hAnsi="Arial" w:cs="Arial"/>
                <w:spacing w:val="-1"/>
              </w:rPr>
              <w:t>w</w:t>
            </w:r>
            <w:r w:rsidR="00E143F5" w:rsidRPr="00E143F5">
              <w:rPr>
                <w:rFonts w:ascii="Arial" w:hAnsi="Arial" w:cs="Arial"/>
              </w:rPr>
              <w:t>ith a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c</w:t>
            </w:r>
            <w:r w:rsidR="00E143F5" w:rsidRPr="00E143F5">
              <w:rPr>
                <w:rFonts w:ascii="Arial" w:hAnsi="Arial" w:cs="Arial"/>
              </w:rPr>
              <w:t>l</w:t>
            </w:r>
            <w:r w:rsidR="00E143F5" w:rsidRPr="00E143F5">
              <w:rPr>
                <w:rFonts w:ascii="Arial" w:hAnsi="Arial" w:cs="Arial"/>
                <w:spacing w:val="-1"/>
              </w:rPr>
              <w:t>ea</w:t>
            </w:r>
            <w:r w:rsidR="00E143F5" w:rsidRPr="00E143F5">
              <w:rPr>
                <w:rFonts w:ascii="Arial" w:hAnsi="Arial" w:cs="Arial"/>
              </w:rPr>
              <w:t>r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</w:t>
            </w:r>
            <w:r w:rsidR="00E143F5" w:rsidRPr="00E143F5">
              <w:rPr>
                <w:rFonts w:ascii="Arial" w:hAnsi="Arial" w:cs="Arial"/>
                <w:spacing w:val="-3"/>
              </w:rPr>
              <w:t>g</w:t>
            </w:r>
            <w:r w:rsidR="00E143F5" w:rsidRPr="00E143F5">
              <w:rPr>
                <w:rFonts w:ascii="Arial" w:hAnsi="Arial" w:cs="Arial"/>
                <w:spacing w:val="-1"/>
              </w:rPr>
              <w:t>ra</w:t>
            </w:r>
            <w:r w:rsidR="00E143F5" w:rsidRPr="00E143F5">
              <w:rPr>
                <w:rFonts w:ascii="Arial" w:hAnsi="Arial" w:cs="Arial"/>
              </w:rPr>
              <w:t>sp of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</w:t>
            </w:r>
            <w:r w:rsidR="00E143F5" w:rsidRPr="00E143F5">
              <w:rPr>
                <w:rFonts w:ascii="Arial" w:hAnsi="Arial" w:cs="Arial"/>
              </w:rPr>
              <w:t>p</w:t>
            </w:r>
            <w:r w:rsidR="00E143F5" w:rsidRPr="00E143F5">
              <w:rPr>
                <w:rFonts w:ascii="Arial" w:hAnsi="Arial" w:cs="Arial"/>
                <w:spacing w:val="-1"/>
              </w:rPr>
              <w:t>a</w:t>
            </w:r>
            <w:r w:rsidR="00E143F5" w:rsidRPr="00E143F5">
              <w:rPr>
                <w:rFonts w:ascii="Arial" w:hAnsi="Arial" w:cs="Arial"/>
              </w:rPr>
              <w:t>ti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nt s</w:t>
            </w:r>
            <w:r w:rsidR="00E143F5" w:rsidRPr="00E143F5">
              <w:rPr>
                <w:rFonts w:ascii="Arial" w:hAnsi="Arial" w:cs="Arial"/>
                <w:spacing w:val="-1"/>
              </w:rPr>
              <w:t>afe</w:t>
            </w:r>
            <w:r w:rsidR="00E143F5" w:rsidRPr="00E143F5">
              <w:rPr>
                <w:rFonts w:ascii="Arial" w:hAnsi="Arial" w:cs="Arial"/>
              </w:rPr>
              <w:t>ty</w:t>
            </w:r>
            <w:r w:rsidR="00E143F5" w:rsidRPr="00E143F5">
              <w:rPr>
                <w:rFonts w:ascii="Arial" w:hAnsi="Arial" w:cs="Arial"/>
                <w:spacing w:val="-8"/>
              </w:rPr>
              <w:t xml:space="preserve"> 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on</w:t>
            </w:r>
            <w:r w:rsidR="00E143F5" w:rsidRPr="00E143F5">
              <w:rPr>
                <w:rFonts w:ascii="Arial" w:hAnsi="Arial" w:cs="Arial"/>
                <w:spacing w:val="-1"/>
              </w:rPr>
              <w:t>ce</w:t>
            </w:r>
            <w:r w:rsidR="00E143F5" w:rsidRPr="00E143F5">
              <w:rPr>
                <w:rFonts w:ascii="Arial" w:hAnsi="Arial" w:cs="Arial"/>
              </w:rPr>
              <w:t>pts</w:t>
            </w:r>
            <w:r>
              <w:rPr>
                <w:rFonts w:ascii="Arial" w:hAnsi="Arial" w:cs="Arial"/>
              </w:rPr>
              <w:t>, improvement science</w:t>
            </w:r>
            <w:r w:rsidR="00E143F5" w:rsidRPr="00E143F5">
              <w:rPr>
                <w:rFonts w:ascii="Arial" w:hAnsi="Arial" w:cs="Arial"/>
              </w:rPr>
              <w:t xml:space="preserve"> </w:t>
            </w:r>
            <w:r w:rsidR="00E143F5" w:rsidRPr="00E143F5">
              <w:rPr>
                <w:rFonts w:ascii="Arial" w:hAnsi="Arial" w:cs="Arial"/>
                <w:spacing w:val="-1"/>
              </w:rPr>
              <w:t>a</w:t>
            </w:r>
            <w:r w:rsidR="00E143F5" w:rsidRPr="00E143F5">
              <w:rPr>
                <w:rFonts w:ascii="Arial" w:hAnsi="Arial" w:cs="Arial"/>
              </w:rPr>
              <w:t xml:space="preserve">nd 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  <w:spacing w:val="2"/>
              </w:rPr>
              <w:t>x</w:t>
            </w:r>
            <w:r w:rsidR="00E143F5" w:rsidRPr="00E143F5">
              <w:rPr>
                <w:rFonts w:ascii="Arial" w:hAnsi="Arial" w:cs="Arial"/>
              </w:rPr>
              <w:t>p</w:t>
            </w:r>
            <w:r w:rsidR="00E143F5" w:rsidRPr="00E143F5">
              <w:rPr>
                <w:rFonts w:ascii="Arial" w:hAnsi="Arial" w:cs="Arial"/>
                <w:spacing w:val="-1"/>
              </w:rPr>
              <w:t>er</w:t>
            </w:r>
            <w:r w:rsidR="00E143F5" w:rsidRPr="00E143F5">
              <w:rPr>
                <w:rFonts w:ascii="Arial" w:hAnsi="Arial" w:cs="Arial"/>
              </w:rPr>
              <w:t>i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n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e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</w:t>
            </w:r>
            <w:r w:rsidR="00E143F5" w:rsidRPr="00E143F5">
              <w:rPr>
                <w:rFonts w:ascii="Arial" w:hAnsi="Arial" w:cs="Arial"/>
              </w:rPr>
              <w:t>of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</w:t>
            </w:r>
            <w:r w:rsidR="00E143F5" w:rsidRPr="00E143F5">
              <w:rPr>
                <w:rFonts w:ascii="Arial" w:hAnsi="Arial" w:cs="Arial"/>
              </w:rPr>
              <w:t>th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ir p</w:t>
            </w:r>
            <w:r w:rsidR="00E143F5" w:rsidRPr="00E143F5">
              <w:rPr>
                <w:rFonts w:ascii="Arial" w:hAnsi="Arial" w:cs="Arial"/>
                <w:spacing w:val="-1"/>
              </w:rPr>
              <w:t>rac</w:t>
            </w:r>
            <w:r w:rsidR="00E143F5" w:rsidRPr="00E143F5">
              <w:rPr>
                <w:rFonts w:ascii="Arial" w:hAnsi="Arial" w:cs="Arial"/>
              </w:rPr>
              <w:t>ti</w:t>
            </w:r>
            <w:r w:rsidR="00E143F5" w:rsidRPr="00E143F5">
              <w:rPr>
                <w:rFonts w:ascii="Arial" w:hAnsi="Arial" w:cs="Arial"/>
                <w:spacing w:val="-1"/>
              </w:rPr>
              <w:t>ca</w:t>
            </w:r>
            <w:r w:rsidR="00E143F5" w:rsidRPr="00E143F5">
              <w:rPr>
                <w:rFonts w:ascii="Arial" w:hAnsi="Arial" w:cs="Arial"/>
              </w:rPr>
              <w:t xml:space="preserve">l </w:t>
            </w:r>
            <w:r w:rsidR="00E143F5" w:rsidRPr="00E143F5">
              <w:rPr>
                <w:rFonts w:ascii="Arial" w:hAnsi="Arial" w:cs="Arial"/>
                <w:spacing w:val="-1"/>
              </w:rPr>
              <w:t>a</w:t>
            </w:r>
            <w:r w:rsidR="00E143F5" w:rsidRPr="00E143F5">
              <w:rPr>
                <w:rFonts w:ascii="Arial" w:hAnsi="Arial" w:cs="Arial"/>
              </w:rPr>
              <w:t>ppli</w:t>
            </w:r>
            <w:r w:rsidR="00E143F5" w:rsidRPr="00E143F5">
              <w:rPr>
                <w:rFonts w:ascii="Arial" w:hAnsi="Arial" w:cs="Arial"/>
                <w:spacing w:val="-1"/>
              </w:rPr>
              <w:t>ca</w:t>
            </w:r>
            <w:r w:rsidR="00E143F5" w:rsidRPr="00E143F5">
              <w:rPr>
                <w:rFonts w:ascii="Arial" w:hAnsi="Arial" w:cs="Arial"/>
              </w:rPr>
              <w:t>tion</w:t>
            </w:r>
          </w:p>
          <w:p w14:paraId="23D19517" w14:textId="504982A7" w:rsidR="00E143F5" w:rsidRPr="00E02A61" w:rsidRDefault="00A45661" w:rsidP="00E02A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facilitating learning in practice or Higher Educational Institution</w:t>
            </w:r>
          </w:p>
        </w:tc>
        <w:tc>
          <w:tcPr>
            <w:tcW w:w="2719" w:type="dxa"/>
          </w:tcPr>
          <w:p w14:paraId="77789587" w14:textId="1A7A9377" w:rsidR="00A45661" w:rsidRPr="000076DC" w:rsidRDefault="00A45661" w:rsidP="000076DC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49"/>
              <w:rPr>
                <w:rFonts w:ascii="Arial" w:hAnsi="Arial" w:cs="Arial"/>
              </w:rPr>
            </w:pPr>
            <w:r w:rsidRPr="000076DC">
              <w:rPr>
                <w:rFonts w:ascii="Arial" w:hAnsi="Arial" w:cs="Arial"/>
              </w:rPr>
              <w:t xml:space="preserve">Experience of delivery of healthcare improvement teaching   </w:t>
            </w:r>
          </w:p>
          <w:p w14:paraId="77BB7A72" w14:textId="77777777" w:rsid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107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  <w:spacing w:val="2"/>
              </w:rPr>
              <w:t>x</w:t>
            </w:r>
            <w:r w:rsidRPr="00E143F5">
              <w:rPr>
                <w:rFonts w:ascii="Arial" w:hAnsi="Arial" w:cs="Arial"/>
              </w:rPr>
              <w:t>p</w:t>
            </w:r>
            <w:r w:rsidRPr="00E143F5">
              <w:rPr>
                <w:rFonts w:ascii="Arial" w:hAnsi="Arial" w:cs="Arial"/>
                <w:spacing w:val="-1"/>
              </w:rPr>
              <w:t>er</w:t>
            </w:r>
            <w:r w:rsidRPr="00E143F5">
              <w:rPr>
                <w:rFonts w:ascii="Arial" w:hAnsi="Arial" w:cs="Arial"/>
              </w:rPr>
              <w:t>i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n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e</w:t>
            </w:r>
            <w:r w:rsidRPr="00E143F5">
              <w:rPr>
                <w:rFonts w:ascii="Arial" w:hAnsi="Arial" w:cs="Arial"/>
                <w:spacing w:val="-1"/>
              </w:rPr>
              <w:t xml:space="preserve"> </w:t>
            </w:r>
            <w:r w:rsidRPr="00E143F5">
              <w:rPr>
                <w:rFonts w:ascii="Arial" w:hAnsi="Arial" w:cs="Arial"/>
              </w:rPr>
              <w:t>of</w:t>
            </w:r>
            <w:r w:rsidRPr="00E143F5">
              <w:rPr>
                <w:rFonts w:ascii="Arial" w:hAnsi="Arial" w:cs="Arial"/>
                <w:spacing w:val="-1"/>
              </w:rPr>
              <w:t xml:space="preserve"> w</w:t>
            </w:r>
            <w:r w:rsidRPr="00E143F5">
              <w:rPr>
                <w:rFonts w:ascii="Arial" w:hAnsi="Arial" w:cs="Arial"/>
              </w:rPr>
              <w:t>o</w:t>
            </w:r>
            <w:r w:rsidRPr="00E143F5">
              <w:rPr>
                <w:rFonts w:ascii="Arial" w:hAnsi="Arial" w:cs="Arial"/>
                <w:spacing w:val="-1"/>
              </w:rPr>
              <w:t>r</w:t>
            </w:r>
            <w:r w:rsidRPr="00E143F5">
              <w:rPr>
                <w:rFonts w:ascii="Arial" w:hAnsi="Arial" w:cs="Arial"/>
              </w:rPr>
              <w:t xml:space="preserve">king </w:t>
            </w:r>
            <w:r w:rsidRPr="00E143F5">
              <w:rPr>
                <w:rFonts w:ascii="Arial" w:hAnsi="Arial" w:cs="Arial"/>
                <w:spacing w:val="-1"/>
              </w:rPr>
              <w:t>crea</w:t>
            </w:r>
            <w:r w:rsidRPr="00E143F5">
              <w:rPr>
                <w:rFonts w:ascii="Arial" w:hAnsi="Arial" w:cs="Arial"/>
              </w:rPr>
              <w:t>tiv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ly</w:t>
            </w:r>
            <w:r w:rsidRPr="00E143F5">
              <w:rPr>
                <w:rFonts w:ascii="Arial" w:hAnsi="Arial" w:cs="Arial"/>
                <w:spacing w:val="-8"/>
              </w:rPr>
              <w:t xml:space="preserve"> </w:t>
            </w:r>
            <w:r w:rsidRPr="00E143F5">
              <w:rPr>
                <w:rFonts w:ascii="Arial" w:hAnsi="Arial" w:cs="Arial"/>
                <w:spacing w:val="-1"/>
              </w:rPr>
              <w:t>w</w:t>
            </w:r>
            <w:r w:rsidRPr="00E143F5">
              <w:rPr>
                <w:rFonts w:ascii="Arial" w:hAnsi="Arial" w:cs="Arial"/>
              </w:rPr>
              <w:t>ith p</w:t>
            </w:r>
            <w:r w:rsidRPr="00E143F5">
              <w:rPr>
                <w:rFonts w:ascii="Arial" w:hAnsi="Arial" w:cs="Arial"/>
                <w:spacing w:val="-1"/>
              </w:rPr>
              <w:t>ar</w:t>
            </w:r>
            <w:r w:rsidRPr="00E143F5">
              <w:rPr>
                <w:rFonts w:ascii="Arial" w:hAnsi="Arial" w:cs="Arial"/>
              </w:rPr>
              <w:t>tn</w:t>
            </w:r>
            <w:r w:rsidRPr="00E143F5">
              <w:rPr>
                <w:rFonts w:ascii="Arial" w:hAnsi="Arial" w:cs="Arial"/>
                <w:spacing w:val="-1"/>
              </w:rPr>
              <w:t>er</w:t>
            </w:r>
            <w:r w:rsidRPr="00E143F5">
              <w:rPr>
                <w:rFonts w:ascii="Arial" w:hAnsi="Arial" w:cs="Arial"/>
              </w:rPr>
              <w:t>s to d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lop id</w:t>
            </w:r>
            <w:r w:rsidRPr="00E143F5">
              <w:rPr>
                <w:rFonts w:ascii="Arial" w:hAnsi="Arial" w:cs="Arial"/>
                <w:spacing w:val="-1"/>
              </w:rPr>
              <w:t>ea</w:t>
            </w:r>
            <w:r w:rsidRPr="00E143F5">
              <w:rPr>
                <w:rFonts w:ascii="Arial" w:hAnsi="Arial" w:cs="Arial"/>
              </w:rPr>
              <w:t xml:space="preserve">s </w:t>
            </w: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nd solutions to d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liv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 xml:space="preserve">r 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h</w:t>
            </w: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n</w:t>
            </w:r>
            <w:r w:rsidRPr="00E143F5">
              <w:rPr>
                <w:rFonts w:ascii="Arial" w:hAnsi="Arial" w:cs="Arial"/>
                <w:spacing w:val="-3"/>
              </w:rPr>
              <w:t>g</w:t>
            </w:r>
            <w:r w:rsidRPr="00E143F5">
              <w:rPr>
                <w:rFonts w:ascii="Arial" w:hAnsi="Arial" w:cs="Arial"/>
              </w:rPr>
              <w:t>e</w:t>
            </w:r>
            <w:r w:rsidRPr="00E143F5">
              <w:rPr>
                <w:rFonts w:ascii="Arial" w:hAnsi="Arial" w:cs="Arial"/>
                <w:spacing w:val="-1"/>
              </w:rPr>
              <w:t xml:space="preserve"> a</w:t>
            </w:r>
            <w:r w:rsidRPr="00E143F5">
              <w:rPr>
                <w:rFonts w:ascii="Arial" w:hAnsi="Arial" w:cs="Arial"/>
              </w:rPr>
              <w:t>nd imp</w:t>
            </w:r>
            <w:r w:rsidRPr="00E143F5">
              <w:rPr>
                <w:rFonts w:ascii="Arial" w:hAnsi="Arial" w:cs="Arial"/>
                <w:spacing w:val="-1"/>
              </w:rPr>
              <w:t>r</w:t>
            </w:r>
            <w:r w:rsidRPr="00E143F5">
              <w:rPr>
                <w:rFonts w:ascii="Arial" w:hAnsi="Arial" w:cs="Arial"/>
              </w:rPr>
              <w:t>ov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m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nt</w:t>
            </w:r>
          </w:p>
          <w:p w14:paraId="5D16D407" w14:textId="36D90DC8" w:rsidR="00A45661" w:rsidRPr="00E143F5" w:rsidRDefault="00A456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 creative and innovative</w:t>
            </w:r>
          </w:p>
        </w:tc>
        <w:tc>
          <w:tcPr>
            <w:tcW w:w="2177" w:type="dxa"/>
          </w:tcPr>
          <w:p w14:paraId="4FD10BA6" w14:textId="77777777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t xml:space="preserve">Application, Interview, </w:t>
            </w:r>
          </w:p>
          <w:p w14:paraId="21B8C9DB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  <w:tr w:rsidR="00E143F5" w:rsidRPr="00A00013" w14:paraId="3B8B4CBD" w14:textId="77777777" w:rsidTr="00A45661">
        <w:tc>
          <w:tcPr>
            <w:tcW w:w="2335" w:type="dxa"/>
          </w:tcPr>
          <w:p w14:paraId="1B7F798C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45661">
              <w:rPr>
                <w:rFonts w:ascii="Arial" w:hAnsi="Arial" w:cs="Arial"/>
                <w:b/>
              </w:rPr>
              <w:t>QUALIFICATIONS:</w:t>
            </w:r>
          </w:p>
          <w:p w14:paraId="04669E8B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45661">
              <w:rPr>
                <w:rFonts w:ascii="Arial" w:hAnsi="Arial" w:cs="Arial"/>
              </w:rPr>
              <w:t>(Training; Research; Publications)</w:t>
            </w:r>
          </w:p>
          <w:p w14:paraId="6FDCF430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A90D066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0978F60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1644A2B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865" w:type="dxa"/>
          </w:tcPr>
          <w:p w14:paraId="7F7E037F" w14:textId="21364112" w:rsidR="00E143F5" w:rsidRPr="00E143F5" w:rsidRDefault="00EF68CE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towards or has a </w:t>
            </w:r>
            <w:r w:rsidR="00A45661">
              <w:rPr>
                <w:rFonts w:ascii="Arial" w:hAnsi="Arial" w:cs="Arial"/>
              </w:rPr>
              <w:t>master’s</w:t>
            </w:r>
            <w:r>
              <w:rPr>
                <w:rFonts w:ascii="Arial" w:hAnsi="Arial" w:cs="Arial"/>
              </w:rPr>
              <w:t xml:space="preserve"> degree or equivalent level qualification re</w:t>
            </w:r>
            <w:r w:rsidR="00E143F5" w:rsidRPr="00E143F5">
              <w:rPr>
                <w:rFonts w:ascii="Arial" w:hAnsi="Arial" w:cs="Arial"/>
              </w:rPr>
              <w:t>l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v</w:t>
            </w:r>
            <w:r w:rsidR="00E143F5" w:rsidRPr="00E143F5">
              <w:rPr>
                <w:rFonts w:ascii="Arial" w:hAnsi="Arial" w:cs="Arial"/>
                <w:spacing w:val="-1"/>
              </w:rPr>
              <w:t>a</w:t>
            </w:r>
            <w:r w:rsidR="00E143F5" w:rsidRPr="00E143F5">
              <w:rPr>
                <w:rFonts w:ascii="Arial" w:hAnsi="Arial" w:cs="Arial"/>
              </w:rPr>
              <w:t xml:space="preserve">nt </w:t>
            </w:r>
            <w:r>
              <w:rPr>
                <w:rFonts w:ascii="Arial" w:hAnsi="Arial" w:cs="Arial"/>
              </w:rPr>
              <w:t xml:space="preserve">to </w:t>
            </w:r>
            <w:r w:rsidR="00E143F5" w:rsidRPr="00E143F5">
              <w:rPr>
                <w:rFonts w:ascii="Arial" w:hAnsi="Arial" w:cs="Arial"/>
              </w:rPr>
              <w:t>dis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ipline</w:t>
            </w:r>
            <w:r>
              <w:rPr>
                <w:rFonts w:ascii="Arial" w:hAnsi="Arial" w:cs="Arial"/>
              </w:rPr>
              <w:t xml:space="preserve">/specialty </w:t>
            </w:r>
          </w:p>
          <w:p w14:paraId="64AD42B8" w14:textId="54E72F38" w:rsidR="00A45661" w:rsidRDefault="00A456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471"/>
                <w:tab w:val="left" w:pos="26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Improvement qualification</w:t>
            </w:r>
            <w:r w:rsidR="00E02A61">
              <w:rPr>
                <w:rFonts w:ascii="Arial" w:hAnsi="Arial" w:cs="Arial"/>
              </w:rPr>
              <w:t xml:space="preserve"> or completed programme of improvement education</w:t>
            </w:r>
            <w:r>
              <w:rPr>
                <w:rFonts w:ascii="Arial" w:hAnsi="Arial" w:cs="Arial"/>
              </w:rPr>
              <w:t xml:space="preserve"> e.g. </w:t>
            </w:r>
            <w:r w:rsidRPr="00E143F5">
              <w:rPr>
                <w:rFonts w:ascii="Arial" w:hAnsi="Arial" w:cs="Arial"/>
              </w:rPr>
              <w:t>MS</w:t>
            </w:r>
            <w:r>
              <w:rPr>
                <w:rFonts w:ascii="Arial" w:hAnsi="Arial" w:cs="Arial"/>
              </w:rPr>
              <w:t>c</w:t>
            </w:r>
            <w:r w:rsidRPr="00E143F5">
              <w:rPr>
                <w:rFonts w:ascii="Arial" w:hAnsi="Arial" w:cs="Arial"/>
              </w:rPr>
              <w:t xml:space="preserve"> in </w:t>
            </w:r>
            <w:r w:rsidRPr="00E143F5">
              <w:rPr>
                <w:rFonts w:ascii="Arial" w:hAnsi="Arial" w:cs="Arial"/>
                <w:spacing w:val="-1"/>
              </w:rPr>
              <w:t>Q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, SQSP </w:t>
            </w:r>
            <w:r w:rsidR="00E02A61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ellowship,</w:t>
            </w:r>
            <w:r w:rsidR="00E02A61">
              <w:rPr>
                <w:rFonts w:ascii="Arial" w:hAnsi="Arial" w:cs="Arial"/>
              </w:rPr>
              <w:t xml:space="preserve"> Improvement Advisor,</w:t>
            </w:r>
            <w:r>
              <w:rPr>
                <w:rFonts w:ascii="Arial" w:hAnsi="Arial" w:cs="Arial"/>
              </w:rPr>
              <w:t xml:space="preserve"> </w:t>
            </w:r>
            <w:r w:rsidR="00921E6D">
              <w:rPr>
                <w:rFonts w:ascii="Arial" w:hAnsi="Arial" w:cs="Arial"/>
              </w:rPr>
              <w:t xml:space="preserve">ScIL </w:t>
            </w:r>
            <w:r>
              <w:rPr>
                <w:rFonts w:ascii="Arial" w:hAnsi="Arial" w:cs="Arial"/>
              </w:rPr>
              <w:t>or equivalent</w:t>
            </w:r>
          </w:p>
          <w:p w14:paraId="205921F7" w14:textId="56A00723" w:rsidR="00EF68CE" w:rsidRPr="00E143F5" w:rsidRDefault="00EF68CE" w:rsidP="00E02A61">
            <w:pPr>
              <w:pStyle w:val="ListParagraph"/>
              <w:widowControl w:val="0"/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128"/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14:paraId="4988209E" w14:textId="5F6B2A7A" w:rsidR="00921E6D" w:rsidRPr="00921E6D" w:rsidRDefault="00921E6D" w:rsidP="00921E6D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Registered nurse, AHP or equivalent health or social care qualification </w:t>
            </w:r>
          </w:p>
          <w:p w14:paraId="32358971" w14:textId="1ABFC227" w:rsidR="00B040DC" w:rsidRDefault="00B040DC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471"/>
                <w:tab w:val="left" w:pos="26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</w:t>
            </w:r>
            <w:r w:rsidR="00EF68CE">
              <w:rPr>
                <w:rFonts w:ascii="Arial" w:hAnsi="Arial" w:cs="Arial"/>
              </w:rPr>
              <w:t xml:space="preserve"> e.g. post graduate certificate in teaching </w:t>
            </w:r>
          </w:p>
          <w:p w14:paraId="2DAD0480" w14:textId="77777777" w:rsidR="001D5D7A" w:rsidRDefault="00E02A61" w:rsidP="00E02A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471"/>
                <w:tab w:val="left" w:pos="26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involvement in research</w:t>
            </w:r>
          </w:p>
          <w:p w14:paraId="06F896DF" w14:textId="7EBB1C3B" w:rsidR="00E02A61" w:rsidRPr="001246BB" w:rsidRDefault="00E02A61" w:rsidP="00E02A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2471"/>
                <w:tab w:val="left" w:pos="2613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presenting work and/or writing for publication</w:t>
            </w:r>
          </w:p>
        </w:tc>
        <w:tc>
          <w:tcPr>
            <w:tcW w:w="2177" w:type="dxa"/>
          </w:tcPr>
          <w:p w14:paraId="09C0911A" w14:textId="77777777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t>Application</w:t>
            </w:r>
          </w:p>
        </w:tc>
      </w:tr>
      <w:tr w:rsidR="00E143F5" w:rsidRPr="00A00013" w14:paraId="0CD23AAB" w14:textId="77777777" w:rsidTr="00A45661">
        <w:tc>
          <w:tcPr>
            <w:tcW w:w="2335" w:type="dxa"/>
          </w:tcPr>
          <w:p w14:paraId="6A0BD4A3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45661">
              <w:rPr>
                <w:rFonts w:ascii="Arial" w:hAnsi="Arial" w:cs="Arial"/>
                <w:b/>
              </w:rPr>
              <w:lastRenderedPageBreak/>
              <w:t>KNOWLEDGE &amp; SKILLS:</w:t>
            </w:r>
          </w:p>
          <w:p w14:paraId="62E95338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C2A7BAA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4D6E6F2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366C8F9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938EA6C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</w:tcPr>
          <w:p w14:paraId="650B145F" w14:textId="46A3933D" w:rsidR="00E02A61" w:rsidRPr="00E02A61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85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dv</w:t>
            </w: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n</w:t>
            </w:r>
            <w:r w:rsidRPr="00E143F5">
              <w:rPr>
                <w:rFonts w:ascii="Arial" w:hAnsi="Arial" w:cs="Arial"/>
                <w:spacing w:val="-1"/>
              </w:rPr>
              <w:t>ce</w:t>
            </w:r>
            <w:r w:rsidRPr="00E143F5"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</w:rPr>
              <w:t xml:space="preserve">communication </w:t>
            </w:r>
            <w:r w:rsidRPr="00E143F5">
              <w:rPr>
                <w:rFonts w:ascii="Arial" w:hAnsi="Arial" w:cs="Arial"/>
              </w:rPr>
              <w:t xml:space="preserve">to 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o</w:t>
            </w:r>
            <w:r w:rsidRPr="00E143F5">
              <w:rPr>
                <w:rFonts w:ascii="Arial" w:hAnsi="Arial" w:cs="Arial"/>
                <w:spacing w:val="-1"/>
              </w:rPr>
              <w:t>ac</w:t>
            </w:r>
            <w:r w:rsidRPr="00E143F5">
              <w:rPr>
                <w:rFonts w:ascii="Arial" w:hAnsi="Arial" w:cs="Arial"/>
              </w:rPr>
              <w:t xml:space="preserve">h </w:t>
            </w:r>
            <w:r w:rsidR="00B76527">
              <w:rPr>
                <w:rFonts w:ascii="Arial" w:hAnsi="Arial" w:cs="Arial"/>
              </w:rPr>
              <w:t>staff/studen</w:t>
            </w:r>
            <w:r>
              <w:rPr>
                <w:rFonts w:ascii="Arial" w:hAnsi="Arial" w:cs="Arial"/>
              </w:rPr>
              <w:t>ts</w:t>
            </w:r>
            <w:r w:rsidRPr="00E143F5">
              <w:rPr>
                <w:rFonts w:ascii="Arial" w:hAnsi="Arial" w:cs="Arial"/>
                <w:spacing w:val="-1"/>
              </w:rPr>
              <w:t xml:space="preserve"> </w:t>
            </w:r>
            <w:r w:rsidRPr="00E143F5">
              <w:rPr>
                <w:rFonts w:ascii="Arial" w:hAnsi="Arial" w:cs="Arial"/>
              </w:rPr>
              <w:t>in und</w:t>
            </w:r>
            <w:r w:rsidRPr="00E143F5">
              <w:rPr>
                <w:rFonts w:ascii="Arial" w:hAnsi="Arial" w:cs="Arial"/>
                <w:spacing w:val="-1"/>
              </w:rPr>
              <w:t>er</w:t>
            </w:r>
            <w:r w:rsidRPr="00E143F5">
              <w:rPr>
                <w:rFonts w:ascii="Arial" w:hAnsi="Arial" w:cs="Arial"/>
              </w:rPr>
              <w:t>st</w:t>
            </w: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nding</w:t>
            </w:r>
            <w:r w:rsidRPr="00E143F5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of healthcare improvement</w:t>
            </w:r>
          </w:p>
          <w:p w14:paraId="2D52C2BE" w14:textId="2596A887" w:rsidR="00E02A61" w:rsidRPr="00E02A61" w:rsidRDefault="00E02A61" w:rsidP="00E02A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8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Effective teamworking</w:t>
            </w:r>
            <w:r w:rsidR="00B76527">
              <w:rPr>
                <w:rFonts w:ascii="Arial" w:hAnsi="Arial" w:cs="Arial"/>
                <w:spacing w:val="-1"/>
              </w:rPr>
              <w:t>/leadership</w:t>
            </w:r>
            <w:r>
              <w:rPr>
                <w:rFonts w:ascii="Arial" w:hAnsi="Arial" w:cs="Arial"/>
                <w:spacing w:val="-1"/>
              </w:rPr>
              <w:t xml:space="preserve"> skills</w:t>
            </w:r>
          </w:p>
          <w:p w14:paraId="217C0245" w14:textId="05440BCE" w:rsidR="00E143F5" w:rsidRDefault="00921E6D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2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 xml:space="preserve">    </w:t>
            </w:r>
            <w:r w:rsidR="00E143F5" w:rsidRPr="00E143F5">
              <w:rPr>
                <w:rFonts w:ascii="Arial" w:hAnsi="Arial" w:cs="Arial"/>
                <w:spacing w:val="-6"/>
              </w:rPr>
              <w:t>I</w:t>
            </w:r>
            <w:r w:rsidR="00E143F5" w:rsidRPr="00E143F5">
              <w:rPr>
                <w:rFonts w:ascii="Arial" w:hAnsi="Arial" w:cs="Arial"/>
              </w:rPr>
              <w:t>T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</w:t>
            </w:r>
            <w:r w:rsidR="00E143F5" w:rsidRPr="00E143F5">
              <w:rPr>
                <w:rFonts w:ascii="Arial" w:hAnsi="Arial" w:cs="Arial"/>
              </w:rPr>
              <w:t>skills</w:t>
            </w:r>
          </w:p>
          <w:p w14:paraId="2D6FC7C4" w14:textId="5595A066" w:rsidR="001D5D7A" w:rsidRPr="00E143F5" w:rsidRDefault="001D5D7A" w:rsidP="00E02A61">
            <w:pPr>
              <w:pStyle w:val="ListParagraph"/>
              <w:widowControl w:val="0"/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214"/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14:paraId="344F749C" w14:textId="33521257" w:rsidR="00E143F5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   </w:t>
            </w:r>
            <w:r w:rsidR="00E143F5" w:rsidRPr="00E143F5">
              <w:rPr>
                <w:rFonts w:ascii="Arial" w:hAnsi="Arial" w:cs="Arial"/>
                <w:spacing w:val="-1"/>
              </w:rPr>
              <w:t>K</w:t>
            </w:r>
            <w:r w:rsidR="00E143F5" w:rsidRPr="00E143F5">
              <w:rPr>
                <w:rFonts w:ascii="Arial" w:hAnsi="Arial" w:cs="Arial"/>
              </w:rPr>
              <w:t>no</w:t>
            </w:r>
            <w:r w:rsidR="00E143F5" w:rsidRPr="00E143F5">
              <w:rPr>
                <w:rFonts w:ascii="Arial" w:hAnsi="Arial" w:cs="Arial"/>
                <w:spacing w:val="-1"/>
              </w:rPr>
              <w:t>w</w:t>
            </w:r>
            <w:r w:rsidR="00E143F5" w:rsidRPr="00E143F5">
              <w:rPr>
                <w:rFonts w:ascii="Arial" w:hAnsi="Arial" w:cs="Arial"/>
              </w:rPr>
              <w:t>l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d</w:t>
            </w:r>
            <w:r w:rsidR="00E143F5" w:rsidRPr="00E143F5">
              <w:rPr>
                <w:rFonts w:ascii="Arial" w:hAnsi="Arial" w:cs="Arial"/>
                <w:spacing w:val="-3"/>
              </w:rPr>
              <w:t>g</w:t>
            </w:r>
            <w:r w:rsidR="00E143F5" w:rsidRPr="00E143F5">
              <w:rPr>
                <w:rFonts w:ascii="Arial" w:hAnsi="Arial" w:cs="Arial"/>
              </w:rPr>
              <w:t>e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a</w:t>
            </w:r>
            <w:r w:rsidR="00E143F5" w:rsidRPr="00E143F5">
              <w:rPr>
                <w:rFonts w:ascii="Arial" w:hAnsi="Arial" w:cs="Arial"/>
              </w:rPr>
              <w:t xml:space="preserve">nd 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  <w:spacing w:val="2"/>
              </w:rPr>
              <w:t>x</w:t>
            </w:r>
            <w:r w:rsidR="00E143F5" w:rsidRPr="00E143F5">
              <w:rPr>
                <w:rFonts w:ascii="Arial" w:hAnsi="Arial" w:cs="Arial"/>
              </w:rPr>
              <w:t>p</w:t>
            </w:r>
            <w:r w:rsidR="00E143F5" w:rsidRPr="00E143F5">
              <w:rPr>
                <w:rFonts w:ascii="Arial" w:hAnsi="Arial" w:cs="Arial"/>
                <w:spacing w:val="-1"/>
              </w:rPr>
              <w:t>er</w:t>
            </w:r>
            <w:r w:rsidR="00E143F5" w:rsidRPr="00E143F5">
              <w:rPr>
                <w:rFonts w:ascii="Arial" w:hAnsi="Arial" w:cs="Arial"/>
              </w:rPr>
              <w:t>i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n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e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</w:t>
            </w:r>
            <w:r w:rsidR="00E143F5" w:rsidRPr="00E143F5">
              <w:rPr>
                <w:rFonts w:ascii="Arial" w:hAnsi="Arial" w:cs="Arial"/>
              </w:rPr>
              <w:t>of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a</w:t>
            </w:r>
            <w:r w:rsidR="00E143F5" w:rsidRPr="00E143F5">
              <w:rPr>
                <w:rFonts w:ascii="Arial" w:hAnsi="Arial" w:cs="Arial"/>
              </w:rPr>
              <w:t>ppl</w:t>
            </w:r>
            <w:r w:rsidR="00E143F5" w:rsidRPr="00E143F5">
              <w:rPr>
                <w:rFonts w:ascii="Arial" w:hAnsi="Arial" w:cs="Arial"/>
                <w:spacing w:val="-8"/>
              </w:rPr>
              <w:t>y</w:t>
            </w:r>
            <w:r w:rsidR="00E143F5" w:rsidRPr="00E143F5">
              <w:rPr>
                <w:rFonts w:ascii="Arial" w:hAnsi="Arial" w:cs="Arial"/>
              </w:rPr>
              <w:t>ing p</w:t>
            </w:r>
            <w:r w:rsidR="00E143F5" w:rsidRPr="00E143F5">
              <w:rPr>
                <w:rFonts w:ascii="Arial" w:hAnsi="Arial" w:cs="Arial"/>
                <w:spacing w:val="-1"/>
              </w:rPr>
              <w:t>r</w:t>
            </w:r>
            <w:r w:rsidR="00E143F5" w:rsidRPr="00E143F5">
              <w:rPr>
                <w:rFonts w:ascii="Arial" w:hAnsi="Arial" w:cs="Arial"/>
              </w:rPr>
              <w:t>o</w:t>
            </w:r>
            <w:r w:rsidR="00E143F5" w:rsidRPr="00E143F5">
              <w:rPr>
                <w:rFonts w:ascii="Arial" w:hAnsi="Arial" w:cs="Arial"/>
                <w:spacing w:val="-3"/>
              </w:rPr>
              <w:t>g</w:t>
            </w:r>
            <w:r w:rsidR="00E143F5" w:rsidRPr="00E143F5">
              <w:rPr>
                <w:rFonts w:ascii="Arial" w:hAnsi="Arial" w:cs="Arial"/>
                <w:spacing w:val="-1"/>
              </w:rPr>
              <w:t>ra</w:t>
            </w:r>
            <w:r w:rsidR="00E143F5" w:rsidRPr="00E143F5">
              <w:rPr>
                <w:rFonts w:ascii="Arial" w:hAnsi="Arial" w:cs="Arial"/>
              </w:rPr>
              <w:t>mme</w:t>
            </w:r>
            <w:r w:rsidR="00E143F5" w:rsidRPr="00E143F5">
              <w:rPr>
                <w:rFonts w:ascii="Arial" w:hAnsi="Arial" w:cs="Arial"/>
                <w:spacing w:val="-1"/>
              </w:rPr>
              <w:t xml:space="preserve"> a</w:t>
            </w:r>
            <w:r w:rsidR="00E143F5" w:rsidRPr="00E143F5">
              <w:rPr>
                <w:rFonts w:ascii="Arial" w:hAnsi="Arial" w:cs="Arial"/>
              </w:rPr>
              <w:t>nd p</w:t>
            </w:r>
            <w:r w:rsidR="00E143F5" w:rsidRPr="00E143F5">
              <w:rPr>
                <w:rFonts w:ascii="Arial" w:hAnsi="Arial" w:cs="Arial"/>
                <w:spacing w:val="-1"/>
              </w:rPr>
              <w:t>r</w:t>
            </w:r>
            <w:r w:rsidR="00E143F5" w:rsidRPr="00E143F5">
              <w:rPr>
                <w:rFonts w:ascii="Arial" w:hAnsi="Arial" w:cs="Arial"/>
              </w:rPr>
              <w:t>oj</w:t>
            </w:r>
            <w:r w:rsidR="00E143F5" w:rsidRPr="00E143F5">
              <w:rPr>
                <w:rFonts w:ascii="Arial" w:hAnsi="Arial" w:cs="Arial"/>
                <w:spacing w:val="-1"/>
              </w:rPr>
              <w:t>ec</w:t>
            </w:r>
            <w:r w:rsidR="00E143F5" w:rsidRPr="00E143F5">
              <w:rPr>
                <w:rFonts w:ascii="Arial" w:hAnsi="Arial" w:cs="Arial"/>
              </w:rPr>
              <w:t>t m</w:t>
            </w:r>
            <w:r w:rsidR="00E143F5" w:rsidRPr="00E143F5">
              <w:rPr>
                <w:rFonts w:ascii="Arial" w:hAnsi="Arial" w:cs="Arial"/>
                <w:spacing w:val="-1"/>
              </w:rPr>
              <w:t>a</w:t>
            </w:r>
            <w:r w:rsidR="00E143F5" w:rsidRPr="00E143F5">
              <w:rPr>
                <w:rFonts w:ascii="Arial" w:hAnsi="Arial" w:cs="Arial"/>
              </w:rPr>
              <w:t>n</w:t>
            </w:r>
            <w:r w:rsidR="00E143F5" w:rsidRPr="00E143F5">
              <w:rPr>
                <w:rFonts w:ascii="Arial" w:hAnsi="Arial" w:cs="Arial"/>
                <w:spacing w:val="-1"/>
              </w:rPr>
              <w:t>a</w:t>
            </w:r>
            <w:r w:rsidR="00E143F5" w:rsidRPr="00E143F5">
              <w:rPr>
                <w:rFonts w:ascii="Arial" w:hAnsi="Arial" w:cs="Arial"/>
                <w:spacing w:val="-3"/>
              </w:rPr>
              <w:t>g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m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nt p</w:t>
            </w:r>
            <w:r w:rsidR="00E143F5" w:rsidRPr="00E143F5">
              <w:rPr>
                <w:rFonts w:ascii="Arial" w:hAnsi="Arial" w:cs="Arial"/>
                <w:spacing w:val="-1"/>
              </w:rPr>
              <w:t>r</w:t>
            </w:r>
            <w:r w:rsidR="00E143F5" w:rsidRPr="00E143F5">
              <w:rPr>
                <w:rFonts w:ascii="Arial" w:hAnsi="Arial" w:cs="Arial"/>
              </w:rPr>
              <w:t>in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ipl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</w:rPr>
              <w:t>s in di</w:t>
            </w:r>
            <w:r w:rsidR="00E143F5" w:rsidRPr="00E143F5">
              <w:rPr>
                <w:rFonts w:ascii="Arial" w:hAnsi="Arial" w:cs="Arial"/>
                <w:spacing w:val="-1"/>
              </w:rPr>
              <w:t>ffere</w:t>
            </w:r>
            <w:r w:rsidR="00E143F5" w:rsidRPr="00E143F5">
              <w:rPr>
                <w:rFonts w:ascii="Arial" w:hAnsi="Arial" w:cs="Arial"/>
              </w:rPr>
              <w:t xml:space="preserve">nt </w:t>
            </w:r>
            <w:r w:rsidR="00E143F5" w:rsidRPr="00E143F5">
              <w:rPr>
                <w:rFonts w:ascii="Arial" w:hAnsi="Arial" w:cs="Arial"/>
                <w:spacing w:val="-1"/>
              </w:rPr>
              <w:t>c</w:t>
            </w:r>
            <w:r w:rsidR="00E143F5" w:rsidRPr="00E143F5">
              <w:rPr>
                <w:rFonts w:ascii="Arial" w:hAnsi="Arial" w:cs="Arial"/>
              </w:rPr>
              <w:t>ont</w:t>
            </w:r>
            <w:r w:rsidR="00E143F5" w:rsidRPr="00E143F5">
              <w:rPr>
                <w:rFonts w:ascii="Arial" w:hAnsi="Arial" w:cs="Arial"/>
                <w:spacing w:val="-1"/>
              </w:rPr>
              <w:t>e</w:t>
            </w:r>
            <w:r w:rsidR="00E143F5" w:rsidRPr="00E143F5">
              <w:rPr>
                <w:rFonts w:ascii="Arial" w:hAnsi="Arial" w:cs="Arial"/>
                <w:spacing w:val="2"/>
              </w:rPr>
              <w:t>x</w:t>
            </w:r>
            <w:r w:rsidR="00E143F5" w:rsidRPr="00E143F5">
              <w:rPr>
                <w:rFonts w:ascii="Arial" w:hAnsi="Arial" w:cs="Arial"/>
              </w:rPr>
              <w:t>ts</w:t>
            </w:r>
          </w:p>
          <w:p w14:paraId="6739464F" w14:textId="76D86DC5" w:rsidR="001D5D7A" w:rsidRPr="00E143F5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Evidence of d</w:t>
            </w:r>
            <w:r w:rsidR="001D5D7A">
              <w:rPr>
                <w:rFonts w:ascii="Arial" w:hAnsi="Arial" w:cs="Arial"/>
              </w:rPr>
              <w:t>esign</w:t>
            </w:r>
            <w:r>
              <w:rPr>
                <w:rFonts w:ascii="Arial" w:hAnsi="Arial" w:cs="Arial"/>
              </w:rPr>
              <w:t>ing previous</w:t>
            </w:r>
            <w:r w:rsidR="001D5D7A">
              <w:rPr>
                <w:rFonts w:ascii="Arial" w:hAnsi="Arial" w:cs="Arial"/>
              </w:rPr>
              <w:t xml:space="preserve"> educational program</w:t>
            </w:r>
            <w:r w:rsidR="00921E6D">
              <w:rPr>
                <w:rFonts w:ascii="Arial" w:hAnsi="Arial" w:cs="Arial"/>
              </w:rPr>
              <w:t>me</w:t>
            </w:r>
            <w:r w:rsidR="001D5D7A">
              <w:rPr>
                <w:rFonts w:ascii="Arial" w:hAnsi="Arial" w:cs="Arial"/>
              </w:rPr>
              <w:t>s</w:t>
            </w:r>
          </w:p>
        </w:tc>
        <w:tc>
          <w:tcPr>
            <w:tcW w:w="2177" w:type="dxa"/>
          </w:tcPr>
          <w:p w14:paraId="1B4B2309" w14:textId="15DADEAE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t>Application, Interview</w:t>
            </w:r>
          </w:p>
          <w:p w14:paraId="2C8BDE0C" w14:textId="77777777" w:rsidR="00E143F5" w:rsidRPr="00A00013" w:rsidRDefault="00E143F5" w:rsidP="00E143F5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  <w:tr w:rsidR="00E143F5" w:rsidRPr="00A00013" w14:paraId="2DC8E7F4" w14:textId="77777777" w:rsidTr="00A45661">
        <w:tc>
          <w:tcPr>
            <w:tcW w:w="2335" w:type="dxa"/>
          </w:tcPr>
          <w:p w14:paraId="78217075" w14:textId="77777777" w:rsidR="00E143F5" w:rsidRPr="00A45661" w:rsidRDefault="00E143F5" w:rsidP="00A45661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45661">
              <w:rPr>
                <w:rFonts w:ascii="Arial" w:hAnsi="Arial" w:cs="Arial"/>
                <w:b/>
              </w:rPr>
              <w:t>PERSONAL QUALITIES:</w:t>
            </w:r>
          </w:p>
          <w:p w14:paraId="35E43D81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018413A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D8B0CDD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A793601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719954A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65" w:type="dxa"/>
          </w:tcPr>
          <w:p w14:paraId="7B80F1F3" w14:textId="77777777" w:rsidR="00E143F5" w:rsidRPr="00B040DC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131"/>
              <w:rPr>
                <w:rFonts w:ascii="Arial" w:hAnsi="Arial" w:cs="Arial"/>
              </w:rPr>
            </w:pPr>
            <w:r w:rsidRPr="00B040DC">
              <w:rPr>
                <w:rFonts w:ascii="Arial" w:hAnsi="Arial" w:cs="Arial"/>
              </w:rPr>
              <w:t>Commitm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nt to b</w:t>
            </w:r>
            <w:r w:rsidRPr="00B040DC">
              <w:rPr>
                <w:rFonts w:ascii="Arial" w:hAnsi="Arial" w:cs="Arial"/>
                <w:spacing w:val="-1"/>
              </w:rPr>
              <w:t>r</w:t>
            </w:r>
            <w:r w:rsidRPr="00B040DC">
              <w:rPr>
                <w:rFonts w:ascii="Arial" w:hAnsi="Arial" w:cs="Arial"/>
              </w:rPr>
              <w:t>ing</w:t>
            </w:r>
            <w:r w:rsidRPr="00B040DC">
              <w:rPr>
                <w:rFonts w:ascii="Arial" w:hAnsi="Arial" w:cs="Arial"/>
                <w:spacing w:val="-3"/>
              </w:rPr>
              <w:t xml:space="preserve"> </w:t>
            </w:r>
            <w:r w:rsidRPr="00B040DC">
              <w:rPr>
                <w:rFonts w:ascii="Arial" w:hAnsi="Arial" w:cs="Arial"/>
                <w:spacing w:val="-1"/>
              </w:rPr>
              <w:t>a</w:t>
            </w:r>
            <w:r w:rsidRPr="00B040DC">
              <w:rPr>
                <w:rFonts w:ascii="Arial" w:hAnsi="Arial" w:cs="Arial"/>
              </w:rPr>
              <w:t xml:space="preserve">bout </w:t>
            </w:r>
            <w:r w:rsidRPr="00B040DC">
              <w:rPr>
                <w:rFonts w:ascii="Arial" w:hAnsi="Arial" w:cs="Arial"/>
                <w:spacing w:val="-1"/>
              </w:rPr>
              <w:t>c</w:t>
            </w:r>
            <w:r w:rsidRPr="00B040DC">
              <w:rPr>
                <w:rFonts w:ascii="Arial" w:hAnsi="Arial" w:cs="Arial"/>
              </w:rPr>
              <w:t>h</w:t>
            </w:r>
            <w:r w:rsidRPr="00B040DC">
              <w:rPr>
                <w:rFonts w:ascii="Arial" w:hAnsi="Arial" w:cs="Arial"/>
                <w:spacing w:val="-1"/>
              </w:rPr>
              <w:t>a</w:t>
            </w:r>
            <w:r w:rsidRPr="00B040DC">
              <w:rPr>
                <w:rFonts w:ascii="Arial" w:hAnsi="Arial" w:cs="Arial"/>
              </w:rPr>
              <w:t>n</w:t>
            </w:r>
            <w:r w:rsidRPr="00B040DC">
              <w:rPr>
                <w:rFonts w:ascii="Arial" w:hAnsi="Arial" w:cs="Arial"/>
                <w:spacing w:val="-3"/>
              </w:rPr>
              <w:t>g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/ov</w:t>
            </w:r>
            <w:r w:rsidRPr="00B040DC">
              <w:rPr>
                <w:rFonts w:ascii="Arial" w:hAnsi="Arial" w:cs="Arial"/>
                <w:spacing w:val="-1"/>
              </w:rPr>
              <w:t>erc</w:t>
            </w:r>
            <w:r w:rsidRPr="00B040DC">
              <w:rPr>
                <w:rFonts w:ascii="Arial" w:hAnsi="Arial" w:cs="Arial"/>
              </w:rPr>
              <w:t>ome b</w:t>
            </w:r>
            <w:r w:rsidRPr="00B040DC">
              <w:rPr>
                <w:rFonts w:ascii="Arial" w:hAnsi="Arial" w:cs="Arial"/>
                <w:spacing w:val="-1"/>
              </w:rPr>
              <w:t>arr</w:t>
            </w:r>
            <w:r w:rsidRPr="00B040DC">
              <w:rPr>
                <w:rFonts w:ascii="Arial" w:hAnsi="Arial" w:cs="Arial"/>
              </w:rPr>
              <w:t>i</w:t>
            </w:r>
            <w:r w:rsidRPr="00B040DC">
              <w:rPr>
                <w:rFonts w:ascii="Arial" w:hAnsi="Arial" w:cs="Arial"/>
                <w:spacing w:val="-1"/>
              </w:rPr>
              <w:t>er</w:t>
            </w:r>
            <w:r w:rsidRPr="00B040DC">
              <w:rPr>
                <w:rFonts w:ascii="Arial" w:hAnsi="Arial" w:cs="Arial"/>
              </w:rPr>
              <w:t>s/d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v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lop solutions to p</w:t>
            </w:r>
            <w:r w:rsidRPr="00B040DC">
              <w:rPr>
                <w:rFonts w:ascii="Arial" w:hAnsi="Arial" w:cs="Arial"/>
                <w:spacing w:val="-1"/>
              </w:rPr>
              <w:t>r</w:t>
            </w:r>
            <w:r w:rsidRPr="00B040DC">
              <w:rPr>
                <w:rFonts w:ascii="Arial" w:hAnsi="Arial" w:cs="Arial"/>
              </w:rPr>
              <w:t>obl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ms</w:t>
            </w:r>
          </w:p>
          <w:p w14:paraId="1CCEEEB7" w14:textId="469491E5" w:rsidR="00E143F5" w:rsidRPr="00B040DC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21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    Has d</w:t>
            </w:r>
            <w:r w:rsidR="00E143F5" w:rsidRPr="00B040DC">
              <w:rPr>
                <w:rFonts w:ascii="Arial" w:hAnsi="Arial" w:cs="Arial"/>
                <w:spacing w:val="-1"/>
              </w:rPr>
              <w:t>r</w:t>
            </w:r>
            <w:r w:rsidR="00E143F5" w:rsidRPr="00B040DC">
              <w:rPr>
                <w:rFonts w:ascii="Arial" w:hAnsi="Arial" w:cs="Arial"/>
              </w:rPr>
              <w:t>iv</w:t>
            </w:r>
            <w:r w:rsidR="00E143F5" w:rsidRPr="00B040DC">
              <w:rPr>
                <w:rFonts w:ascii="Arial" w:hAnsi="Arial" w:cs="Arial"/>
                <w:spacing w:val="-1"/>
              </w:rPr>
              <w:t>e</w:t>
            </w:r>
            <w:r w:rsidR="00E143F5" w:rsidRPr="00B040DC">
              <w:rPr>
                <w:rFonts w:ascii="Arial" w:hAnsi="Arial" w:cs="Arial"/>
              </w:rPr>
              <w:t xml:space="preserve">, </w:t>
            </w:r>
            <w:r w:rsidR="00E143F5" w:rsidRPr="00B040DC">
              <w:rPr>
                <w:rFonts w:ascii="Arial" w:hAnsi="Arial" w:cs="Arial"/>
                <w:spacing w:val="-1"/>
              </w:rPr>
              <w:t>e</w:t>
            </w:r>
            <w:r w:rsidR="00E143F5" w:rsidRPr="00B040DC">
              <w:rPr>
                <w:rFonts w:ascii="Arial" w:hAnsi="Arial" w:cs="Arial"/>
              </w:rPr>
              <w:t>n</w:t>
            </w:r>
            <w:r w:rsidR="00E143F5" w:rsidRPr="00B040DC">
              <w:rPr>
                <w:rFonts w:ascii="Arial" w:hAnsi="Arial" w:cs="Arial"/>
                <w:spacing w:val="-1"/>
              </w:rPr>
              <w:t>er</w:t>
            </w:r>
            <w:r w:rsidR="00E143F5" w:rsidRPr="00B040DC">
              <w:rPr>
                <w:rFonts w:ascii="Arial" w:hAnsi="Arial" w:cs="Arial"/>
                <w:spacing w:val="-3"/>
              </w:rPr>
              <w:t>g</w:t>
            </w:r>
            <w:r w:rsidR="00E143F5" w:rsidRPr="00B040DC">
              <w:rPr>
                <w:rFonts w:ascii="Arial" w:hAnsi="Arial" w:cs="Arial"/>
              </w:rPr>
              <w:t>y</w:t>
            </w:r>
            <w:r w:rsidR="00E143F5" w:rsidRPr="00B040DC">
              <w:rPr>
                <w:rFonts w:ascii="Arial" w:hAnsi="Arial" w:cs="Arial"/>
                <w:spacing w:val="-8"/>
              </w:rPr>
              <w:t xml:space="preserve"> 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 xml:space="preserve">nd </w:t>
            </w:r>
            <w:r w:rsidR="00E143F5" w:rsidRPr="00B040DC">
              <w:rPr>
                <w:rFonts w:ascii="Arial" w:hAnsi="Arial" w:cs="Arial"/>
                <w:spacing w:val="-1"/>
              </w:rPr>
              <w:t>e</w:t>
            </w:r>
            <w:r w:rsidR="00E143F5" w:rsidRPr="00B040DC">
              <w:rPr>
                <w:rFonts w:ascii="Arial" w:hAnsi="Arial" w:cs="Arial"/>
              </w:rPr>
              <w:t>nthusi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 xml:space="preserve">sm </w:t>
            </w:r>
            <w:r w:rsidR="00E143F5" w:rsidRPr="00B040DC">
              <w:rPr>
                <w:rFonts w:ascii="Arial" w:hAnsi="Arial" w:cs="Arial"/>
                <w:spacing w:val="-1"/>
              </w:rPr>
              <w:t>w</w:t>
            </w:r>
            <w:r w:rsidR="00E143F5" w:rsidRPr="00B040DC">
              <w:rPr>
                <w:rFonts w:ascii="Arial" w:hAnsi="Arial" w:cs="Arial"/>
              </w:rPr>
              <w:t>ith a</w:t>
            </w:r>
            <w:r w:rsidR="00E143F5" w:rsidRPr="00B040DC">
              <w:rPr>
                <w:rFonts w:ascii="Arial" w:hAnsi="Arial" w:cs="Arial"/>
                <w:spacing w:val="-1"/>
              </w:rPr>
              <w:t xml:space="preserve"> </w:t>
            </w:r>
            <w:r w:rsidR="00E143F5" w:rsidRPr="00B040DC">
              <w:rPr>
                <w:rFonts w:ascii="Arial" w:hAnsi="Arial" w:cs="Arial"/>
              </w:rPr>
              <w:t>positive motiv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tion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l</w:t>
            </w:r>
            <w:r w:rsidR="00E143F5">
              <w:t xml:space="preserve"> 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pp</w:t>
            </w:r>
            <w:r w:rsidR="00E143F5" w:rsidRPr="00B040DC">
              <w:rPr>
                <w:rFonts w:ascii="Arial" w:hAnsi="Arial" w:cs="Arial"/>
                <w:spacing w:val="-1"/>
              </w:rPr>
              <w:t>r</w:t>
            </w:r>
            <w:r w:rsidR="00E143F5" w:rsidRPr="00B040DC">
              <w:rPr>
                <w:rFonts w:ascii="Arial" w:hAnsi="Arial" w:cs="Arial"/>
              </w:rPr>
              <w:t>o</w:t>
            </w:r>
            <w:r w:rsidR="00E143F5" w:rsidRPr="00B040DC">
              <w:rPr>
                <w:rFonts w:ascii="Arial" w:hAnsi="Arial" w:cs="Arial"/>
                <w:spacing w:val="-1"/>
              </w:rPr>
              <w:t>ac</w:t>
            </w:r>
            <w:r w:rsidR="00E143F5" w:rsidRPr="00B040DC">
              <w:rPr>
                <w:rFonts w:ascii="Arial" w:hAnsi="Arial" w:cs="Arial"/>
              </w:rPr>
              <w:t>h</w:t>
            </w:r>
          </w:p>
          <w:p w14:paraId="49A8AAA3" w14:textId="7C09EFC3" w:rsidR="00E143F5" w:rsidRDefault="00E02A61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95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94" w:lineRule="exact"/>
            </w:pPr>
            <w:r>
              <w:rPr>
                <w:rFonts w:ascii="Arial" w:hAnsi="Arial" w:cs="Arial"/>
                <w:spacing w:val="-1"/>
              </w:rPr>
              <w:t xml:space="preserve">   </w:t>
            </w:r>
            <w:r w:rsidR="00E143F5" w:rsidRPr="00B040DC">
              <w:rPr>
                <w:rFonts w:ascii="Arial" w:hAnsi="Arial" w:cs="Arial"/>
                <w:spacing w:val="-1"/>
              </w:rPr>
              <w:t>Or</w:t>
            </w:r>
            <w:r w:rsidR="00E143F5" w:rsidRPr="00B040DC">
              <w:rPr>
                <w:rFonts w:ascii="Arial" w:hAnsi="Arial" w:cs="Arial"/>
                <w:spacing w:val="-3"/>
              </w:rPr>
              <w:t>g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nis</w:t>
            </w:r>
            <w:r w:rsidR="00E143F5" w:rsidRPr="00B040DC">
              <w:rPr>
                <w:rFonts w:ascii="Arial" w:hAnsi="Arial" w:cs="Arial"/>
                <w:spacing w:val="-1"/>
              </w:rPr>
              <w:t>e</w:t>
            </w:r>
            <w:r w:rsidR="00E143F5" w:rsidRPr="00B040DC">
              <w:rPr>
                <w:rFonts w:ascii="Arial" w:hAnsi="Arial" w:cs="Arial"/>
              </w:rPr>
              <w:t xml:space="preserve">d </w:t>
            </w:r>
            <w:r w:rsidR="00E143F5" w:rsidRPr="00B040DC">
              <w:rPr>
                <w:rFonts w:ascii="Arial" w:hAnsi="Arial" w:cs="Arial"/>
                <w:spacing w:val="-1"/>
              </w:rPr>
              <w:t>a</w:t>
            </w:r>
            <w:r w:rsidR="00E143F5" w:rsidRPr="00B040DC">
              <w:rPr>
                <w:rFonts w:ascii="Arial" w:hAnsi="Arial" w:cs="Arial"/>
              </w:rPr>
              <w:t>nd tho</w:t>
            </w:r>
            <w:r w:rsidR="00E143F5" w:rsidRPr="00B040DC">
              <w:rPr>
                <w:rFonts w:ascii="Arial" w:hAnsi="Arial" w:cs="Arial"/>
                <w:spacing w:val="-1"/>
              </w:rPr>
              <w:t>r</w:t>
            </w:r>
            <w:r w:rsidR="00E143F5" w:rsidRPr="00B040DC">
              <w:rPr>
                <w:rFonts w:ascii="Arial" w:hAnsi="Arial" w:cs="Arial"/>
              </w:rPr>
              <w:t>ou</w:t>
            </w:r>
            <w:r w:rsidR="00E143F5" w:rsidRPr="00B040DC">
              <w:rPr>
                <w:rFonts w:ascii="Arial" w:hAnsi="Arial" w:cs="Arial"/>
                <w:spacing w:val="-3"/>
              </w:rPr>
              <w:t>g</w:t>
            </w:r>
            <w:r w:rsidR="00E143F5" w:rsidRPr="00B040DC">
              <w:rPr>
                <w:rFonts w:ascii="Arial" w:hAnsi="Arial" w:cs="Arial"/>
              </w:rPr>
              <w:t>h</w:t>
            </w:r>
          </w:p>
        </w:tc>
        <w:tc>
          <w:tcPr>
            <w:tcW w:w="2719" w:type="dxa"/>
          </w:tcPr>
          <w:p w14:paraId="66A705FB" w14:textId="77777777" w:rsidR="00E143F5" w:rsidRPr="00B040DC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rPr>
                <w:rFonts w:ascii="Arial" w:hAnsi="Arial" w:cs="Arial"/>
              </w:rPr>
            </w:pPr>
            <w:r w:rsidRPr="00B040DC">
              <w:rPr>
                <w:rFonts w:ascii="Arial" w:hAnsi="Arial" w:cs="Arial"/>
                <w:spacing w:val="-2"/>
              </w:rPr>
              <w:t>F</w:t>
            </w:r>
            <w:r w:rsidRPr="00B040DC">
              <w:rPr>
                <w:rFonts w:ascii="Arial" w:hAnsi="Arial" w:cs="Arial"/>
              </w:rPr>
              <w:t>l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  <w:spacing w:val="2"/>
              </w:rPr>
              <w:t>x</w:t>
            </w:r>
            <w:r w:rsidRPr="00B040DC">
              <w:rPr>
                <w:rFonts w:ascii="Arial" w:hAnsi="Arial" w:cs="Arial"/>
              </w:rPr>
              <w:t>ible</w:t>
            </w:r>
            <w:r w:rsidRPr="00B040DC">
              <w:rPr>
                <w:rFonts w:ascii="Arial" w:hAnsi="Arial" w:cs="Arial"/>
                <w:spacing w:val="-1"/>
              </w:rPr>
              <w:t xml:space="preserve"> a</w:t>
            </w:r>
            <w:r w:rsidRPr="00B040DC">
              <w:rPr>
                <w:rFonts w:ascii="Arial" w:hAnsi="Arial" w:cs="Arial"/>
              </w:rPr>
              <w:t>nd innov</w:t>
            </w:r>
            <w:r w:rsidRPr="00B040DC">
              <w:rPr>
                <w:rFonts w:ascii="Arial" w:hAnsi="Arial" w:cs="Arial"/>
                <w:spacing w:val="-1"/>
              </w:rPr>
              <w:t>a</w:t>
            </w:r>
            <w:r w:rsidRPr="00B040DC">
              <w:rPr>
                <w:rFonts w:ascii="Arial" w:hAnsi="Arial" w:cs="Arial"/>
              </w:rPr>
              <w:t>tive</w:t>
            </w:r>
          </w:p>
          <w:p w14:paraId="1ED5095A" w14:textId="77777777" w:rsid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/>
            </w:pPr>
            <w:r w:rsidRPr="00B040DC">
              <w:rPr>
                <w:rFonts w:ascii="Arial" w:hAnsi="Arial" w:cs="Arial"/>
                <w:spacing w:val="-1"/>
              </w:rPr>
              <w:t>T</w:t>
            </w:r>
            <w:r w:rsidRPr="00B040DC">
              <w:rPr>
                <w:rFonts w:ascii="Arial" w:hAnsi="Arial" w:cs="Arial"/>
              </w:rPr>
              <w:t>ime</w:t>
            </w:r>
            <w:r w:rsidRPr="00B040DC">
              <w:rPr>
                <w:rFonts w:ascii="Arial" w:hAnsi="Arial" w:cs="Arial"/>
                <w:spacing w:val="-1"/>
              </w:rPr>
              <w:t xml:space="preserve"> </w:t>
            </w:r>
            <w:r w:rsidRPr="00B040DC">
              <w:rPr>
                <w:rFonts w:ascii="Arial" w:hAnsi="Arial" w:cs="Arial"/>
              </w:rPr>
              <w:t>m</w:t>
            </w:r>
            <w:r w:rsidRPr="00B040DC">
              <w:rPr>
                <w:rFonts w:ascii="Arial" w:hAnsi="Arial" w:cs="Arial"/>
                <w:spacing w:val="-1"/>
              </w:rPr>
              <w:t>a</w:t>
            </w:r>
            <w:r w:rsidRPr="00B040DC">
              <w:rPr>
                <w:rFonts w:ascii="Arial" w:hAnsi="Arial" w:cs="Arial"/>
              </w:rPr>
              <w:t>n</w:t>
            </w:r>
            <w:r w:rsidRPr="00B040DC">
              <w:rPr>
                <w:rFonts w:ascii="Arial" w:hAnsi="Arial" w:cs="Arial"/>
                <w:spacing w:val="-1"/>
              </w:rPr>
              <w:t>a</w:t>
            </w:r>
            <w:r w:rsidRPr="00B040DC">
              <w:rPr>
                <w:rFonts w:ascii="Arial" w:hAnsi="Arial" w:cs="Arial"/>
                <w:spacing w:val="-3"/>
              </w:rPr>
              <w:t>g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m</w:t>
            </w:r>
            <w:r w:rsidRPr="00B040DC">
              <w:rPr>
                <w:rFonts w:ascii="Arial" w:hAnsi="Arial" w:cs="Arial"/>
                <w:spacing w:val="-1"/>
              </w:rPr>
              <w:t>e</w:t>
            </w:r>
            <w:r w:rsidRPr="00B040DC">
              <w:rPr>
                <w:rFonts w:ascii="Arial" w:hAnsi="Arial" w:cs="Arial"/>
              </w:rPr>
              <w:t>nt skills</w:t>
            </w:r>
          </w:p>
        </w:tc>
        <w:tc>
          <w:tcPr>
            <w:tcW w:w="2177" w:type="dxa"/>
          </w:tcPr>
          <w:p w14:paraId="6DD4808F" w14:textId="41A7BAB6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t>Interview</w:t>
            </w:r>
          </w:p>
          <w:p w14:paraId="0C54D701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  <w:tr w:rsidR="00E143F5" w:rsidRPr="00A00013" w14:paraId="12C91054" w14:textId="77777777" w:rsidTr="00A45661">
        <w:tc>
          <w:tcPr>
            <w:tcW w:w="2335" w:type="dxa"/>
          </w:tcPr>
          <w:p w14:paraId="0F774406" w14:textId="77777777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B76527">
              <w:rPr>
                <w:rFonts w:ascii="Arial" w:hAnsi="Arial" w:cs="Arial"/>
                <w:b/>
              </w:rPr>
              <w:t>OTHER:</w:t>
            </w:r>
          </w:p>
          <w:p w14:paraId="1635FFC3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0A19024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12386AD" w14:textId="77777777" w:rsidR="00E143F5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0AF26D46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865" w:type="dxa"/>
          </w:tcPr>
          <w:p w14:paraId="1156C26A" w14:textId="77777777" w:rsidR="00E143F5" w:rsidRP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right="476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</w:rPr>
              <w:t xml:space="preserve">Robust 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ommuni</w:t>
            </w:r>
            <w:r w:rsidRPr="00E143F5">
              <w:rPr>
                <w:rFonts w:ascii="Arial" w:hAnsi="Arial" w:cs="Arial"/>
                <w:spacing w:val="-1"/>
              </w:rPr>
              <w:t>ca</w:t>
            </w:r>
            <w:r w:rsidRPr="00E143F5">
              <w:rPr>
                <w:rFonts w:ascii="Arial" w:hAnsi="Arial" w:cs="Arial"/>
              </w:rPr>
              <w:t>tions skills utilising</w:t>
            </w:r>
            <w:r w:rsidRPr="00E143F5">
              <w:rPr>
                <w:rFonts w:ascii="Arial" w:hAnsi="Arial" w:cs="Arial"/>
                <w:spacing w:val="-3"/>
              </w:rPr>
              <w:t xml:space="preserve"> </w:t>
            </w:r>
            <w:r w:rsidRPr="00E143F5">
              <w:rPr>
                <w:rFonts w:ascii="Arial" w:hAnsi="Arial" w:cs="Arial"/>
              </w:rPr>
              <w:t>v</w:t>
            </w:r>
            <w:r w:rsidRPr="00E143F5">
              <w:rPr>
                <w:rFonts w:ascii="Arial" w:hAnsi="Arial" w:cs="Arial"/>
                <w:spacing w:val="-1"/>
              </w:rPr>
              <w:t>ar</w:t>
            </w:r>
            <w:r w:rsidRPr="00E143F5">
              <w:rPr>
                <w:rFonts w:ascii="Arial" w:hAnsi="Arial" w:cs="Arial"/>
              </w:rPr>
              <w:t>ious m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dia</w:t>
            </w:r>
          </w:p>
          <w:p w14:paraId="486D27E3" w14:textId="62E5FF3E" w:rsid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418"/>
              <w:rPr>
                <w:rFonts w:ascii="Arial" w:hAnsi="Arial" w:cs="Arial"/>
              </w:rPr>
            </w:pPr>
            <w:r w:rsidRPr="00E143F5">
              <w:rPr>
                <w:rFonts w:ascii="Arial" w:hAnsi="Arial" w:cs="Arial"/>
                <w:spacing w:val="-1"/>
              </w:rPr>
              <w:t>A</w:t>
            </w:r>
            <w:r w:rsidRPr="00E143F5">
              <w:rPr>
                <w:rFonts w:ascii="Arial" w:hAnsi="Arial" w:cs="Arial"/>
              </w:rPr>
              <w:t>bility</w:t>
            </w:r>
            <w:r w:rsidRPr="00E143F5">
              <w:rPr>
                <w:rFonts w:ascii="Arial" w:hAnsi="Arial" w:cs="Arial"/>
                <w:spacing w:val="-8"/>
              </w:rPr>
              <w:t xml:space="preserve"> </w:t>
            </w:r>
            <w:r w:rsidRPr="00E143F5">
              <w:rPr>
                <w:rFonts w:ascii="Arial" w:hAnsi="Arial" w:cs="Arial"/>
              </w:rPr>
              <w:t xml:space="preserve">to </w:t>
            </w:r>
            <w:r w:rsidRPr="00E143F5">
              <w:rPr>
                <w:rFonts w:ascii="Arial" w:hAnsi="Arial" w:cs="Arial"/>
                <w:spacing w:val="-1"/>
              </w:rPr>
              <w:t>c</w:t>
            </w:r>
            <w:r w:rsidRPr="00E143F5">
              <w:rPr>
                <w:rFonts w:ascii="Arial" w:hAnsi="Arial" w:cs="Arial"/>
              </w:rPr>
              <w:t>ommuni</w:t>
            </w:r>
            <w:r w:rsidRPr="00E143F5">
              <w:rPr>
                <w:rFonts w:ascii="Arial" w:hAnsi="Arial" w:cs="Arial"/>
                <w:spacing w:val="-1"/>
              </w:rPr>
              <w:t>ca</w:t>
            </w:r>
            <w:r w:rsidRPr="00E143F5">
              <w:rPr>
                <w:rFonts w:ascii="Arial" w:hAnsi="Arial" w:cs="Arial"/>
              </w:rPr>
              <w:t xml:space="preserve">te </w:t>
            </w:r>
            <w:r w:rsidRPr="00E143F5">
              <w:rPr>
                <w:rFonts w:ascii="Arial" w:hAnsi="Arial" w:cs="Arial"/>
                <w:spacing w:val="-1"/>
              </w:rPr>
              <w:t>effec</w:t>
            </w:r>
            <w:r w:rsidRPr="00E143F5">
              <w:rPr>
                <w:rFonts w:ascii="Arial" w:hAnsi="Arial" w:cs="Arial"/>
              </w:rPr>
              <w:t>tiv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ly</w:t>
            </w:r>
            <w:r w:rsidRPr="00E143F5">
              <w:rPr>
                <w:rFonts w:ascii="Arial" w:hAnsi="Arial" w:cs="Arial"/>
                <w:spacing w:val="-8"/>
              </w:rPr>
              <w:t xml:space="preserve"> </w:t>
            </w:r>
            <w:r w:rsidRPr="00E143F5">
              <w:rPr>
                <w:rFonts w:ascii="Arial" w:hAnsi="Arial" w:cs="Arial"/>
                <w:spacing w:val="-1"/>
              </w:rPr>
              <w:t>w</w:t>
            </w:r>
            <w:r w:rsidRPr="00E143F5">
              <w:rPr>
                <w:rFonts w:ascii="Arial" w:hAnsi="Arial" w:cs="Arial"/>
              </w:rPr>
              <w:t>ith st</w:t>
            </w:r>
            <w:r w:rsidRPr="00E143F5">
              <w:rPr>
                <w:rFonts w:ascii="Arial" w:hAnsi="Arial" w:cs="Arial"/>
                <w:spacing w:val="-1"/>
              </w:rPr>
              <w:t>af</w:t>
            </w:r>
            <w:r w:rsidRPr="00E143F5">
              <w:rPr>
                <w:rFonts w:ascii="Arial" w:hAnsi="Arial" w:cs="Arial"/>
              </w:rPr>
              <w:t>f</w:t>
            </w:r>
            <w:r w:rsidRPr="00E143F5">
              <w:rPr>
                <w:rFonts w:ascii="Arial" w:hAnsi="Arial" w:cs="Arial"/>
                <w:spacing w:val="-1"/>
              </w:rPr>
              <w:t xml:space="preserve"> a</w:t>
            </w:r>
            <w:r w:rsidRPr="00E143F5">
              <w:rPr>
                <w:rFonts w:ascii="Arial" w:hAnsi="Arial" w:cs="Arial"/>
              </w:rPr>
              <w:t>t a v</w:t>
            </w:r>
            <w:r w:rsidRPr="00E143F5">
              <w:rPr>
                <w:rFonts w:ascii="Arial" w:hAnsi="Arial" w:cs="Arial"/>
                <w:spacing w:val="-1"/>
              </w:rPr>
              <w:t>ar</w:t>
            </w:r>
            <w:r w:rsidRPr="00E143F5">
              <w:rPr>
                <w:rFonts w:ascii="Arial" w:hAnsi="Arial" w:cs="Arial"/>
              </w:rPr>
              <w:t>i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ty</w:t>
            </w:r>
            <w:r w:rsidRPr="00E143F5">
              <w:rPr>
                <w:rFonts w:ascii="Arial" w:hAnsi="Arial" w:cs="Arial"/>
                <w:spacing w:val="-8"/>
              </w:rPr>
              <w:t xml:space="preserve"> </w:t>
            </w:r>
            <w:r w:rsidRPr="00E143F5">
              <w:rPr>
                <w:rFonts w:ascii="Arial" w:hAnsi="Arial" w:cs="Arial"/>
              </w:rPr>
              <w:t>of</w:t>
            </w:r>
            <w:r w:rsidRPr="00E143F5">
              <w:rPr>
                <w:rFonts w:ascii="Arial" w:hAnsi="Arial" w:cs="Arial"/>
                <w:spacing w:val="-1"/>
              </w:rPr>
              <w:t xml:space="preserve"> </w:t>
            </w:r>
            <w:r w:rsidRPr="00E143F5">
              <w:rPr>
                <w:rFonts w:ascii="Arial" w:hAnsi="Arial" w:cs="Arial"/>
              </w:rPr>
              <w:t>l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v</w:t>
            </w:r>
            <w:r w:rsidRPr="00E143F5">
              <w:rPr>
                <w:rFonts w:ascii="Arial" w:hAnsi="Arial" w:cs="Arial"/>
                <w:spacing w:val="-1"/>
              </w:rPr>
              <w:t>e</w:t>
            </w:r>
            <w:r w:rsidRPr="00E143F5">
              <w:rPr>
                <w:rFonts w:ascii="Arial" w:hAnsi="Arial" w:cs="Arial"/>
              </w:rPr>
              <w:t>ls</w:t>
            </w:r>
            <w:r w:rsidR="00921E6D">
              <w:rPr>
                <w:rFonts w:ascii="Arial" w:hAnsi="Arial" w:cs="Arial"/>
              </w:rPr>
              <w:t xml:space="preserve"> and across organisations</w:t>
            </w:r>
          </w:p>
          <w:p w14:paraId="1E9FFEF7" w14:textId="77777777" w:rsidR="00E143F5" w:rsidRPr="00E143F5" w:rsidRDefault="00E143F5" w:rsidP="00A45661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3" w:line="284" w:lineRule="exact"/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travel across Tayside</w:t>
            </w:r>
          </w:p>
        </w:tc>
        <w:tc>
          <w:tcPr>
            <w:tcW w:w="2719" w:type="dxa"/>
          </w:tcPr>
          <w:p w14:paraId="7B0518DA" w14:textId="6572BBE5" w:rsidR="00E143F5" w:rsidRPr="005B24C1" w:rsidRDefault="00E143F5" w:rsidP="005B24C1">
            <w:pPr>
              <w:widowControl w:val="0"/>
              <w:tabs>
                <w:tab w:val="left" w:pos="2471"/>
                <w:tab w:val="left" w:pos="2613"/>
              </w:tabs>
              <w:kinsoku w:val="0"/>
              <w:overflowPunct w:val="0"/>
              <w:autoSpaceDE w:val="0"/>
              <w:autoSpaceDN w:val="0"/>
              <w:adjustRightInd w:val="0"/>
              <w:spacing w:before="12" w:line="284" w:lineRule="exact"/>
              <w:ind w:left="360" w:right="328"/>
              <w:rPr>
                <w:rFonts w:ascii="Arial" w:hAnsi="Arial" w:cs="Arial"/>
              </w:rPr>
            </w:pPr>
          </w:p>
        </w:tc>
        <w:tc>
          <w:tcPr>
            <w:tcW w:w="2177" w:type="dxa"/>
          </w:tcPr>
          <w:p w14:paraId="0D975C35" w14:textId="407E7226" w:rsidR="00E143F5" w:rsidRPr="00B76527" w:rsidRDefault="00E143F5" w:rsidP="00B76527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B76527">
              <w:rPr>
                <w:rFonts w:ascii="Arial" w:hAnsi="Arial" w:cs="Arial"/>
              </w:rPr>
              <w:t>Interview</w:t>
            </w:r>
          </w:p>
          <w:p w14:paraId="02B91E39" w14:textId="77777777" w:rsidR="00E143F5" w:rsidRPr="00A00013" w:rsidRDefault="00E143F5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</w:tr>
    </w:tbl>
    <w:p w14:paraId="46843305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footerReference w:type="default" r:id="rId9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ECB3" w14:textId="77777777" w:rsidR="00927D64" w:rsidRDefault="00927D64">
      <w:r>
        <w:separator/>
      </w:r>
    </w:p>
  </w:endnote>
  <w:endnote w:type="continuationSeparator" w:id="0">
    <w:p w14:paraId="437B526C" w14:textId="77777777" w:rsidR="00927D64" w:rsidRDefault="0092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8A96" w14:textId="37F2A0AC" w:rsidR="000772B8" w:rsidRDefault="00345E90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F54D86E" wp14:editId="54FFEDA5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2B8">
      <w:rPr>
        <w:rFonts w:ascii="Arial" w:hAnsi="Arial" w:cs="Arial"/>
        <w:bCs/>
        <w:sz w:val="16"/>
      </w:rPr>
      <w:t xml:space="preserve">Person Specification </w:t>
    </w:r>
    <w:r w:rsidR="00A45661">
      <w:rPr>
        <w:rFonts w:ascii="Arial" w:hAnsi="Arial" w:cs="Arial"/>
        <w:bCs/>
        <w:sz w:val="16"/>
      </w:rPr>
      <w:t>3.6.25</w:t>
    </w:r>
  </w:p>
  <w:p w14:paraId="35D3A3E3" w14:textId="77777777" w:rsidR="000772B8" w:rsidRDefault="00077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E4A3" w14:textId="77777777" w:rsidR="00927D64" w:rsidRDefault="00927D64">
      <w:r>
        <w:separator/>
      </w:r>
    </w:p>
  </w:footnote>
  <w:footnote w:type="continuationSeparator" w:id="0">
    <w:p w14:paraId="22C94BD0" w14:textId="77777777" w:rsidR="00927D64" w:rsidRDefault="0092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hanging="396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hanging="360"/>
      </w:pPr>
      <w:rPr>
        <w:rFonts w:ascii="Symbol" w:hAnsi="Symbol"/>
        <w:b w:val="0"/>
        <w:w w:val="76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FC379D3"/>
    <w:multiLevelType w:val="hybridMultilevel"/>
    <w:tmpl w:val="8A14BC5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67B08"/>
    <w:multiLevelType w:val="hybridMultilevel"/>
    <w:tmpl w:val="6340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66341">
    <w:abstractNumId w:val="22"/>
  </w:num>
  <w:num w:numId="2" w16cid:durableId="1370569662">
    <w:abstractNumId w:val="19"/>
  </w:num>
  <w:num w:numId="3" w16cid:durableId="1446078437">
    <w:abstractNumId w:val="17"/>
  </w:num>
  <w:num w:numId="4" w16cid:durableId="471870334">
    <w:abstractNumId w:val="14"/>
  </w:num>
  <w:num w:numId="5" w16cid:durableId="2036229489">
    <w:abstractNumId w:val="15"/>
  </w:num>
  <w:num w:numId="6" w16cid:durableId="541134032">
    <w:abstractNumId w:val="18"/>
  </w:num>
  <w:num w:numId="7" w16cid:durableId="1276711713">
    <w:abstractNumId w:val="0"/>
  </w:num>
  <w:num w:numId="8" w16cid:durableId="1665664048">
    <w:abstractNumId w:val="1"/>
  </w:num>
  <w:num w:numId="9" w16cid:durableId="1790466877">
    <w:abstractNumId w:val="2"/>
  </w:num>
  <w:num w:numId="10" w16cid:durableId="123432518">
    <w:abstractNumId w:val="3"/>
  </w:num>
  <w:num w:numId="11" w16cid:durableId="460270554">
    <w:abstractNumId w:val="21"/>
  </w:num>
  <w:num w:numId="12" w16cid:durableId="9919345">
    <w:abstractNumId w:val="5"/>
  </w:num>
  <w:num w:numId="13" w16cid:durableId="373584602">
    <w:abstractNumId w:val="4"/>
  </w:num>
  <w:num w:numId="14" w16cid:durableId="1203666787">
    <w:abstractNumId w:val="7"/>
  </w:num>
  <w:num w:numId="15" w16cid:durableId="961035130">
    <w:abstractNumId w:val="6"/>
  </w:num>
  <w:num w:numId="16" w16cid:durableId="1343320810">
    <w:abstractNumId w:val="9"/>
  </w:num>
  <w:num w:numId="17" w16cid:durableId="733549007">
    <w:abstractNumId w:val="8"/>
  </w:num>
  <w:num w:numId="18" w16cid:durableId="988482967">
    <w:abstractNumId w:val="11"/>
  </w:num>
  <w:num w:numId="19" w16cid:durableId="742917406">
    <w:abstractNumId w:val="10"/>
  </w:num>
  <w:num w:numId="20" w16cid:durableId="1422264698">
    <w:abstractNumId w:val="13"/>
  </w:num>
  <w:num w:numId="21" w16cid:durableId="1048645803">
    <w:abstractNumId w:val="12"/>
  </w:num>
  <w:num w:numId="22" w16cid:durableId="252861657">
    <w:abstractNumId w:val="16"/>
  </w:num>
  <w:num w:numId="23" w16cid:durableId="881595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F5"/>
    <w:rsid w:val="00005E5F"/>
    <w:rsid w:val="000076DC"/>
    <w:rsid w:val="00022AD9"/>
    <w:rsid w:val="000772B8"/>
    <w:rsid w:val="00097B2D"/>
    <w:rsid w:val="001246BB"/>
    <w:rsid w:val="001318B3"/>
    <w:rsid w:val="001357CD"/>
    <w:rsid w:val="00177A1D"/>
    <w:rsid w:val="001C65EC"/>
    <w:rsid w:val="001D5D7A"/>
    <w:rsid w:val="0020343F"/>
    <w:rsid w:val="00231DFD"/>
    <w:rsid w:val="00250190"/>
    <w:rsid w:val="002C2AE8"/>
    <w:rsid w:val="0031059B"/>
    <w:rsid w:val="003143F3"/>
    <w:rsid w:val="00345E90"/>
    <w:rsid w:val="00395B79"/>
    <w:rsid w:val="003C3E5F"/>
    <w:rsid w:val="00442B2E"/>
    <w:rsid w:val="00476869"/>
    <w:rsid w:val="004B574E"/>
    <w:rsid w:val="004F10D3"/>
    <w:rsid w:val="00570310"/>
    <w:rsid w:val="005B24C1"/>
    <w:rsid w:val="005B5D2B"/>
    <w:rsid w:val="005B6897"/>
    <w:rsid w:val="005D50A4"/>
    <w:rsid w:val="005D7DD8"/>
    <w:rsid w:val="00601595"/>
    <w:rsid w:val="00684E62"/>
    <w:rsid w:val="006C7891"/>
    <w:rsid w:val="006D0AA8"/>
    <w:rsid w:val="006E25E2"/>
    <w:rsid w:val="006F66DE"/>
    <w:rsid w:val="00723355"/>
    <w:rsid w:val="007E1057"/>
    <w:rsid w:val="007F442A"/>
    <w:rsid w:val="00815698"/>
    <w:rsid w:val="00840853"/>
    <w:rsid w:val="0085094B"/>
    <w:rsid w:val="008A1CFB"/>
    <w:rsid w:val="008C2CE8"/>
    <w:rsid w:val="00921E6D"/>
    <w:rsid w:val="00927D64"/>
    <w:rsid w:val="00950087"/>
    <w:rsid w:val="0098111B"/>
    <w:rsid w:val="00983722"/>
    <w:rsid w:val="009C3F79"/>
    <w:rsid w:val="009E7F02"/>
    <w:rsid w:val="00A00013"/>
    <w:rsid w:val="00A135AC"/>
    <w:rsid w:val="00A15DDE"/>
    <w:rsid w:val="00A45661"/>
    <w:rsid w:val="00A56C46"/>
    <w:rsid w:val="00AA4A26"/>
    <w:rsid w:val="00AE42CB"/>
    <w:rsid w:val="00B040DC"/>
    <w:rsid w:val="00B35AE8"/>
    <w:rsid w:val="00B76527"/>
    <w:rsid w:val="00B83F0E"/>
    <w:rsid w:val="00BA688D"/>
    <w:rsid w:val="00BB4210"/>
    <w:rsid w:val="00C33C06"/>
    <w:rsid w:val="00C517FE"/>
    <w:rsid w:val="00C62F25"/>
    <w:rsid w:val="00C85593"/>
    <w:rsid w:val="00CB6446"/>
    <w:rsid w:val="00CE600A"/>
    <w:rsid w:val="00D45EC7"/>
    <w:rsid w:val="00D7738D"/>
    <w:rsid w:val="00DE2CE4"/>
    <w:rsid w:val="00DF121B"/>
    <w:rsid w:val="00E02A61"/>
    <w:rsid w:val="00E143F5"/>
    <w:rsid w:val="00E53B19"/>
    <w:rsid w:val="00E8121A"/>
    <w:rsid w:val="00E827C1"/>
    <w:rsid w:val="00EA0570"/>
    <w:rsid w:val="00EC4085"/>
    <w:rsid w:val="00EF4DFF"/>
    <w:rsid w:val="00EF68CE"/>
    <w:rsid w:val="00F32491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6475E"/>
  <w15:docId w15:val="{D9A1366E-B821-4EFD-9407-E59ECC07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Documents</Template>
  <TotalTime>229</TotalTime>
  <Pages>2</Pages>
  <Words>256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parbuckle</dc:creator>
  <cp:lastModifiedBy>Melanie Watt</cp:lastModifiedBy>
  <cp:revision>5</cp:revision>
  <cp:lastPrinted>2016-09-21T13:35:00Z</cp:lastPrinted>
  <dcterms:created xsi:type="dcterms:W3CDTF">2025-06-02T09:26:00Z</dcterms:created>
  <dcterms:modified xsi:type="dcterms:W3CDTF">2025-06-18T07:44:00Z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8d1e0-f5d7-4da7-8ddd-3b83021a2c85_Enabled">
    <vt:lpwstr>true</vt:lpwstr>
  </property>
  <property fmtid="{D5CDD505-2E9C-101B-9397-08002B2CF9AE}" pid="3" name="MSIP_Label_a618d1e0-f5d7-4da7-8ddd-3b83021a2c85_SetDate">
    <vt:lpwstr>2025-03-31T09:22:41Z</vt:lpwstr>
  </property>
  <property fmtid="{D5CDD505-2E9C-101B-9397-08002B2CF9AE}" pid="4" name="MSIP_Label_a618d1e0-f5d7-4da7-8ddd-3b83021a2c85_Method">
    <vt:lpwstr>Standard</vt:lpwstr>
  </property>
  <property fmtid="{D5CDD505-2E9C-101B-9397-08002B2CF9AE}" pid="5" name="MSIP_Label_a618d1e0-f5d7-4da7-8ddd-3b83021a2c85_Name">
    <vt:lpwstr>Private</vt:lpwstr>
  </property>
  <property fmtid="{D5CDD505-2E9C-101B-9397-08002B2CF9AE}" pid="6" name="MSIP_Label_a618d1e0-f5d7-4da7-8ddd-3b83021a2c85_SiteId">
    <vt:lpwstr>ae323139-093a-4d2a-81a6-5d334bcd9019</vt:lpwstr>
  </property>
  <property fmtid="{D5CDD505-2E9C-101B-9397-08002B2CF9AE}" pid="7" name="MSIP_Label_a618d1e0-f5d7-4da7-8ddd-3b83021a2c85_ActionId">
    <vt:lpwstr>8cc92a96-b64b-4b3e-97b9-63c8b3c40a78</vt:lpwstr>
  </property>
  <property fmtid="{D5CDD505-2E9C-101B-9397-08002B2CF9AE}" pid="8" name="MSIP_Label_a618d1e0-f5d7-4da7-8ddd-3b83021a2c85_ContentBits">
    <vt:lpwstr>0</vt:lpwstr>
  </property>
  <property fmtid="{D5CDD505-2E9C-101B-9397-08002B2CF9AE}" pid="9" name="MSIP_Label_a618d1e0-f5d7-4da7-8ddd-3b83021a2c85_Tag">
    <vt:lpwstr>10, 3, 0, 1</vt:lpwstr>
  </property>
</Properties>
</file>