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5B62" w14:textId="77777777" w:rsidR="006F66DE" w:rsidRDefault="00345E90" w:rsidP="006F66DE">
      <w:pPr>
        <w:pStyle w:val="Header"/>
        <w:pBdr>
          <w:bottom w:val="single" w:sz="6" w:space="1" w:color="auto"/>
        </w:pBdr>
        <w:tabs>
          <w:tab w:val="clear" w:pos="8306"/>
          <w:tab w:val="right" w:pos="93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en-GB"/>
        </w:rPr>
        <w:drawing>
          <wp:anchor distT="0" distB="0" distL="114300" distR="114300" simplePos="0" relativeHeight="251657728" behindDoc="0" locked="0" layoutInCell="1" allowOverlap="1" wp14:anchorId="12F063F2" wp14:editId="2B36E626">
            <wp:simplePos x="0" y="0"/>
            <wp:positionH relativeFrom="column">
              <wp:posOffset>4931410</wp:posOffset>
            </wp:positionH>
            <wp:positionV relativeFrom="paragraph">
              <wp:posOffset>-554990</wp:posOffset>
            </wp:positionV>
            <wp:extent cx="1257300" cy="10579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6DE">
        <w:rPr>
          <w:rFonts w:ascii="Arial" w:hAnsi="Arial" w:cs="Arial"/>
          <w:b/>
          <w:bCs/>
          <w:sz w:val="28"/>
        </w:rPr>
        <w:t>Person Specification</w:t>
      </w:r>
      <w:r w:rsidR="006F66DE">
        <w:rPr>
          <w:rFonts w:ascii="Arial" w:hAnsi="Arial" w:cs="Arial"/>
          <w:b/>
          <w:bCs/>
          <w:sz w:val="28"/>
        </w:rPr>
        <w:tab/>
      </w:r>
      <w:r w:rsidR="006F66DE">
        <w:rPr>
          <w:rFonts w:ascii="Arial" w:hAnsi="Arial" w:cs="Arial"/>
          <w:b/>
          <w:bCs/>
          <w:sz w:val="28"/>
        </w:rPr>
        <w:tab/>
      </w:r>
    </w:p>
    <w:tbl>
      <w:tblPr>
        <w:tblW w:w="12090" w:type="dxa"/>
        <w:tblLook w:val="0000" w:firstRow="0" w:lastRow="0" w:firstColumn="0" w:lastColumn="0" w:noHBand="0" w:noVBand="0"/>
      </w:tblPr>
      <w:tblGrid>
        <w:gridCol w:w="2235"/>
        <w:gridCol w:w="6933"/>
        <w:gridCol w:w="2922"/>
      </w:tblGrid>
      <w:tr w:rsidR="006C7891" w14:paraId="2E6A10B9" w14:textId="77777777" w:rsidTr="008A1CFB">
        <w:tc>
          <w:tcPr>
            <w:tcW w:w="2235" w:type="dxa"/>
          </w:tcPr>
          <w:p w14:paraId="54581304" w14:textId="77777777" w:rsidR="006C7891" w:rsidRDefault="006C7891" w:rsidP="005B2830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  <w:r>
              <w:t xml:space="preserve">JOB TITLE/BAND: </w:t>
            </w:r>
          </w:p>
        </w:tc>
        <w:tc>
          <w:tcPr>
            <w:tcW w:w="6933" w:type="dxa"/>
          </w:tcPr>
          <w:p w14:paraId="51DE66A8" w14:textId="7CD0BEA7" w:rsidR="006C7891" w:rsidRPr="00E74576" w:rsidRDefault="00E74576" w:rsidP="00E74576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  <w:ind w:left="720" w:hanging="720"/>
              <w:rPr>
                <w:i/>
              </w:rPr>
            </w:pPr>
            <w:r>
              <w:rPr>
                <w:i/>
              </w:rPr>
              <w:t xml:space="preserve"> </w:t>
            </w:r>
            <w:r w:rsidR="00067CDB">
              <w:rPr>
                <w:i/>
              </w:rPr>
              <w:t xml:space="preserve">Systems Support </w:t>
            </w:r>
            <w:r w:rsidR="00770B68">
              <w:rPr>
                <w:i/>
              </w:rPr>
              <w:t>Specialist</w:t>
            </w:r>
            <w:r w:rsidR="00067CDB">
              <w:rPr>
                <w:i/>
              </w:rPr>
              <w:t xml:space="preserve"> – </w:t>
            </w:r>
            <w:r>
              <w:rPr>
                <w:i/>
              </w:rPr>
              <w:t xml:space="preserve">Band </w:t>
            </w:r>
            <w:r w:rsidR="00770B68">
              <w:rPr>
                <w:i/>
              </w:rPr>
              <w:t>6</w:t>
            </w:r>
          </w:p>
        </w:tc>
        <w:tc>
          <w:tcPr>
            <w:tcW w:w="2922" w:type="dxa"/>
          </w:tcPr>
          <w:p w14:paraId="5C150B94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  <w:tr w:rsidR="006C7891" w14:paraId="553DA30E" w14:textId="77777777" w:rsidTr="008A1CFB">
        <w:tc>
          <w:tcPr>
            <w:tcW w:w="2235" w:type="dxa"/>
          </w:tcPr>
          <w:p w14:paraId="36104886" w14:textId="77777777" w:rsidR="006C7891" w:rsidRDefault="006C7891" w:rsidP="005B283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LOCATION:</w:t>
            </w:r>
          </w:p>
        </w:tc>
        <w:tc>
          <w:tcPr>
            <w:tcW w:w="6933" w:type="dxa"/>
          </w:tcPr>
          <w:p w14:paraId="29BB02D0" w14:textId="7275F3FD" w:rsidR="006C7891" w:rsidRDefault="00770B6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MacKenzie Building, Dundee</w:t>
            </w:r>
          </w:p>
        </w:tc>
        <w:tc>
          <w:tcPr>
            <w:tcW w:w="2922" w:type="dxa"/>
          </w:tcPr>
          <w:p w14:paraId="0667C001" w14:textId="77777777" w:rsidR="006C7891" w:rsidRDefault="006C789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6C7891" w14:paraId="7E2BE29C" w14:textId="77777777" w:rsidTr="008A1CFB">
        <w:tc>
          <w:tcPr>
            <w:tcW w:w="2235" w:type="dxa"/>
          </w:tcPr>
          <w:p w14:paraId="38A52EDF" w14:textId="77777777" w:rsidR="006C7891" w:rsidRDefault="006C7891" w:rsidP="005B283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HOURS:</w:t>
            </w:r>
          </w:p>
        </w:tc>
        <w:tc>
          <w:tcPr>
            <w:tcW w:w="6933" w:type="dxa"/>
          </w:tcPr>
          <w:p w14:paraId="3403F23C" w14:textId="288FE5EF" w:rsidR="006C7891" w:rsidRDefault="00E74576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37 h</w:t>
            </w:r>
            <w:r w:rsidR="00D40266">
              <w:rPr>
                <w:rFonts w:ascii="Arial" w:hAnsi="Arial" w:cs="Arial"/>
                <w:b/>
                <w:sz w:val="22"/>
              </w:rPr>
              <w:t>ours per week</w:t>
            </w:r>
          </w:p>
        </w:tc>
        <w:tc>
          <w:tcPr>
            <w:tcW w:w="2922" w:type="dxa"/>
          </w:tcPr>
          <w:p w14:paraId="1670BDBE" w14:textId="77777777" w:rsidR="006C7891" w:rsidRDefault="006C7891">
            <w:pPr>
              <w:pStyle w:val="Heading1"/>
              <w:tabs>
                <w:tab w:val="clear" w:pos="3600"/>
                <w:tab w:val="clear" w:pos="9180"/>
              </w:tabs>
              <w:spacing w:line="240" w:lineRule="auto"/>
            </w:pPr>
          </w:p>
        </w:tc>
      </w:tr>
    </w:tbl>
    <w:p w14:paraId="74A16A89" w14:textId="77777777" w:rsidR="00B35AE8" w:rsidRDefault="00B35AE8">
      <w:pPr>
        <w:tabs>
          <w:tab w:val="left" w:pos="3600"/>
          <w:tab w:val="left" w:leader="dot" w:pos="9180"/>
        </w:tabs>
        <w:jc w:val="both"/>
        <w:rPr>
          <w:bCs/>
          <w:sz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47"/>
        <w:gridCol w:w="3090"/>
        <w:gridCol w:w="2126"/>
      </w:tblGrid>
      <w:tr w:rsidR="00570310" w:rsidRPr="00A00013" w14:paraId="26E1874A" w14:textId="77777777" w:rsidTr="00911F36">
        <w:tc>
          <w:tcPr>
            <w:tcW w:w="2410" w:type="dxa"/>
            <w:shd w:val="clear" w:color="auto" w:fill="BFBFBF"/>
          </w:tcPr>
          <w:p w14:paraId="6F811150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5821A8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147" w:type="dxa"/>
            <w:shd w:val="clear" w:color="auto" w:fill="BFBFBF"/>
          </w:tcPr>
          <w:p w14:paraId="2B409F9C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937F31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090" w:type="dxa"/>
            <w:shd w:val="clear" w:color="auto" w:fill="BFBFBF"/>
          </w:tcPr>
          <w:p w14:paraId="2275CE3D" w14:textId="77777777" w:rsidR="00570310" w:rsidRPr="00A00013" w:rsidRDefault="00570310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1C75D0EE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126" w:type="dxa"/>
            <w:shd w:val="clear" w:color="auto" w:fill="BFBFBF"/>
          </w:tcPr>
          <w:p w14:paraId="6EDCFAF9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E950B5C" w14:textId="77777777" w:rsidR="00D7738D" w:rsidRPr="00A00013" w:rsidRDefault="00EF4DFF" w:rsidP="00EF4DF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EVALUATION</w:t>
            </w:r>
          </w:p>
        </w:tc>
      </w:tr>
      <w:tr w:rsidR="00570310" w:rsidRPr="00A00013" w14:paraId="6E095B4F" w14:textId="77777777" w:rsidTr="00911F36">
        <w:tc>
          <w:tcPr>
            <w:tcW w:w="2410" w:type="dxa"/>
          </w:tcPr>
          <w:p w14:paraId="350FE492" w14:textId="77777777" w:rsidR="00570310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EXPERIENCE:</w:t>
            </w:r>
          </w:p>
          <w:p w14:paraId="3DC081D7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D41F5EA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683DF90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0C244AB8" w14:textId="77777777" w:rsidR="00AE42CB" w:rsidRPr="00A00013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6753192F" w14:textId="77777777" w:rsidR="00AE42CB" w:rsidRDefault="00AE42C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79F9FD95" w14:textId="77777777" w:rsidR="009E7F02" w:rsidRPr="00A00013" w:rsidRDefault="009E7F02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1551CEAB" w14:textId="1348C5FF" w:rsidR="0038538F" w:rsidRPr="00D40266" w:rsidRDefault="004B4D52" w:rsidP="00D40266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  <w:szCs w:val="24"/>
              </w:rPr>
            </w:pPr>
            <w:r w:rsidRPr="00D40266">
              <w:rPr>
                <w:rFonts w:ascii="Arial" w:hAnsi="Arial" w:cs="Arial"/>
                <w:szCs w:val="24"/>
              </w:rPr>
              <w:t>E</w:t>
            </w:r>
            <w:r w:rsidR="0006728A" w:rsidRPr="00D40266">
              <w:rPr>
                <w:rFonts w:ascii="Arial" w:hAnsi="Arial" w:cs="Arial"/>
                <w:szCs w:val="24"/>
              </w:rPr>
              <w:t>xperience</w:t>
            </w:r>
            <w:r w:rsidR="00067CDB" w:rsidRPr="00D40266">
              <w:rPr>
                <w:rFonts w:ascii="Arial" w:hAnsi="Arial" w:cs="Arial"/>
                <w:szCs w:val="24"/>
              </w:rPr>
              <w:t xml:space="preserve"> of Multiple Technologies in the Datacentre and Platform service arena.</w:t>
            </w:r>
          </w:p>
          <w:p w14:paraId="7DE6366A" w14:textId="77777777" w:rsidR="00067CDB" w:rsidRDefault="00067CDB" w:rsidP="00395B79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F4E6C45" w14:textId="53A1A1D8" w:rsidR="00067CDB" w:rsidRDefault="00067CDB" w:rsidP="00067CDB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Operating Systems </w:t>
            </w:r>
            <w:r w:rsidR="004731CA">
              <w:rPr>
                <w:rFonts w:ascii="Arial" w:hAnsi="Arial" w:cs="Arial"/>
              </w:rPr>
              <w:t>Knowledge</w:t>
            </w:r>
          </w:p>
          <w:p w14:paraId="0610A6D6" w14:textId="168EE03B" w:rsidR="00067CDB" w:rsidRDefault="004731CA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</w:t>
            </w:r>
            <w:r w:rsidR="0006728A">
              <w:rPr>
                <w:rFonts w:ascii="Arial" w:hAnsi="Arial" w:cs="Arial"/>
              </w:rPr>
              <w:t xml:space="preserve"> of Server Environments such as Windows Server or Linux/Unix Servers</w:t>
            </w:r>
          </w:p>
          <w:p w14:paraId="023D01FE" w14:textId="3C6E17D0" w:rsidR="004731CA" w:rsidRDefault="004731CA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</w:t>
            </w:r>
            <w:r w:rsidR="00A70CA0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Scripting technologies</w:t>
            </w:r>
          </w:p>
          <w:p w14:paraId="18CA26FB" w14:textId="6CFECD23" w:rsidR="0006728A" w:rsidRPr="004731CA" w:rsidRDefault="0006728A" w:rsidP="004731CA">
            <w:pPr>
              <w:tabs>
                <w:tab w:val="left" w:pos="2700"/>
                <w:tab w:val="left" w:pos="675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0E3F18BF" w14:textId="34C137F3" w:rsidR="00F41F53" w:rsidRPr="00D40266" w:rsidRDefault="0006728A" w:rsidP="00D40266">
            <w:pPr>
              <w:pStyle w:val="ListParagraph"/>
              <w:numPr>
                <w:ilvl w:val="0"/>
                <w:numId w:val="18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D40266">
              <w:rPr>
                <w:rFonts w:ascii="Arial" w:hAnsi="Arial" w:cs="Arial"/>
              </w:rPr>
              <w:t xml:space="preserve">Demonstratable experience </w:t>
            </w:r>
            <w:r w:rsidR="00067CDB" w:rsidRPr="00D40266">
              <w:rPr>
                <w:rFonts w:ascii="Arial" w:hAnsi="Arial" w:cs="Arial"/>
              </w:rPr>
              <w:t>of the following Technologies:</w:t>
            </w:r>
          </w:p>
          <w:p w14:paraId="2ECE6904" w14:textId="3F9F8A35" w:rsidR="00067CDB" w:rsidRDefault="00067CDB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6685DF3B" w14:textId="2765BD3E" w:rsidR="00067CDB" w:rsidRDefault="00067CDB" w:rsidP="00067CDB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Windows 2012 R2 through to Windows 20</w:t>
            </w:r>
            <w:r w:rsidR="00F93101">
              <w:rPr>
                <w:rFonts w:ascii="Arial" w:hAnsi="Arial" w:cs="Arial"/>
              </w:rPr>
              <w:t>22</w:t>
            </w:r>
          </w:p>
          <w:p w14:paraId="3C394569" w14:textId="3DCB136F" w:rsidR="00067CDB" w:rsidRDefault="00067CDB" w:rsidP="00067CDB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Active Directory</w:t>
            </w:r>
          </w:p>
          <w:p w14:paraId="32B54D0F" w14:textId="479A4B9D" w:rsidR="00067CDB" w:rsidRDefault="0006728A" w:rsidP="00067CDB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067CDB">
              <w:rPr>
                <w:rFonts w:ascii="Arial" w:hAnsi="Arial" w:cs="Arial"/>
              </w:rPr>
              <w:t xml:space="preserve"> of Backups Methodologies</w:t>
            </w:r>
          </w:p>
          <w:p w14:paraId="641DA29A" w14:textId="4C611778" w:rsidR="00113664" w:rsidRDefault="00927413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PowerShell</w:t>
            </w:r>
          </w:p>
          <w:p w14:paraId="309C5D9D" w14:textId="77777777" w:rsidR="00927413" w:rsidRDefault="00927413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SQL Server</w:t>
            </w:r>
          </w:p>
          <w:p w14:paraId="4AAB1EBA" w14:textId="2B80D466" w:rsidR="00770B68" w:rsidRDefault="00770B68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Nutanix</w:t>
            </w:r>
          </w:p>
          <w:p w14:paraId="38CDBE16" w14:textId="77777777" w:rsidR="00927413" w:rsidRDefault="00927413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</w:t>
            </w:r>
          </w:p>
          <w:p w14:paraId="631BC8F3" w14:textId="77777777" w:rsidR="004731CA" w:rsidRDefault="004731CA" w:rsidP="00113664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Azure</w:t>
            </w:r>
          </w:p>
          <w:p w14:paraId="1BB29474" w14:textId="2CA578E6" w:rsidR="004731CA" w:rsidRPr="004731CA" w:rsidRDefault="004731CA" w:rsidP="004731CA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630681" w14:textId="77777777" w:rsidR="00570310" w:rsidRDefault="00610E66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2CF5D56C" w14:textId="5A5442AC" w:rsidR="00067CDB" w:rsidRPr="00A00013" w:rsidRDefault="00067CDB" w:rsidP="00A00013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74576" w:rsidRPr="00A00013" w14:paraId="1C033FDF" w14:textId="77777777" w:rsidTr="00911F36">
        <w:tc>
          <w:tcPr>
            <w:tcW w:w="2410" w:type="dxa"/>
          </w:tcPr>
          <w:p w14:paraId="7800E60C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QUALIFICATIONS:</w:t>
            </w:r>
          </w:p>
          <w:p w14:paraId="55866068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(Training; Research; Publications)</w:t>
            </w:r>
          </w:p>
          <w:p w14:paraId="1F2D4DF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28151B48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4CC45A1E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636316AF" w14:textId="227F6E7C" w:rsidR="00A70CA0" w:rsidRDefault="00A70CA0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HND /or</w:t>
            </w:r>
          </w:p>
          <w:p w14:paraId="0DBE4A37" w14:textId="53D23237" w:rsidR="00A70CA0" w:rsidRDefault="00A70CA0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Certification /or</w:t>
            </w:r>
          </w:p>
          <w:p w14:paraId="41DD4E2F" w14:textId="5BC8D760" w:rsidR="00A70CA0" w:rsidRDefault="00F93101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Demonstratable experience </w:t>
            </w:r>
            <w:r w:rsidR="00A70CA0">
              <w:rPr>
                <w:rFonts w:ascii="Arial" w:hAnsi="Arial" w:cs="Arial"/>
              </w:rPr>
              <w:t>in an ICT Environment</w:t>
            </w:r>
          </w:p>
          <w:p w14:paraId="23C21D3F" w14:textId="771E43B7" w:rsidR="00422F45" w:rsidRPr="00A70CA0" w:rsidRDefault="00422F45" w:rsidP="00A70C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2DDBD22C" w14:textId="62D290DA" w:rsidR="00422F45" w:rsidRPr="00F93101" w:rsidRDefault="00ED267E" w:rsidP="00E745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93101">
              <w:rPr>
                <w:rFonts w:ascii="Arial" w:hAnsi="Arial" w:cs="Arial"/>
              </w:rPr>
              <w:t xml:space="preserve">Educated to a Degree </w:t>
            </w:r>
            <w:r w:rsidR="00E74576" w:rsidRPr="00F93101">
              <w:rPr>
                <w:rFonts w:ascii="Arial" w:hAnsi="Arial" w:cs="Arial"/>
              </w:rPr>
              <w:t>level.</w:t>
            </w:r>
          </w:p>
          <w:p w14:paraId="496B8FF3" w14:textId="3C286FB5" w:rsidR="00422F45" w:rsidRPr="000C096F" w:rsidRDefault="00F93101" w:rsidP="000C09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Demonstratable experience in an</w:t>
            </w:r>
            <w:r w:rsidR="00422F45" w:rsidRPr="000C096F">
              <w:rPr>
                <w:rFonts w:ascii="Arial" w:hAnsi="Arial" w:cs="Arial"/>
              </w:rPr>
              <w:t xml:space="preserve"> Infrastructure / Datacentre Operations</w:t>
            </w:r>
            <w:r>
              <w:rPr>
                <w:rFonts w:ascii="Arial" w:hAnsi="Arial" w:cs="Arial"/>
              </w:rPr>
              <w:t xml:space="preserve"> Environment</w:t>
            </w:r>
          </w:p>
          <w:p w14:paraId="05C37B61" w14:textId="765373AE" w:rsidR="00E74576" w:rsidRPr="004B35A0" w:rsidRDefault="00E74576" w:rsidP="00ED267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694D41" w14:textId="77777777" w:rsidR="00E74576" w:rsidRDefault="00610E6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3760EA24" w14:textId="6618F675" w:rsidR="00F93101" w:rsidRPr="00A00013" w:rsidRDefault="00F93101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74576" w:rsidRPr="00A00013" w14:paraId="64ACD698" w14:textId="77777777" w:rsidTr="00911F36">
        <w:tc>
          <w:tcPr>
            <w:tcW w:w="2410" w:type="dxa"/>
          </w:tcPr>
          <w:p w14:paraId="43B60ADB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KNOWLEDGE &amp; SKILLS:</w:t>
            </w:r>
          </w:p>
          <w:p w14:paraId="39CB39EB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479B55A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24E190C3" w14:textId="1AB903A9" w:rsidR="00D750A7" w:rsidRDefault="00D750A7" w:rsidP="00E74576">
            <w:pPr>
              <w:rPr>
                <w:rFonts w:ascii="Arial" w:hAnsi="Arial" w:cs="Arial"/>
                <w:szCs w:val="24"/>
              </w:rPr>
            </w:pPr>
          </w:p>
          <w:p w14:paraId="62DBD8B8" w14:textId="311B6067" w:rsidR="0006728A" w:rsidRDefault="0006728A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Active Directory </w:t>
            </w:r>
            <w:r w:rsidR="00A70CA0">
              <w:rPr>
                <w:rFonts w:ascii="Arial" w:hAnsi="Arial" w:cs="Arial"/>
              </w:rPr>
              <w:t>Awareness</w:t>
            </w:r>
          </w:p>
          <w:p w14:paraId="164401F4" w14:textId="468ECB94" w:rsidR="0006728A" w:rsidRDefault="00A70CA0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6728A" w:rsidRPr="0006728A">
              <w:rPr>
                <w:rFonts w:ascii="Arial" w:hAnsi="Arial" w:cs="Arial"/>
              </w:rPr>
              <w:t>nowledge of Windows Operating Systems.</w:t>
            </w:r>
          </w:p>
          <w:p w14:paraId="3F542C82" w14:textId="3F72D9B9" w:rsidR="00927413" w:rsidRPr="0006728A" w:rsidRDefault="00A70CA0" w:rsidP="0006728A">
            <w:pPr>
              <w:pStyle w:val="ListParagraph"/>
              <w:numPr>
                <w:ilvl w:val="0"/>
                <w:numId w:val="13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927413">
              <w:rPr>
                <w:rFonts w:ascii="Arial" w:hAnsi="Arial" w:cs="Arial"/>
              </w:rPr>
              <w:t xml:space="preserve"> analytical and problems solving skills</w:t>
            </w:r>
          </w:p>
          <w:p w14:paraId="219460C5" w14:textId="77777777" w:rsidR="00D750A7" w:rsidRDefault="00D750A7" w:rsidP="00E74576">
            <w:pPr>
              <w:rPr>
                <w:rFonts w:ascii="Arial" w:hAnsi="Arial" w:cs="Arial"/>
                <w:szCs w:val="24"/>
              </w:rPr>
            </w:pPr>
          </w:p>
          <w:p w14:paraId="54511E23" w14:textId="77777777" w:rsidR="00D750A7" w:rsidRPr="0038538F" w:rsidRDefault="00D750A7" w:rsidP="00D750A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90" w:type="dxa"/>
          </w:tcPr>
          <w:p w14:paraId="3BC4EC70" w14:textId="77777777" w:rsidR="00927413" w:rsidRDefault="00927413" w:rsidP="00927413">
            <w:pPr>
              <w:pStyle w:val="ListParagraph"/>
              <w:rPr>
                <w:rFonts w:ascii="Arial" w:hAnsi="Arial" w:cs="Arial"/>
              </w:rPr>
            </w:pPr>
          </w:p>
          <w:p w14:paraId="7A69E0A8" w14:textId="7615C21E" w:rsidR="0006728A" w:rsidRDefault="0006728A" w:rsidP="0006728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6728A">
              <w:rPr>
                <w:rFonts w:ascii="Arial" w:hAnsi="Arial" w:cs="Arial"/>
              </w:rPr>
              <w:t>Knowledge of PowerShell</w:t>
            </w:r>
          </w:p>
          <w:p w14:paraId="48E26988" w14:textId="4F47321F" w:rsidR="0006728A" w:rsidRDefault="00825271" w:rsidP="0006728A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</w:t>
            </w:r>
            <w:r w:rsidR="0006728A">
              <w:rPr>
                <w:rFonts w:ascii="Arial" w:hAnsi="Arial" w:cs="Arial"/>
              </w:rPr>
              <w:t xml:space="preserve"> of Rubrik</w:t>
            </w:r>
          </w:p>
          <w:p w14:paraId="30F7669E" w14:textId="7CC65427" w:rsidR="0006728A" w:rsidRDefault="0006728A" w:rsidP="0006728A">
            <w:pPr>
              <w:pStyle w:val="ListParagraph"/>
              <w:numPr>
                <w:ilvl w:val="0"/>
                <w:numId w:val="14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="00770B68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ITIL Framework</w:t>
            </w:r>
          </w:p>
          <w:p w14:paraId="3BBA35BE" w14:textId="77777777" w:rsidR="00E74576" w:rsidRDefault="0006728A" w:rsidP="00E7457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Change Control</w:t>
            </w:r>
          </w:p>
          <w:p w14:paraId="445174D3" w14:textId="2364B413" w:rsidR="00927413" w:rsidRPr="00927413" w:rsidRDefault="00927413" w:rsidP="0092741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E4B8DC" w14:textId="77777777" w:rsidR="00D40266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03FB8F15" w14:textId="1194C2B7" w:rsidR="00E74576" w:rsidRPr="00A00013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74576" w:rsidRPr="00A00013" w14:paraId="64CF7E96" w14:textId="77777777" w:rsidTr="00911F36">
        <w:tc>
          <w:tcPr>
            <w:tcW w:w="2410" w:type="dxa"/>
          </w:tcPr>
          <w:p w14:paraId="55B16760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lastRenderedPageBreak/>
              <w:t>PERSONAL QUALITIES:</w:t>
            </w:r>
          </w:p>
          <w:p w14:paraId="11D7A5C5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8FF2C84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105B9567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247F54E8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  <w:p w14:paraId="43E8FC82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</w:tcPr>
          <w:p w14:paraId="684AD86A" w14:textId="3C3DB3C2" w:rsidR="0038538F" w:rsidRPr="00D40266" w:rsidRDefault="0038538F" w:rsidP="00D40266">
            <w:pPr>
              <w:rPr>
                <w:rFonts w:ascii="Arial" w:hAnsi="Arial" w:cs="Arial"/>
              </w:rPr>
            </w:pPr>
          </w:p>
          <w:p w14:paraId="1A5D4FC6" w14:textId="071CF69A" w:rsidR="00FC7115" w:rsidRPr="00927413" w:rsidRDefault="000C096F" w:rsidP="00927413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Take ownership of tasks</w:t>
            </w:r>
          </w:p>
          <w:p w14:paraId="08CA1CAD" w14:textId="7D2D1EAD" w:rsidR="00FC7115" w:rsidRPr="00927413" w:rsidRDefault="00FC7115" w:rsidP="00927413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 w:rsidRPr="00927413">
              <w:rPr>
                <w:rFonts w:ascii="Arial" w:hAnsi="Arial" w:cs="Arial"/>
                <w:szCs w:val="24"/>
              </w:rPr>
              <w:t>Embrac</w:t>
            </w:r>
            <w:r w:rsidR="000C096F">
              <w:rPr>
                <w:rFonts w:ascii="Arial" w:hAnsi="Arial" w:cs="Arial"/>
                <w:szCs w:val="24"/>
              </w:rPr>
              <w:t>e new</w:t>
            </w:r>
            <w:r w:rsidRPr="00927413">
              <w:rPr>
                <w:rFonts w:ascii="Arial" w:hAnsi="Arial" w:cs="Arial"/>
                <w:szCs w:val="24"/>
              </w:rPr>
              <w:t xml:space="preserve"> Technolog</w:t>
            </w:r>
            <w:r w:rsidR="000C096F">
              <w:rPr>
                <w:rFonts w:ascii="Arial" w:hAnsi="Arial" w:cs="Arial"/>
                <w:szCs w:val="24"/>
              </w:rPr>
              <w:t>ies</w:t>
            </w:r>
          </w:p>
          <w:p w14:paraId="335A738D" w14:textId="77777777" w:rsidR="00FC7115" w:rsidRPr="00927413" w:rsidRDefault="00FC7115" w:rsidP="00927413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 w:rsidRPr="00927413">
              <w:rPr>
                <w:rFonts w:ascii="Arial" w:hAnsi="Arial" w:cs="Arial"/>
                <w:szCs w:val="24"/>
              </w:rPr>
              <w:t>Working together</w:t>
            </w:r>
          </w:p>
          <w:p w14:paraId="300FC369" w14:textId="77777777" w:rsidR="0038538F" w:rsidRPr="00927413" w:rsidRDefault="0038538F" w:rsidP="00927413">
            <w:pPr>
              <w:pStyle w:val="ListParagraph"/>
              <w:numPr>
                <w:ilvl w:val="0"/>
                <w:numId w:val="15"/>
              </w:numPr>
              <w:spacing w:before="120" w:after="120"/>
              <w:contextualSpacing/>
              <w:rPr>
                <w:rFonts w:ascii="Arial" w:hAnsi="Arial" w:cs="Arial"/>
                <w:szCs w:val="24"/>
              </w:rPr>
            </w:pPr>
            <w:r w:rsidRPr="00927413">
              <w:rPr>
                <w:rFonts w:ascii="Arial" w:hAnsi="Arial" w:cs="Arial"/>
                <w:szCs w:val="24"/>
              </w:rPr>
              <w:t>Team Player</w:t>
            </w:r>
          </w:p>
          <w:p w14:paraId="6A404EB7" w14:textId="5F73649A" w:rsidR="00F93101" w:rsidRDefault="00F93101" w:rsidP="002B299F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in time critical </w:t>
            </w:r>
            <w:r w:rsidR="00D40266">
              <w:rPr>
                <w:rFonts w:ascii="Arial" w:hAnsi="Arial" w:cs="Arial"/>
              </w:rPr>
              <w:t>environments.</w:t>
            </w:r>
          </w:p>
          <w:p w14:paraId="301C5DEE" w14:textId="77777777" w:rsidR="002B299F" w:rsidRPr="002B299F" w:rsidRDefault="002B299F" w:rsidP="002B299F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0F5D2D79" w14:textId="77777777" w:rsidR="0038538F" w:rsidRDefault="0038538F" w:rsidP="00E74576">
            <w:pPr>
              <w:rPr>
                <w:rFonts w:ascii="Arial" w:hAnsi="Arial" w:cs="Arial"/>
              </w:rPr>
            </w:pPr>
          </w:p>
          <w:p w14:paraId="04A62991" w14:textId="77777777" w:rsidR="00E74576" w:rsidRPr="00A00013" w:rsidRDefault="00E74576" w:rsidP="00D750A7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1D88EA01" w14:textId="1C9F9BFB" w:rsidR="00F93101" w:rsidRPr="00F93101" w:rsidRDefault="002B299F" w:rsidP="00F93101">
            <w:pPr>
              <w:pStyle w:val="ListParagraph"/>
              <w:numPr>
                <w:ilvl w:val="0"/>
                <w:numId w:val="15"/>
              </w:num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 w:rsidR="000C096F">
              <w:rPr>
                <w:rFonts w:ascii="Arial" w:hAnsi="Arial" w:cs="Arial"/>
              </w:rPr>
              <w:t xml:space="preserve"> team fit</w:t>
            </w:r>
          </w:p>
          <w:p w14:paraId="18597A83" w14:textId="054D026C" w:rsidR="000C096F" w:rsidRPr="002B299F" w:rsidRDefault="000C096F" w:rsidP="002B299F">
            <w:pPr>
              <w:tabs>
                <w:tab w:val="left" w:pos="2700"/>
                <w:tab w:val="left" w:pos="6750"/>
              </w:tabs>
              <w:ind w:left="360"/>
              <w:rPr>
                <w:rFonts w:ascii="Arial" w:hAnsi="Arial" w:cs="Arial"/>
              </w:rPr>
            </w:pPr>
          </w:p>
          <w:p w14:paraId="75955266" w14:textId="76117F9C" w:rsidR="000C096F" w:rsidRPr="000C096F" w:rsidRDefault="000C096F" w:rsidP="000C096F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1BB63" w14:textId="77777777" w:rsidR="00D40266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7C871221" w14:textId="01EE802A" w:rsidR="00E74576" w:rsidRPr="00A00013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  <w:tr w:rsidR="00E74576" w:rsidRPr="00A00013" w14:paraId="64A630D1" w14:textId="77777777" w:rsidTr="00911F36">
        <w:tc>
          <w:tcPr>
            <w:tcW w:w="2410" w:type="dxa"/>
          </w:tcPr>
          <w:p w14:paraId="0738316A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  <w:b/>
              </w:rPr>
            </w:pPr>
            <w:r w:rsidRPr="00A00013">
              <w:rPr>
                <w:rFonts w:ascii="Arial" w:hAnsi="Arial" w:cs="Arial"/>
                <w:b/>
              </w:rPr>
              <w:t>OTHER:</w:t>
            </w:r>
          </w:p>
          <w:p w14:paraId="11CC58B9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 w:rsidRPr="00A00013">
              <w:rPr>
                <w:rFonts w:ascii="Arial" w:hAnsi="Arial" w:cs="Arial"/>
              </w:rPr>
              <w:t>(eg travel across Tayside)</w:t>
            </w:r>
          </w:p>
          <w:p w14:paraId="677460EF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6B7A5B6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7E5D1EBD" w14:textId="77777777" w:rsidR="00E74576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  <w:p w14:paraId="557140F4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74D5BA10" w14:textId="0A7B5C97" w:rsidR="00E74576" w:rsidRDefault="000C096F" w:rsidP="000C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On-Call Rota</w:t>
            </w:r>
          </w:p>
          <w:p w14:paraId="399BD589" w14:textId="4821799F" w:rsidR="004B4D52" w:rsidRPr="000C096F" w:rsidRDefault="00825271" w:rsidP="000C096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travel throughout NHS Tayside.</w:t>
            </w:r>
          </w:p>
          <w:p w14:paraId="026F3FDC" w14:textId="77777777" w:rsidR="00E74576" w:rsidRPr="000C096F" w:rsidRDefault="00E74576" w:rsidP="000C096F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</w:tcPr>
          <w:p w14:paraId="00F191EC" w14:textId="77777777" w:rsidR="00E74576" w:rsidRPr="00A00013" w:rsidRDefault="00E74576" w:rsidP="00E7457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02556" w14:textId="77777777" w:rsidR="00D40266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  <w:p w14:paraId="4E77CAA6" w14:textId="12C539B3" w:rsidR="00E74576" w:rsidRPr="00A00013" w:rsidRDefault="00D40266" w:rsidP="00D40266">
            <w:pPr>
              <w:tabs>
                <w:tab w:val="left" w:pos="2700"/>
                <w:tab w:val="left" w:pos="67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</w:tr>
    </w:tbl>
    <w:p w14:paraId="56ABABF3" w14:textId="77777777" w:rsidR="00B35AE8" w:rsidRDefault="00B35AE8">
      <w:pPr>
        <w:tabs>
          <w:tab w:val="left" w:pos="2700"/>
          <w:tab w:val="left" w:pos="6750"/>
        </w:tabs>
        <w:rPr>
          <w:rFonts w:ascii="Arial" w:hAnsi="Arial" w:cs="Arial"/>
        </w:rPr>
      </w:pPr>
    </w:p>
    <w:sectPr w:rsidR="00B35AE8" w:rsidSect="006F66DE">
      <w:type w:val="continuous"/>
      <w:pgSz w:w="11907" w:h="16840" w:code="9"/>
      <w:pgMar w:top="1418" w:right="1134" w:bottom="1418" w:left="1134" w:header="1151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C1C3" w14:textId="77777777" w:rsidR="005B2830" w:rsidRDefault="005B2830">
      <w:r>
        <w:separator/>
      </w:r>
    </w:p>
  </w:endnote>
  <w:endnote w:type="continuationSeparator" w:id="0">
    <w:p w14:paraId="54E72170" w14:textId="77777777" w:rsidR="005B2830" w:rsidRDefault="005B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1239" w14:textId="77777777" w:rsidR="005B2830" w:rsidRDefault="005B2830">
      <w:r>
        <w:separator/>
      </w:r>
    </w:p>
  </w:footnote>
  <w:footnote w:type="continuationSeparator" w:id="0">
    <w:p w14:paraId="5A1F8D53" w14:textId="77777777" w:rsidR="005B2830" w:rsidRDefault="005B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4" w15:restartNumberingAfterBreak="0">
    <w:nsid w:val="0CC93604"/>
    <w:multiLevelType w:val="hybridMultilevel"/>
    <w:tmpl w:val="855A6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F06"/>
    <w:multiLevelType w:val="hybridMultilevel"/>
    <w:tmpl w:val="B4F82548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4ADB"/>
    <w:multiLevelType w:val="hybridMultilevel"/>
    <w:tmpl w:val="175A5F84"/>
    <w:lvl w:ilvl="0" w:tplc="09CADD58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073C"/>
    <w:multiLevelType w:val="hybridMultilevel"/>
    <w:tmpl w:val="9230AD74"/>
    <w:lvl w:ilvl="0" w:tplc="9006A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EC4408"/>
    <w:multiLevelType w:val="hybridMultilevel"/>
    <w:tmpl w:val="790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3E30"/>
    <w:multiLevelType w:val="hybridMultilevel"/>
    <w:tmpl w:val="D3F88670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482"/>
    <w:multiLevelType w:val="hybridMultilevel"/>
    <w:tmpl w:val="CF2432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BA181D"/>
    <w:multiLevelType w:val="hybridMultilevel"/>
    <w:tmpl w:val="8CD2DF84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DD6"/>
    <w:multiLevelType w:val="hybridMultilevel"/>
    <w:tmpl w:val="54663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37C0"/>
    <w:multiLevelType w:val="hybridMultilevel"/>
    <w:tmpl w:val="7C2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92E17"/>
    <w:multiLevelType w:val="hybridMultilevel"/>
    <w:tmpl w:val="AEA0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A50"/>
    <w:multiLevelType w:val="hybridMultilevel"/>
    <w:tmpl w:val="6A0A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19EB"/>
    <w:multiLevelType w:val="hybridMultilevel"/>
    <w:tmpl w:val="EC66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1EF1"/>
    <w:multiLevelType w:val="hybridMultilevel"/>
    <w:tmpl w:val="8154E02C"/>
    <w:lvl w:ilvl="0" w:tplc="61CC4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615830">
    <w:abstractNumId w:val="17"/>
  </w:num>
  <w:num w:numId="2" w16cid:durableId="2111389301">
    <w:abstractNumId w:val="11"/>
  </w:num>
  <w:num w:numId="3" w16cid:durableId="1594626103">
    <w:abstractNumId w:val="9"/>
  </w:num>
  <w:num w:numId="4" w16cid:durableId="97600169">
    <w:abstractNumId w:val="5"/>
  </w:num>
  <w:num w:numId="5" w16cid:durableId="339937762">
    <w:abstractNumId w:val="7"/>
  </w:num>
  <w:num w:numId="6" w16cid:durableId="623384001">
    <w:abstractNumId w:val="10"/>
  </w:num>
  <w:num w:numId="7" w16cid:durableId="76638790">
    <w:abstractNumId w:val="0"/>
  </w:num>
  <w:num w:numId="8" w16cid:durableId="1860553">
    <w:abstractNumId w:val="1"/>
  </w:num>
  <w:num w:numId="9" w16cid:durableId="1506290143">
    <w:abstractNumId w:val="2"/>
  </w:num>
  <w:num w:numId="10" w16cid:durableId="1892888406">
    <w:abstractNumId w:val="3"/>
  </w:num>
  <w:num w:numId="11" w16cid:durableId="1580092677">
    <w:abstractNumId w:val="13"/>
  </w:num>
  <w:num w:numId="12" w16cid:durableId="1035692096">
    <w:abstractNumId w:val="14"/>
  </w:num>
  <w:num w:numId="13" w16cid:durableId="1628927587">
    <w:abstractNumId w:val="6"/>
  </w:num>
  <w:num w:numId="14" w16cid:durableId="1696274142">
    <w:abstractNumId w:val="16"/>
  </w:num>
  <w:num w:numId="15" w16cid:durableId="185601768">
    <w:abstractNumId w:val="8"/>
  </w:num>
  <w:num w:numId="16" w16cid:durableId="412436146">
    <w:abstractNumId w:val="12"/>
  </w:num>
  <w:num w:numId="17" w16cid:durableId="1610969009">
    <w:abstractNumId w:val="15"/>
  </w:num>
  <w:num w:numId="18" w16cid:durableId="31183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576"/>
    <w:rsid w:val="00005E5F"/>
    <w:rsid w:val="00044124"/>
    <w:rsid w:val="0006728A"/>
    <w:rsid w:val="00067CDB"/>
    <w:rsid w:val="000772B8"/>
    <w:rsid w:val="00097B2D"/>
    <w:rsid w:val="000C096F"/>
    <w:rsid w:val="00113664"/>
    <w:rsid w:val="001318B3"/>
    <w:rsid w:val="001357CD"/>
    <w:rsid w:val="00176F95"/>
    <w:rsid w:val="00177A1D"/>
    <w:rsid w:val="0020343F"/>
    <w:rsid w:val="00231DFD"/>
    <w:rsid w:val="002B299F"/>
    <w:rsid w:val="0031059B"/>
    <w:rsid w:val="003143F3"/>
    <w:rsid w:val="00345E90"/>
    <w:rsid w:val="0038538F"/>
    <w:rsid w:val="00395B79"/>
    <w:rsid w:val="003F2499"/>
    <w:rsid w:val="00422F45"/>
    <w:rsid w:val="004731CA"/>
    <w:rsid w:val="00476869"/>
    <w:rsid w:val="004B4D52"/>
    <w:rsid w:val="004B574E"/>
    <w:rsid w:val="00570310"/>
    <w:rsid w:val="005B0C3F"/>
    <w:rsid w:val="005B2830"/>
    <w:rsid w:val="005B5D2B"/>
    <w:rsid w:val="005B6897"/>
    <w:rsid w:val="005D50A4"/>
    <w:rsid w:val="005D7DD8"/>
    <w:rsid w:val="005F7266"/>
    <w:rsid w:val="00601595"/>
    <w:rsid w:val="00610E66"/>
    <w:rsid w:val="006366CF"/>
    <w:rsid w:val="006A547E"/>
    <w:rsid w:val="006C7891"/>
    <w:rsid w:val="006D0AA8"/>
    <w:rsid w:val="006F66DE"/>
    <w:rsid w:val="00770B68"/>
    <w:rsid w:val="007E1057"/>
    <w:rsid w:val="007F442A"/>
    <w:rsid w:val="00815698"/>
    <w:rsid w:val="00825271"/>
    <w:rsid w:val="00840853"/>
    <w:rsid w:val="00847F48"/>
    <w:rsid w:val="008A1CFB"/>
    <w:rsid w:val="008E7D31"/>
    <w:rsid w:val="00911F36"/>
    <w:rsid w:val="00927413"/>
    <w:rsid w:val="0098111B"/>
    <w:rsid w:val="00983722"/>
    <w:rsid w:val="009C3F79"/>
    <w:rsid w:val="009E7F02"/>
    <w:rsid w:val="00A00013"/>
    <w:rsid w:val="00A135AC"/>
    <w:rsid w:val="00A15DDE"/>
    <w:rsid w:val="00A70CA0"/>
    <w:rsid w:val="00AA4A26"/>
    <w:rsid w:val="00AA6C27"/>
    <w:rsid w:val="00AE42CB"/>
    <w:rsid w:val="00B35AE8"/>
    <w:rsid w:val="00B83F0E"/>
    <w:rsid w:val="00BA688D"/>
    <w:rsid w:val="00BB10F4"/>
    <w:rsid w:val="00BB4210"/>
    <w:rsid w:val="00C33C06"/>
    <w:rsid w:val="00C41D19"/>
    <w:rsid w:val="00C62F25"/>
    <w:rsid w:val="00CE600A"/>
    <w:rsid w:val="00D40266"/>
    <w:rsid w:val="00D750A7"/>
    <w:rsid w:val="00D7738D"/>
    <w:rsid w:val="00D83C98"/>
    <w:rsid w:val="00DA4DE7"/>
    <w:rsid w:val="00DE2CE4"/>
    <w:rsid w:val="00DF121B"/>
    <w:rsid w:val="00E74576"/>
    <w:rsid w:val="00E8121A"/>
    <w:rsid w:val="00EC4085"/>
    <w:rsid w:val="00ED267E"/>
    <w:rsid w:val="00EF4DFF"/>
    <w:rsid w:val="00F41F53"/>
    <w:rsid w:val="00F93101"/>
    <w:rsid w:val="00FB6642"/>
    <w:rsid w:val="00FC5908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4962CA"/>
  <w15:docId w15:val="{DA88B40B-DA86-4F50-B901-5FFBBF9E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2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F442A"/>
    <w:pPr>
      <w:keepNext/>
      <w:tabs>
        <w:tab w:val="left" w:pos="3600"/>
        <w:tab w:val="left" w:leader="dot" w:pos="9180"/>
      </w:tabs>
      <w:spacing w:line="480" w:lineRule="auto"/>
      <w:jc w:val="both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44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4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E5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 2015.dotx</Template>
  <TotalTime>2</TotalTime>
  <Pages>2</Pages>
  <Words>195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Dell Computer Corporation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Ross Jamieson</dc:creator>
  <cp:lastModifiedBy>Barbara Soltys</cp:lastModifiedBy>
  <cp:revision>3</cp:revision>
  <cp:lastPrinted>2016-09-21T13:35:00Z</cp:lastPrinted>
  <dcterms:created xsi:type="dcterms:W3CDTF">2025-06-05T11:50:00Z</dcterms:created>
  <dcterms:modified xsi:type="dcterms:W3CDTF">2025-07-01T10:45:00Z</dcterms:modified>
</cp:coreProperties>
</file>